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00C09E" w14:textId="4557CCEA" w:rsidR="002544C1" w:rsidRPr="00D40B14" w:rsidRDefault="006006FE" w:rsidP="00B0078C">
      <w:pPr>
        <w:pStyle w:val="Heading1"/>
        <w:numPr>
          <w:ilvl w:val="0"/>
          <w:numId w:val="0"/>
        </w:numPr>
        <w:spacing w:after="0"/>
        <w:ind w:left="720" w:hanging="720"/>
        <w:jc w:val="center"/>
        <w:rPr>
          <w:rFonts w:ascii="Arial" w:eastAsia="Arial" w:hAnsi="Arial" w:cs="Arial"/>
          <w:sz w:val="40"/>
          <w:szCs w:val="40"/>
        </w:rPr>
      </w:pPr>
      <w:r w:rsidRPr="00D40B14">
        <w:rPr>
          <w:rFonts w:ascii="Arial" w:eastAsia="Arial" w:hAnsi="Arial" w:cs="Arial"/>
          <w:sz w:val="40"/>
          <w:szCs w:val="40"/>
        </w:rPr>
        <w:t>F</w:t>
      </w:r>
      <w:r w:rsidR="00B0078C">
        <w:rPr>
          <w:rFonts w:ascii="Arial" w:eastAsia="Arial" w:hAnsi="Arial" w:cs="Arial"/>
          <w:sz w:val="40"/>
          <w:szCs w:val="40"/>
        </w:rPr>
        <w:t>ayetteville Technical Community College</w:t>
      </w:r>
    </w:p>
    <w:p w14:paraId="61EA2B5D" w14:textId="77777777" w:rsidR="003F6A96" w:rsidRPr="00D40B14" w:rsidRDefault="003F6A96" w:rsidP="003F6A96">
      <w:pPr>
        <w:rPr>
          <w:rFonts w:ascii="Arial" w:hAnsi="Arial" w:cs="Arial"/>
        </w:rPr>
      </w:pPr>
    </w:p>
    <w:p w14:paraId="6F8E70F0" w14:textId="77777777" w:rsidR="002544C1" w:rsidRPr="00D40B14" w:rsidRDefault="006006FE" w:rsidP="00202964">
      <w:pPr>
        <w:pStyle w:val="Heading2"/>
        <w:numPr>
          <w:ilvl w:val="0"/>
          <w:numId w:val="0"/>
        </w:numPr>
        <w:jc w:val="center"/>
        <w:rPr>
          <w:rFonts w:ascii="Arial" w:hAnsi="Arial" w:cs="Arial"/>
          <w:sz w:val="40"/>
          <w:szCs w:val="40"/>
        </w:rPr>
      </w:pPr>
      <w:r w:rsidRPr="00D40B14">
        <w:rPr>
          <w:rFonts w:ascii="Arial" w:eastAsia="Arial" w:hAnsi="Arial" w:cs="Arial"/>
          <w:sz w:val="40"/>
          <w:szCs w:val="40"/>
        </w:rPr>
        <w:t>S</w:t>
      </w:r>
      <w:r w:rsidRPr="00D40B14">
        <w:rPr>
          <w:rStyle w:val="Heading2Char"/>
          <w:rFonts w:ascii="Arial" w:hAnsi="Arial" w:cs="Arial"/>
          <w:b/>
          <w:sz w:val="40"/>
          <w:szCs w:val="40"/>
        </w:rPr>
        <w:t>peech Language Pathology Assistant</w:t>
      </w:r>
    </w:p>
    <w:p w14:paraId="468FA571" w14:textId="77777777" w:rsidR="004A0D67" w:rsidRPr="00D40B14" w:rsidRDefault="00963598" w:rsidP="004A0D67">
      <w:pPr>
        <w:pStyle w:val="Heading2"/>
        <w:numPr>
          <w:ilvl w:val="0"/>
          <w:numId w:val="0"/>
        </w:numPr>
        <w:jc w:val="center"/>
        <w:rPr>
          <w:rFonts w:ascii="Arial" w:eastAsia="Arial" w:hAnsi="Arial" w:cs="Arial"/>
          <w:sz w:val="72"/>
          <w:szCs w:val="72"/>
        </w:rPr>
      </w:pPr>
      <w:r w:rsidRPr="00D40B14">
        <w:rPr>
          <w:rFonts w:ascii="Arial" w:eastAsia="Arial" w:hAnsi="Arial" w:cs="Arial"/>
          <w:sz w:val="72"/>
          <w:szCs w:val="72"/>
        </w:rPr>
        <w:t>Advisee</w:t>
      </w:r>
      <w:r w:rsidR="00196978" w:rsidRPr="00D40B14">
        <w:rPr>
          <w:rFonts w:ascii="Arial" w:eastAsia="Arial" w:hAnsi="Arial" w:cs="Arial"/>
          <w:sz w:val="72"/>
          <w:szCs w:val="72"/>
        </w:rPr>
        <w:t xml:space="preserve"> </w:t>
      </w:r>
      <w:r w:rsidR="007128B3">
        <w:rPr>
          <w:rFonts w:ascii="Arial" w:eastAsia="Arial" w:hAnsi="Arial" w:cs="Arial"/>
          <w:sz w:val="72"/>
          <w:szCs w:val="72"/>
        </w:rPr>
        <w:t>Manual</w:t>
      </w:r>
    </w:p>
    <w:p w14:paraId="0FCABC71" w14:textId="77777777" w:rsidR="004A0D67" w:rsidRPr="004A0D67" w:rsidRDefault="004A0D67" w:rsidP="004A0D67"/>
    <w:p w14:paraId="6FABED1A" w14:textId="77777777" w:rsidR="003F6A96" w:rsidRPr="003F6A96" w:rsidRDefault="00A92CF1" w:rsidP="00E41441">
      <w:pPr>
        <w:jc w:val="center"/>
        <w:rPr>
          <w:rFonts w:eastAsia="Arial"/>
        </w:rPr>
      </w:pPr>
      <w:r>
        <w:rPr>
          <w:rFonts w:eastAsia="Arial"/>
        </w:rPr>
        <w:t xml:space="preserve"> </w:t>
      </w:r>
      <w:r w:rsidR="00E41441">
        <w:rPr>
          <w:rFonts w:eastAsia="Arial"/>
          <w:noProof/>
        </w:rPr>
        <w:drawing>
          <wp:inline distT="0" distB="0" distL="0" distR="0" wp14:anchorId="054CB862" wp14:editId="6B4A4B7C">
            <wp:extent cx="4638675" cy="4638675"/>
            <wp:effectExtent l="0" t="0" r="0" b="9525"/>
            <wp:docPr id="24" name="Picture 24" descr="This picture depicts the cornerstones of communication, language, and speech and serves as the picture on the cover page of the SLPA Advisee Manual." title="Picture of Person Thinking and Speak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 for Handbook.png"/>
                    <pic:cNvPicPr/>
                  </pic:nvPicPr>
                  <pic:blipFill>
                    <a:blip r:embed="rId8">
                      <a:extLst>
                        <a:ext uri="{28A0092B-C50C-407E-A947-70E740481C1C}">
                          <a14:useLocalDpi xmlns:a14="http://schemas.microsoft.com/office/drawing/2010/main" val="0"/>
                        </a:ext>
                      </a:extLst>
                    </a:blip>
                    <a:stretch>
                      <a:fillRect/>
                    </a:stretch>
                  </pic:blipFill>
                  <pic:spPr>
                    <a:xfrm>
                      <a:off x="0" y="0"/>
                      <a:ext cx="4639322" cy="4639322"/>
                    </a:xfrm>
                    <a:prstGeom prst="rect">
                      <a:avLst/>
                    </a:prstGeom>
                  </pic:spPr>
                </pic:pic>
              </a:graphicData>
            </a:graphic>
          </wp:inline>
        </w:drawing>
      </w:r>
    </w:p>
    <w:p w14:paraId="31B3E52C" w14:textId="77777777" w:rsidR="002544C1" w:rsidRPr="006006FE" w:rsidRDefault="002544C1">
      <w:pPr>
        <w:spacing w:before="8" w:line="160" w:lineRule="exact"/>
        <w:rPr>
          <w:rFonts w:ascii="Helvetica" w:hAnsi="Helvetica"/>
          <w:sz w:val="16"/>
          <w:szCs w:val="16"/>
        </w:rPr>
      </w:pPr>
    </w:p>
    <w:p w14:paraId="5D6BA405" w14:textId="77777777" w:rsidR="002544C1" w:rsidRPr="00D40B14" w:rsidRDefault="002544C1">
      <w:pPr>
        <w:spacing w:line="200" w:lineRule="exact"/>
        <w:rPr>
          <w:rFonts w:ascii="Arial" w:hAnsi="Arial" w:cs="Arial"/>
        </w:rPr>
      </w:pPr>
    </w:p>
    <w:p w14:paraId="05804842" w14:textId="77777777" w:rsidR="002544C1" w:rsidRPr="00D40B14" w:rsidRDefault="006006FE">
      <w:pPr>
        <w:ind w:left="287" w:right="328"/>
        <w:jc w:val="center"/>
        <w:rPr>
          <w:rFonts w:ascii="Arial" w:eastAsia="Arial" w:hAnsi="Arial" w:cs="Arial"/>
          <w:sz w:val="28"/>
          <w:szCs w:val="28"/>
        </w:rPr>
      </w:pPr>
      <w:r w:rsidRPr="00D40B14">
        <w:rPr>
          <w:rFonts w:ascii="Arial" w:eastAsia="Arial" w:hAnsi="Arial" w:cs="Arial"/>
          <w:sz w:val="28"/>
          <w:szCs w:val="28"/>
        </w:rPr>
        <w:t>All</w:t>
      </w:r>
      <w:r w:rsidRPr="00D40B14">
        <w:rPr>
          <w:rFonts w:ascii="Arial" w:eastAsia="Arial" w:hAnsi="Arial" w:cs="Arial"/>
          <w:spacing w:val="1"/>
          <w:sz w:val="28"/>
          <w:szCs w:val="28"/>
        </w:rPr>
        <w:t xml:space="preserve"> </w:t>
      </w:r>
      <w:r w:rsidRPr="00D40B14">
        <w:rPr>
          <w:rFonts w:ascii="Arial" w:eastAsia="Arial" w:hAnsi="Arial" w:cs="Arial"/>
          <w:sz w:val="28"/>
          <w:szCs w:val="28"/>
        </w:rPr>
        <w:t>SL</w:t>
      </w:r>
      <w:r w:rsidRPr="00D40B14">
        <w:rPr>
          <w:rFonts w:ascii="Arial" w:eastAsia="Arial" w:hAnsi="Arial" w:cs="Arial"/>
          <w:spacing w:val="-2"/>
          <w:sz w:val="28"/>
          <w:szCs w:val="28"/>
        </w:rPr>
        <w:t>P</w:t>
      </w:r>
      <w:r w:rsidRPr="00D40B14">
        <w:rPr>
          <w:rFonts w:ascii="Arial" w:eastAsia="Arial" w:hAnsi="Arial" w:cs="Arial"/>
          <w:sz w:val="28"/>
          <w:szCs w:val="28"/>
        </w:rPr>
        <w:t>-A</w:t>
      </w:r>
      <w:r w:rsidRPr="00D40B14">
        <w:rPr>
          <w:rFonts w:ascii="Arial" w:eastAsia="Arial" w:hAnsi="Arial" w:cs="Arial"/>
          <w:spacing w:val="-1"/>
          <w:sz w:val="28"/>
          <w:szCs w:val="28"/>
        </w:rPr>
        <w:t>s</w:t>
      </w:r>
      <w:r w:rsidRPr="00D40B14">
        <w:rPr>
          <w:rFonts w:ascii="Arial" w:eastAsia="Arial" w:hAnsi="Arial" w:cs="Arial"/>
          <w:spacing w:val="1"/>
          <w:sz w:val="28"/>
          <w:szCs w:val="28"/>
        </w:rPr>
        <w:t>s</w:t>
      </w:r>
      <w:r w:rsidRPr="00D40B14">
        <w:rPr>
          <w:rFonts w:ascii="Arial" w:eastAsia="Arial" w:hAnsi="Arial" w:cs="Arial"/>
          <w:spacing w:val="-2"/>
          <w:sz w:val="28"/>
          <w:szCs w:val="28"/>
        </w:rPr>
        <w:t>i</w:t>
      </w:r>
      <w:r w:rsidRPr="00D40B14">
        <w:rPr>
          <w:rFonts w:ascii="Arial" w:eastAsia="Arial" w:hAnsi="Arial" w:cs="Arial"/>
          <w:spacing w:val="1"/>
          <w:sz w:val="28"/>
          <w:szCs w:val="28"/>
        </w:rPr>
        <w:t>st</w:t>
      </w:r>
      <w:r w:rsidRPr="00D40B14">
        <w:rPr>
          <w:rFonts w:ascii="Arial" w:eastAsia="Arial" w:hAnsi="Arial" w:cs="Arial"/>
          <w:spacing w:val="-3"/>
          <w:sz w:val="28"/>
          <w:szCs w:val="28"/>
        </w:rPr>
        <w:t>a</w:t>
      </w:r>
      <w:r w:rsidRPr="00D40B14">
        <w:rPr>
          <w:rFonts w:ascii="Arial" w:eastAsia="Arial" w:hAnsi="Arial" w:cs="Arial"/>
          <w:sz w:val="28"/>
          <w:szCs w:val="28"/>
        </w:rPr>
        <w:t xml:space="preserve">nt </w:t>
      </w:r>
      <w:r w:rsidRPr="00D40B14">
        <w:rPr>
          <w:rFonts w:ascii="Arial" w:eastAsia="Arial" w:hAnsi="Arial" w:cs="Arial"/>
          <w:spacing w:val="-1"/>
          <w:sz w:val="28"/>
          <w:szCs w:val="28"/>
        </w:rPr>
        <w:t>st</w:t>
      </w:r>
      <w:r w:rsidRPr="00D40B14">
        <w:rPr>
          <w:rFonts w:ascii="Arial" w:eastAsia="Arial" w:hAnsi="Arial" w:cs="Arial"/>
          <w:sz w:val="28"/>
          <w:szCs w:val="28"/>
        </w:rPr>
        <w:t>uden</w:t>
      </w:r>
      <w:r w:rsidRPr="00D40B14">
        <w:rPr>
          <w:rFonts w:ascii="Arial" w:eastAsia="Arial" w:hAnsi="Arial" w:cs="Arial"/>
          <w:spacing w:val="-2"/>
          <w:sz w:val="28"/>
          <w:szCs w:val="28"/>
        </w:rPr>
        <w:t>t</w:t>
      </w:r>
      <w:r w:rsidRPr="00D40B14">
        <w:rPr>
          <w:rFonts w:ascii="Arial" w:eastAsia="Arial" w:hAnsi="Arial" w:cs="Arial"/>
          <w:sz w:val="28"/>
          <w:szCs w:val="28"/>
        </w:rPr>
        <w:t>s</w:t>
      </w:r>
      <w:r w:rsidRPr="00D40B14">
        <w:rPr>
          <w:rFonts w:ascii="Arial" w:eastAsia="Arial" w:hAnsi="Arial" w:cs="Arial"/>
          <w:spacing w:val="2"/>
          <w:sz w:val="28"/>
          <w:szCs w:val="28"/>
        </w:rPr>
        <w:t xml:space="preserve"> </w:t>
      </w:r>
      <w:r w:rsidRPr="00D40B14">
        <w:rPr>
          <w:rFonts w:ascii="Arial" w:eastAsia="Arial" w:hAnsi="Arial" w:cs="Arial"/>
          <w:spacing w:val="-3"/>
          <w:sz w:val="28"/>
          <w:szCs w:val="28"/>
        </w:rPr>
        <w:t>a</w:t>
      </w:r>
      <w:r w:rsidRPr="00D40B14">
        <w:rPr>
          <w:rFonts w:ascii="Arial" w:eastAsia="Arial" w:hAnsi="Arial" w:cs="Arial"/>
          <w:sz w:val="28"/>
          <w:szCs w:val="28"/>
        </w:rPr>
        <w:t>re</w:t>
      </w:r>
      <w:r w:rsidRPr="00D40B14">
        <w:rPr>
          <w:rFonts w:ascii="Arial" w:eastAsia="Arial" w:hAnsi="Arial" w:cs="Arial"/>
          <w:spacing w:val="-1"/>
          <w:sz w:val="28"/>
          <w:szCs w:val="28"/>
        </w:rPr>
        <w:t xml:space="preserve"> </w:t>
      </w:r>
      <w:r w:rsidRPr="00D40B14">
        <w:rPr>
          <w:rFonts w:ascii="Arial" w:eastAsia="Arial" w:hAnsi="Arial" w:cs="Arial"/>
          <w:spacing w:val="1"/>
          <w:sz w:val="28"/>
          <w:szCs w:val="28"/>
        </w:rPr>
        <w:t>s</w:t>
      </w:r>
      <w:r w:rsidRPr="00D40B14">
        <w:rPr>
          <w:rFonts w:ascii="Arial" w:eastAsia="Arial" w:hAnsi="Arial" w:cs="Arial"/>
          <w:sz w:val="28"/>
          <w:szCs w:val="28"/>
        </w:rPr>
        <w:t>ubj</w:t>
      </w:r>
      <w:r w:rsidRPr="00D40B14">
        <w:rPr>
          <w:rFonts w:ascii="Arial" w:eastAsia="Arial" w:hAnsi="Arial" w:cs="Arial"/>
          <w:spacing w:val="-3"/>
          <w:sz w:val="28"/>
          <w:szCs w:val="28"/>
        </w:rPr>
        <w:t>e</w:t>
      </w:r>
      <w:r w:rsidRPr="00D40B14">
        <w:rPr>
          <w:rFonts w:ascii="Arial" w:eastAsia="Arial" w:hAnsi="Arial" w:cs="Arial"/>
          <w:spacing w:val="-1"/>
          <w:sz w:val="28"/>
          <w:szCs w:val="28"/>
        </w:rPr>
        <w:t>c</w:t>
      </w:r>
      <w:r w:rsidRPr="00D40B14">
        <w:rPr>
          <w:rFonts w:ascii="Arial" w:eastAsia="Arial" w:hAnsi="Arial" w:cs="Arial"/>
          <w:sz w:val="28"/>
          <w:szCs w:val="28"/>
        </w:rPr>
        <w:t xml:space="preserve">t </w:t>
      </w:r>
      <w:r w:rsidRPr="00D40B14">
        <w:rPr>
          <w:rFonts w:ascii="Arial" w:eastAsia="Arial" w:hAnsi="Arial" w:cs="Arial"/>
          <w:spacing w:val="-1"/>
          <w:sz w:val="28"/>
          <w:szCs w:val="28"/>
        </w:rPr>
        <w:t>t</w:t>
      </w:r>
      <w:r w:rsidRPr="00D40B14">
        <w:rPr>
          <w:rFonts w:ascii="Arial" w:eastAsia="Arial" w:hAnsi="Arial" w:cs="Arial"/>
          <w:sz w:val="28"/>
          <w:szCs w:val="28"/>
        </w:rPr>
        <w:t>o</w:t>
      </w:r>
      <w:r w:rsidRPr="00D40B14">
        <w:rPr>
          <w:rFonts w:ascii="Arial" w:eastAsia="Arial" w:hAnsi="Arial" w:cs="Arial"/>
          <w:spacing w:val="5"/>
          <w:sz w:val="28"/>
          <w:szCs w:val="28"/>
        </w:rPr>
        <w:t xml:space="preserve"> </w:t>
      </w:r>
      <w:r w:rsidRPr="00D40B14">
        <w:rPr>
          <w:rFonts w:ascii="Arial" w:eastAsia="Arial" w:hAnsi="Arial" w:cs="Arial"/>
          <w:spacing w:val="1"/>
          <w:sz w:val="28"/>
          <w:szCs w:val="28"/>
        </w:rPr>
        <w:t>t</w:t>
      </w:r>
      <w:r w:rsidRPr="00D40B14">
        <w:rPr>
          <w:rFonts w:ascii="Arial" w:eastAsia="Arial" w:hAnsi="Arial" w:cs="Arial"/>
          <w:sz w:val="28"/>
          <w:szCs w:val="28"/>
        </w:rPr>
        <w:t>he</w:t>
      </w:r>
      <w:r w:rsidRPr="00D40B14">
        <w:rPr>
          <w:rFonts w:ascii="Arial" w:eastAsia="Arial" w:hAnsi="Arial" w:cs="Arial"/>
          <w:spacing w:val="-1"/>
          <w:sz w:val="28"/>
          <w:szCs w:val="28"/>
        </w:rPr>
        <w:t xml:space="preserve"> </w:t>
      </w:r>
      <w:r w:rsidRPr="00D40B14">
        <w:rPr>
          <w:rFonts w:ascii="Arial" w:eastAsia="Arial" w:hAnsi="Arial" w:cs="Arial"/>
          <w:sz w:val="28"/>
          <w:szCs w:val="28"/>
        </w:rPr>
        <w:t>pol</w:t>
      </w:r>
      <w:r w:rsidRPr="00D40B14">
        <w:rPr>
          <w:rFonts w:ascii="Arial" w:eastAsia="Arial" w:hAnsi="Arial" w:cs="Arial"/>
          <w:spacing w:val="-3"/>
          <w:sz w:val="28"/>
          <w:szCs w:val="28"/>
        </w:rPr>
        <w:t>i</w:t>
      </w:r>
      <w:r w:rsidRPr="00D40B14">
        <w:rPr>
          <w:rFonts w:ascii="Arial" w:eastAsia="Arial" w:hAnsi="Arial" w:cs="Arial"/>
          <w:spacing w:val="1"/>
          <w:sz w:val="28"/>
          <w:szCs w:val="28"/>
        </w:rPr>
        <w:t>c</w:t>
      </w:r>
      <w:r w:rsidRPr="00D40B14">
        <w:rPr>
          <w:rFonts w:ascii="Arial" w:eastAsia="Arial" w:hAnsi="Arial" w:cs="Arial"/>
          <w:sz w:val="28"/>
          <w:szCs w:val="28"/>
        </w:rPr>
        <w:t>i</w:t>
      </w:r>
      <w:r w:rsidRPr="00D40B14">
        <w:rPr>
          <w:rFonts w:ascii="Arial" w:eastAsia="Arial" w:hAnsi="Arial" w:cs="Arial"/>
          <w:spacing w:val="-3"/>
          <w:sz w:val="28"/>
          <w:szCs w:val="28"/>
        </w:rPr>
        <w:t>e</w:t>
      </w:r>
      <w:r w:rsidRPr="00D40B14">
        <w:rPr>
          <w:rFonts w:ascii="Arial" w:eastAsia="Arial" w:hAnsi="Arial" w:cs="Arial"/>
          <w:sz w:val="28"/>
          <w:szCs w:val="28"/>
        </w:rPr>
        <w:t xml:space="preserve">s of </w:t>
      </w:r>
      <w:r w:rsidRPr="00D40B14">
        <w:rPr>
          <w:rFonts w:ascii="Arial" w:eastAsia="Arial" w:hAnsi="Arial" w:cs="Arial"/>
          <w:spacing w:val="-1"/>
          <w:sz w:val="28"/>
          <w:szCs w:val="28"/>
        </w:rPr>
        <w:t>t</w:t>
      </w:r>
      <w:r w:rsidRPr="00D40B14">
        <w:rPr>
          <w:rFonts w:ascii="Arial" w:eastAsia="Arial" w:hAnsi="Arial" w:cs="Arial"/>
          <w:sz w:val="28"/>
          <w:szCs w:val="28"/>
        </w:rPr>
        <w:t>he</w:t>
      </w:r>
      <w:r w:rsidRPr="00D40B14">
        <w:rPr>
          <w:rFonts w:ascii="Arial" w:eastAsia="Arial" w:hAnsi="Arial" w:cs="Arial"/>
          <w:spacing w:val="-1"/>
          <w:sz w:val="28"/>
          <w:szCs w:val="28"/>
        </w:rPr>
        <w:t xml:space="preserve"> </w:t>
      </w:r>
      <w:r w:rsidRPr="00D40B14">
        <w:rPr>
          <w:rFonts w:ascii="Arial" w:eastAsia="Arial" w:hAnsi="Arial" w:cs="Arial"/>
          <w:sz w:val="28"/>
          <w:szCs w:val="28"/>
        </w:rPr>
        <w:t>SL</w:t>
      </w:r>
      <w:r w:rsidRPr="00D40B14">
        <w:rPr>
          <w:rFonts w:ascii="Arial" w:eastAsia="Arial" w:hAnsi="Arial" w:cs="Arial"/>
          <w:spacing w:val="2"/>
          <w:sz w:val="28"/>
          <w:szCs w:val="28"/>
        </w:rPr>
        <w:t>P</w:t>
      </w:r>
      <w:r w:rsidRPr="00D40B14">
        <w:rPr>
          <w:rFonts w:ascii="Arial" w:eastAsia="Arial" w:hAnsi="Arial" w:cs="Arial"/>
          <w:sz w:val="28"/>
          <w:szCs w:val="28"/>
        </w:rPr>
        <w:t>-</w:t>
      </w:r>
      <w:r w:rsidRPr="00D40B14">
        <w:rPr>
          <w:rFonts w:ascii="Arial" w:eastAsia="Arial" w:hAnsi="Arial" w:cs="Arial"/>
          <w:spacing w:val="-3"/>
          <w:sz w:val="28"/>
          <w:szCs w:val="28"/>
        </w:rPr>
        <w:t>A</w:t>
      </w:r>
      <w:r w:rsidRPr="00D40B14">
        <w:rPr>
          <w:rFonts w:ascii="Arial" w:eastAsia="Arial" w:hAnsi="Arial" w:cs="Arial"/>
          <w:spacing w:val="-1"/>
          <w:sz w:val="28"/>
          <w:szCs w:val="28"/>
        </w:rPr>
        <w:t>s</w:t>
      </w:r>
      <w:r w:rsidRPr="00D40B14">
        <w:rPr>
          <w:rFonts w:ascii="Arial" w:eastAsia="Arial" w:hAnsi="Arial" w:cs="Arial"/>
          <w:spacing w:val="1"/>
          <w:sz w:val="28"/>
          <w:szCs w:val="28"/>
        </w:rPr>
        <w:t>s</w:t>
      </w:r>
      <w:r w:rsidRPr="00D40B14">
        <w:rPr>
          <w:rFonts w:ascii="Arial" w:eastAsia="Arial" w:hAnsi="Arial" w:cs="Arial"/>
          <w:sz w:val="28"/>
          <w:szCs w:val="28"/>
        </w:rPr>
        <w:t>i</w:t>
      </w:r>
      <w:r w:rsidRPr="00D40B14">
        <w:rPr>
          <w:rFonts w:ascii="Arial" w:eastAsia="Arial" w:hAnsi="Arial" w:cs="Arial"/>
          <w:spacing w:val="-1"/>
          <w:sz w:val="28"/>
          <w:szCs w:val="28"/>
        </w:rPr>
        <w:t>s</w:t>
      </w:r>
      <w:r w:rsidRPr="00D40B14">
        <w:rPr>
          <w:rFonts w:ascii="Arial" w:eastAsia="Arial" w:hAnsi="Arial" w:cs="Arial"/>
          <w:spacing w:val="1"/>
          <w:sz w:val="28"/>
          <w:szCs w:val="28"/>
        </w:rPr>
        <w:t>t</w:t>
      </w:r>
      <w:r w:rsidRPr="00D40B14">
        <w:rPr>
          <w:rFonts w:ascii="Arial" w:eastAsia="Arial" w:hAnsi="Arial" w:cs="Arial"/>
          <w:sz w:val="28"/>
          <w:szCs w:val="28"/>
        </w:rPr>
        <w:t>a</w:t>
      </w:r>
      <w:r w:rsidRPr="00D40B14">
        <w:rPr>
          <w:rFonts w:ascii="Arial" w:eastAsia="Arial" w:hAnsi="Arial" w:cs="Arial"/>
          <w:spacing w:val="-3"/>
          <w:sz w:val="28"/>
          <w:szCs w:val="28"/>
        </w:rPr>
        <w:t>n</w:t>
      </w:r>
      <w:r w:rsidRPr="00D40B14">
        <w:rPr>
          <w:rFonts w:ascii="Arial" w:eastAsia="Arial" w:hAnsi="Arial" w:cs="Arial"/>
          <w:sz w:val="28"/>
          <w:szCs w:val="28"/>
        </w:rPr>
        <w:t>t</w:t>
      </w:r>
    </w:p>
    <w:p w14:paraId="2560C9CB" w14:textId="77777777" w:rsidR="003F6A96" w:rsidRPr="00D40B14" w:rsidRDefault="006006FE" w:rsidP="003F6A96">
      <w:pPr>
        <w:ind w:left="4090" w:right="4126"/>
        <w:jc w:val="center"/>
        <w:rPr>
          <w:rFonts w:ascii="Arial" w:eastAsia="Arial" w:hAnsi="Arial" w:cs="Arial"/>
          <w:sz w:val="28"/>
          <w:szCs w:val="28"/>
        </w:rPr>
      </w:pPr>
      <w:r w:rsidRPr="00D40B14">
        <w:rPr>
          <w:rFonts w:ascii="Arial" w:eastAsia="Arial" w:hAnsi="Arial" w:cs="Arial"/>
          <w:spacing w:val="-1"/>
          <w:sz w:val="28"/>
          <w:szCs w:val="28"/>
        </w:rPr>
        <w:t>D</w:t>
      </w:r>
      <w:r w:rsidRPr="00D40B14">
        <w:rPr>
          <w:rFonts w:ascii="Arial" w:eastAsia="Arial" w:hAnsi="Arial" w:cs="Arial"/>
          <w:sz w:val="28"/>
          <w:szCs w:val="28"/>
        </w:rPr>
        <w:t>epar</w:t>
      </w:r>
      <w:r w:rsidRPr="00D40B14">
        <w:rPr>
          <w:rFonts w:ascii="Arial" w:eastAsia="Arial" w:hAnsi="Arial" w:cs="Arial"/>
          <w:spacing w:val="1"/>
          <w:sz w:val="28"/>
          <w:szCs w:val="28"/>
        </w:rPr>
        <w:t>t</w:t>
      </w:r>
      <w:r w:rsidRPr="00D40B14">
        <w:rPr>
          <w:rFonts w:ascii="Arial" w:eastAsia="Arial" w:hAnsi="Arial" w:cs="Arial"/>
          <w:spacing w:val="-1"/>
          <w:sz w:val="28"/>
          <w:szCs w:val="28"/>
        </w:rPr>
        <w:t>m</w:t>
      </w:r>
      <w:r w:rsidRPr="00D40B14">
        <w:rPr>
          <w:rFonts w:ascii="Arial" w:eastAsia="Arial" w:hAnsi="Arial" w:cs="Arial"/>
          <w:sz w:val="28"/>
          <w:szCs w:val="28"/>
        </w:rPr>
        <w:t>en</w:t>
      </w:r>
      <w:r w:rsidRPr="00D40B14">
        <w:rPr>
          <w:rFonts w:ascii="Arial" w:eastAsia="Arial" w:hAnsi="Arial" w:cs="Arial"/>
          <w:spacing w:val="-1"/>
          <w:sz w:val="28"/>
          <w:szCs w:val="28"/>
        </w:rPr>
        <w:t>t</w:t>
      </w:r>
      <w:r w:rsidRPr="00D40B14">
        <w:rPr>
          <w:rFonts w:ascii="Arial" w:eastAsia="Arial" w:hAnsi="Arial" w:cs="Arial"/>
          <w:sz w:val="28"/>
          <w:szCs w:val="28"/>
        </w:rPr>
        <w:t>.</w:t>
      </w:r>
    </w:p>
    <w:p w14:paraId="0D2A44F8" w14:textId="77777777" w:rsidR="002544C1" w:rsidRPr="00D40B14" w:rsidRDefault="003F6A96" w:rsidP="003F6A96">
      <w:pPr>
        <w:ind w:left="4090" w:right="4126"/>
        <w:jc w:val="center"/>
        <w:rPr>
          <w:rFonts w:ascii="Arial" w:hAnsi="Arial" w:cs="Arial"/>
          <w:sz w:val="24"/>
          <w:szCs w:val="24"/>
        </w:rPr>
      </w:pPr>
      <w:r w:rsidRPr="00D40B14">
        <w:rPr>
          <w:rFonts w:ascii="Arial" w:hAnsi="Arial" w:cs="Arial"/>
          <w:sz w:val="24"/>
          <w:szCs w:val="24"/>
        </w:rPr>
        <w:t xml:space="preserve"> </w:t>
      </w:r>
    </w:p>
    <w:p w14:paraId="29A497DD" w14:textId="77777777" w:rsidR="002544C1" w:rsidRPr="00D40B14" w:rsidRDefault="006006FE" w:rsidP="003F6A96">
      <w:pPr>
        <w:spacing w:line="320" w:lineRule="exact"/>
        <w:ind w:left="91" w:right="130"/>
        <w:jc w:val="center"/>
        <w:rPr>
          <w:rFonts w:ascii="Arial" w:hAnsi="Arial" w:cs="Arial"/>
        </w:rPr>
      </w:pPr>
      <w:r w:rsidRPr="00D40B14">
        <w:rPr>
          <w:rFonts w:ascii="Arial" w:eastAsia="Arial" w:hAnsi="Arial" w:cs="Arial"/>
          <w:spacing w:val="-1"/>
          <w:sz w:val="28"/>
          <w:szCs w:val="28"/>
        </w:rPr>
        <w:t>T</w:t>
      </w:r>
      <w:r w:rsidRPr="00D40B14">
        <w:rPr>
          <w:rFonts w:ascii="Arial" w:eastAsia="Arial" w:hAnsi="Arial" w:cs="Arial"/>
          <w:sz w:val="28"/>
          <w:szCs w:val="28"/>
        </w:rPr>
        <w:t>he</w:t>
      </w:r>
      <w:r w:rsidRPr="00D40B14">
        <w:rPr>
          <w:rFonts w:ascii="Arial" w:eastAsia="Arial" w:hAnsi="Arial" w:cs="Arial"/>
          <w:spacing w:val="1"/>
          <w:sz w:val="28"/>
          <w:szCs w:val="28"/>
        </w:rPr>
        <w:t xml:space="preserve"> </w:t>
      </w:r>
      <w:r w:rsidRPr="00D40B14">
        <w:rPr>
          <w:rFonts w:ascii="Arial" w:eastAsia="Arial" w:hAnsi="Arial" w:cs="Arial"/>
          <w:spacing w:val="-1"/>
          <w:sz w:val="28"/>
          <w:szCs w:val="28"/>
        </w:rPr>
        <w:t>FTC</w:t>
      </w:r>
      <w:r w:rsidRPr="00D40B14">
        <w:rPr>
          <w:rFonts w:ascii="Arial" w:eastAsia="Arial" w:hAnsi="Arial" w:cs="Arial"/>
          <w:sz w:val="28"/>
          <w:szCs w:val="28"/>
        </w:rPr>
        <w:t>C SLP-</w:t>
      </w:r>
      <w:r w:rsidRPr="00D40B14">
        <w:rPr>
          <w:rFonts w:ascii="Arial" w:eastAsia="Arial" w:hAnsi="Arial" w:cs="Arial"/>
          <w:spacing w:val="-3"/>
          <w:sz w:val="28"/>
          <w:szCs w:val="28"/>
        </w:rPr>
        <w:t>A</w:t>
      </w:r>
      <w:r w:rsidRPr="00D40B14">
        <w:rPr>
          <w:rFonts w:ascii="Arial" w:eastAsia="Arial" w:hAnsi="Arial" w:cs="Arial"/>
          <w:spacing w:val="-1"/>
          <w:sz w:val="28"/>
          <w:szCs w:val="28"/>
        </w:rPr>
        <w:t>s</w:t>
      </w:r>
      <w:r w:rsidRPr="00D40B14">
        <w:rPr>
          <w:rFonts w:ascii="Arial" w:eastAsia="Arial" w:hAnsi="Arial" w:cs="Arial"/>
          <w:spacing w:val="1"/>
          <w:sz w:val="28"/>
          <w:szCs w:val="28"/>
        </w:rPr>
        <w:t>s</w:t>
      </w:r>
      <w:r w:rsidRPr="00D40B14">
        <w:rPr>
          <w:rFonts w:ascii="Arial" w:eastAsia="Arial" w:hAnsi="Arial" w:cs="Arial"/>
          <w:sz w:val="28"/>
          <w:szCs w:val="28"/>
        </w:rPr>
        <w:t>i</w:t>
      </w:r>
      <w:r w:rsidRPr="00D40B14">
        <w:rPr>
          <w:rFonts w:ascii="Arial" w:eastAsia="Arial" w:hAnsi="Arial" w:cs="Arial"/>
          <w:spacing w:val="-1"/>
          <w:sz w:val="28"/>
          <w:szCs w:val="28"/>
        </w:rPr>
        <w:t>s</w:t>
      </w:r>
      <w:r w:rsidRPr="00D40B14">
        <w:rPr>
          <w:rFonts w:ascii="Arial" w:eastAsia="Arial" w:hAnsi="Arial" w:cs="Arial"/>
          <w:spacing w:val="1"/>
          <w:sz w:val="28"/>
          <w:szCs w:val="28"/>
        </w:rPr>
        <w:t>t</w:t>
      </w:r>
      <w:r w:rsidRPr="00D40B14">
        <w:rPr>
          <w:rFonts w:ascii="Arial" w:eastAsia="Arial" w:hAnsi="Arial" w:cs="Arial"/>
          <w:sz w:val="28"/>
          <w:szCs w:val="28"/>
        </w:rPr>
        <w:t>a</w:t>
      </w:r>
      <w:r w:rsidRPr="00D40B14">
        <w:rPr>
          <w:rFonts w:ascii="Arial" w:eastAsia="Arial" w:hAnsi="Arial" w:cs="Arial"/>
          <w:spacing w:val="-3"/>
          <w:sz w:val="28"/>
          <w:szCs w:val="28"/>
        </w:rPr>
        <w:t>n</w:t>
      </w:r>
      <w:r w:rsidRPr="00D40B14">
        <w:rPr>
          <w:rFonts w:ascii="Arial" w:eastAsia="Arial" w:hAnsi="Arial" w:cs="Arial"/>
          <w:sz w:val="28"/>
          <w:szCs w:val="28"/>
        </w:rPr>
        <w:t>t</w:t>
      </w:r>
      <w:r w:rsidRPr="00D40B14">
        <w:rPr>
          <w:rFonts w:ascii="Arial" w:eastAsia="Arial" w:hAnsi="Arial" w:cs="Arial"/>
          <w:spacing w:val="2"/>
          <w:sz w:val="28"/>
          <w:szCs w:val="28"/>
        </w:rPr>
        <w:t xml:space="preserve"> </w:t>
      </w:r>
      <w:r w:rsidRPr="00D40B14">
        <w:rPr>
          <w:rFonts w:ascii="Arial" w:eastAsia="Arial" w:hAnsi="Arial" w:cs="Arial"/>
          <w:spacing w:val="-1"/>
          <w:sz w:val="28"/>
          <w:szCs w:val="28"/>
        </w:rPr>
        <w:t>D</w:t>
      </w:r>
      <w:r w:rsidRPr="00D40B14">
        <w:rPr>
          <w:rFonts w:ascii="Arial" w:eastAsia="Arial" w:hAnsi="Arial" w:cs="Arial"/>
          <w:sz w:val="28"/>
          <w:szCs w:val="28"/>
        </w:rPr>
        <w:t>ep</w:t>
      </w:r>
      <w:r w:rsidRPr="00D40B14">
        <w:rPr>
          <w:rFonts w:ascii="Arial" w:eastAsia="Arial" w:hAnsi="Arial" w:cs="Arial"/>
          <w:spacing w:val="-3"/>
          <w:sz w:val="28"/>
          <w:szCs w:val="28"/>
        </w:rPr>
        <w:t>a</w:t>
      </w:r>
      <w:r w:rsidRPr="00D40B14">
        <w:rPr>
          <w:rFonts w:ascii="Arial" w:eastAsia="Arial" w:hAnsi="Arial" w:cs="Arial"/>
          <w:sz w:val="28"/>
          <w:szCs w:val="28"/>
        </w:rPr>
        <w:t>r</w:t>
      </w:r>
      <w:r w:rsidRPr="00D40B14">
        <w:rPr>
          <w:rFonts w:ascii="Arial" w:eastAsia="Arial" w:hAnsi="Arial" w:cs="Arial"/>
          <w:spacing w:val="1"/>
          <w:sz w:val="28"/>
          <w:szCs w:val="28"/>
        </w:rPr>
        <w:t>t</w:t>
      </w:r>
      <w:r w:rsidRPr="00D40B14">
        <w:rPr>
          <w:rFonts w:ascii="Arial" w:eastAsia="Arial" w:hAnsi="Arial" w:cs="Arial"/>
          <w:spacing w:val="-1"/>
          <w:sz w:val="28"/>
          <w:szCs w:val="28"/>
        </w:rPr>
        <w:t>m</w:t>
      </w:r>
      <w:r w:rsidRPr="00D40B14">
        <w:rPr>
          <w:rFonts w:ascii="Arial" w:eastAsia="Arial" w:hAnsi="Arial" w:cs="Arial"/>
          <w:sz w:val="28"/>
          <w:szCs w:val="28"/>
        </w:rPr>
        <w:t>e</w:t>
      </w:r>
      <w:r w:rsidRPr="00D40B14">
        <w:rPr>
          <w:rFonts w:ascii="Arial" w:eastAsia="Arial" w:hAnsi="Arial" w:cs="Arial"/>
          <w:spacing w:val="-3"/>
          <w:sz w:val="28"/>
          <w:szCs w:val="28"/>
        </w:rPr>
        <w:t>n</w:t>
      </w:r>
      <w:r w:rsidRPr="00D40B14">
        <w:rPr>
          <w:rFonts w:ascii="Arial" w:eastAsia="Arial" w:hAnsi="Arial" w:cs="Arial"/>
          <w:sz w:val="28"/>
          <w:szCs w:val="28"/>
        </w:rPr>
        <w:t>t al</w:t>
      </w:r>
      <w:r w:rsidRPr="00D40B14">
        <w:rPr>
          <w:rFonts w:ascii="Arial" w:eastAsia="Arial" w:hAnsi="Arial" w:cs="Arial"/>
          <w:spacing w:val="1"/>
          <w:sz w:val="28"/>
          <w:szCs w:val="28"/>
        </w:rPr>
        <w:t>s</w:t>
      </w:r>
      <w:r w:rsidRPr="00D40B14">
        <w:rPr>
          <w:rFonts w:ascii="Arial" w:eastAsia="Arial" w:hAnsi="Arial" w:cs="Arial"/>
          <w:sz w:val="28"/>
          <w:szCs w:val="28"/>
        </w:rPr>
        <w:t>o</w:t>
      </w:r>
      <w:r w:rsidRPr="00D40B14">
        <w:rPr>
          <w:rFonts w:ascii="Arial" w:eastAsia="Arial" w:hAnsi="Arial" w:cs="Arial"/>
          <w:spacing w:val="-1"/>
          <w:sz w:val="28"/>
          <w:szCs w:val="28"/>
        </w:rPr>
        <w:t xml:space="preserve"> </w:t>
      </w:r>
      <w:r w:rsidRPr="00D40B14">
        <w:rPr>
          <w:rFonts w:ascii="Arial" w:eastAsia="Arial" w:hAnsi="Arial" w:cs="Arial"/>
          <w:sz w:val="28"/>
          <w:szCs w:val="28"/>
        </w:rPr>
        <w:t>a</w:t>
      </w:r>
      <w:r w:rsidRPr="00D40B14">
        <w:rPr>
          <w:rFonts w:ascii="Arial" w:eastAsia="Arial" w:hAnsi="Arial" w:cs="Arial"/>
          <w:spacing w:val="-1"/>
          <w:sz w:val="28"/>
          <w:szCs w:val="28"/>
        </w:rPr>
        <w:t>c</w:t>
      </w:r>
      <w:r w:rsidRPr="00D40B14">
        <w:rPr>
          <w:rFonts w:ascii="Arial" w:eastAsia="Arial" w:hAnsi="Arial" w:cs="Arial"/>
          <w:spacing w:val="1"/>
          <w:sz w:val="28"/>
          <w:szCs w:val="28"/>
        </w:rPr>
        <w:t>k</w:t>
      </w:r>
      <w:r w:rsidRPr="00D40B14">
        <w:rPr>
          <w:rFonts w:ascii="Arial" w:eastAsia="Arial" w:hAnsi="Arial" w:cs="Arial"/>
          <w:sz w:val="28"/>
          <w:szCs w:val="28"/>
        </w:rPr>
        <w:t>no</w:t>
      </w:r>
      <w:r w:rsidRPr="00D40B14">
        <w:rPr>
          <w:rFonts w:ascii="Arial" w:eastAsia="Arial" w:hAnsi="Arial" w:cs="Arial"/>
          <w:spacing w:val="-4"/>
          <w:sz w:val="28"/>
          <w:szCs w:val="28"/>
        </w:rPr>
        <w:t>w</w:t>
      </w:r>
      <w:r w:rsidRPr="00D40B14">
        <w:rPr>
          <w:rFonts w:ascii="Arial" w:eastAsia="Arial" w:hAnsi="Arial" w:cs="Arial"/>
          <w:sz w:val="28"/>
          <w:szCs w:val="28"/>
        </w:rPr>
        <w:t>ledges</w:t>
      </w:r>
      <w:r w:rsidRPr="00D40B14">
        <w:rPr>
          <w:rFonts w:ascii="Arial" w:eastAsia="Arial" w:hAnsi="Arial" w:cs="Arial"/>
          <w:spacing w:val="-2"/>
          <w:sz w:val="28"/>
          <w:szCs w:val="28"/>
        </w:rPr>
        <w:t xml:space="preserve"> </w:t>
      </w:r>
      <w:r w:rsidRPr="00D40B14">
        <w:rPr>
          <w:rFonts w:ascii="Arial" w:eastAsia="Arial" w:hAnsi="Arial" w:cs="Arial"/>
          <w:sz w:val="28"/>
          <w:szCs w:val="28"/>
        </w:rPr>
        <w:t>and follo</w:t>
      </w:r>
      <w:r w:rsidRPr="00D40B14">
        <w:rPr>
          <w:rFonts w:ascii="Arial" w:eastAsia="Arial" w:hAnsi="Arial" w:cs="Arial"/>
          <w:spacing w:val="-4"/>
          <w:sz w:val="28"/>
          <w:szCs w:val="28"/>
        </w:rPr>
        <w:t>w</w:t>
      </w:r>
      <w:r w:rsidRPr="00D40B14">
        <w:rPr>
          <w:rFonts w:ascii="Arial" w:eastAsia="Arial" w:hAnsi="Arial" w:cs="Arial"/>
          <w:sz w:val="28"/>
          <w:szCs w:val="28"/>
        </w:rPr>
        <w:t xml:space="preserve">s </w:t>
      </w:r>
      <w:r w:rsidRPr="00D40B14">
        <w:rPr>
          <w:rFonts w:ascii="Arial" w:eastAsia="Arial" w:hAnsi="Arial" w:cs="Arial"/>
          <w:spacing w:val="1"/>
          <w:sz w:val="28"/>
          <w:szCs w:val="28"/>
        </w:rPr>
        <w:t>c</w:t>
      </w:r>
      <w:r w:rsidRPr="00D40B14">
        <w:rPr>
          <w:rFonts w:ascii="Arial" w:eastAsia="Arial" w:hAnsi="Arial" w:cs="Arial"/>
          <w:sz w:val="28"/>
          <w:szCs w:val="28"/>
        </w:rPr>
        <w:t>ollege poli</w:t>
      </w:r>
      <w:r w:rsidRPr="00D40B14">
        <w:rPr>
          <w:rFonts w:ascii="Arial" w:eastAsia="Arial" w:hAnsi="Arial" w:cs="Arial"/>
          <w:spacing w:val="1"/>
          <w:sz w:val="28"/>
          <w:szCs w:val="28"/>
        </w:rPr>
        <w:t>c</w:t>
      </w:r>
      <w:r w:rsidRPr="00D40B14">
        <w:rPr>
          <w:rFonts w:ascii="Arial" w:eastAsia="Arial" w:hAnsi="Arial" w:cs="Arial"/>
          <w:sz w:val="28"/>
          <w:szCs w:val="28"/>
        </w:rPr>
        <w:t>i</w:t>
      </w:r>
      <w:r w:rsidRPr="00D40B14">
        <w:rPr>
          <w:rFonts w:ascii="Arial" w:eastAsia="Arial" w:hAnsi="Arial" w:cs="Arial"/>
          <w:spacing w:val="-3"/>
          <w:sz w:val="28"/>
          <w:szCs w:val="28"/>
        </w:rPr>
        <w:t>e</w:t>
      </w:r>
      <w:r w:rsidRPr="00D40B14">
        <w:rPr>
          <w:rFonts w:ascii="Arial" w:eastAsia="Arial" w:hAnsi="Arial" w:cs="Arial"/>
          <w:sz w:val="28"/>
          <w:szCs w:val="28"/>
        </w:rPr>
        <w:t xml:space="preserve">s as </w:t>
      </w:r>
      <w:r w:rsidRPr="00D40B14">
        <w:rPr>
          <w:rFonts w:ascii="Arial" w:eastAsia="Arial" w:hAnsi="Arial" w:cs="Arial"/>
          <w:spacing w:val="-1"/>
          <w:sz w:val="28"/>
          <w:szCs w:val="28"/>
        </w:rPr>
        <w:t>s</w:t>
      </w:r>
      <w:r w:rsidRPr="00D40B14">
        <w:rPr>
          <w:rFonts w:ascii="Arial" w:eastAsia="Arial" w:hAnsi="Arial" w:cs="Arial"/>
          <w:spacing w:val="1"/>
          <w:sz w:val="28"/>
          <w:szCs w:val="28"/>
        </w:rPr>
        <w:t>t</w:t>
      </w:r>
      <w:r w:rsidRPr="00D40B14">
        <w:rPr>
          <w:rFonts w:ascii="Arial" w:eastAsia="Arial" w:hAnsi="Arial" w:cs="Arial"/>
          <w:spacing w:val="-3"/>
          <w:sz w:val="28"/>
          <w:szCs w:val="28"/>
        </w:rPr>
        <w:t>a</w:t>
      </w:r>
      <w:r w:rsidRPr="00D40B14">
        <w:rPr>
          <w:rFonts w:ascii="Arial" w:eastAsia="Arial" w:hAnsi="Arial" w:cs="Arial"/>
          <w:spacing w:val="1"/>
          <w:sz w:val="28"/>
          <w:szCs w:val="28"/>
        </w:rPr>
        <w:t>t</w:t>
      </w:r>
      <w:r w:rsidRPr="00D40B14">
        <w:rPr>
          <w:rFonts w:ascii="Arial" w:eastAsia="Arial" w:hAnsi="Arial" w:cs="Arial"/>
          <w:sz w:val="28"/>
          <w:szCs w:val="28"/>
        </w:rPr>
        <w:t>ed</w:t>
      </w:r>
      <w:r w:rsidRPr="00D40B14">
        <w:rPr>
          <w:rFonts w:ascii="Arial" w:eastAsia="Arial" w:hAnsi="Arial" w:cs="Arial"/>
          <w:spacing w:val="-1"/>
          <w:sz w:val="28"/>
          <w:szCs w:val="28"/>
        </w:rPr>
        <w:t xml:space="preserve"> </w:t>
      </w:r>
      <w:r w:rsidRPr="00D40B14">
        <w:rPr>
          <w:rFonts w:ascii="Arial" w:eastAsia="Arial" w:hAnsi="Arial" w:cs="Arial"/>
          <w:sz w:val="28"/>
          <w:szCs w:val="28"/>
        </w:rPr>
        <w:t>in</w:t>
      </w:r>
      <w:r w:rsidRPr="00D40B14">
        <w:rPr>
          <w:rFonts w:ascii="Arial" w:eastAsia="Arial" w:hAnsi="Arial" w:cs="Arial"/>
          <w:spacing w:val="-1"/>
          <w:sz w:val="28"/>
          <w:szCs w:val="28"/>
        </w:rPr>
        <w:t xml:space="preserve"> </w:t>
      </w:r>
      <w:r w:rsidRPr="00D40B14">
        <w:rPr>
          <w:rFonts w:ascii="Arial" w:eastAsia="Arial" w:hAnsi="Arial" w:cs="Arial"/>
          <w:spacing w:val="1"/>
          <w:sz w:val="28"/>
          <w:szCs w:val="28"/>
        </w:rPr>
        <w:t>t</w:t>
      </w:r>
      <w:r w:rsidRPr="00D40B14">
        <w:rPr>
          <w:rFonts w:ascii="Arial" w:eastAsia="Arial" w:hAnsi="Arial" w:cs="Arial"/>
          <w:sz w:val="28"/>
          <w:szCs w:val="28"/>
        </w:rPr>
        <w:t>he</w:t>
      </w:r>
      <w:r w:rsidRPr="00D40B14">
        <w:rPr>
          <w:rFonts w:ascii="Arial" w:eastAsia="Arial" w:hAnsi="Arial" w:cs="Arial"/>
          <w:spacing w:val="2"/>
          <w:sz w:val="28"/>
          <w:szCs w:val="28"/>
        </w:rPr>
        <w:t xml:space="preserve"> </w:t>
      </w:r>
      <w:r w:rsidRPr="00D40B14">
        <w:rPr>
          <w:rFonts w:ascii="Arial" w:eastAsia="Arial" w:hAnsi="Arial" w:cs="Arial"/>
          <w:b/>
          <w:spacing w:val="-1"/>
          <w:sz w:val="28"/>
          <w:szCs w:val="28"/>
        </w:rPr>
        <w:t>FTC</w:t>
      </w:r>
      <w:r w:rsidRPr="00D40B14">
        <w:rPr>
          <w:rFonts w:ascii="Arial" w:eastAsia="Arial" w:hAnsi="Arial" w:cs="Arial"/>
          <w:b/>
          <w:sz w:val="28"/>
          <w:szCs w:val="28"/>
        </w:rPr>
        <w:t>C S</w:t>
      </w:r>
      <w:r w:rsidRPr="00D40B14">
        <w:rPr>
          <w:rFonts w:ascii="Arial" w:eastAsia="Arial" w:hAnsi="Arial" w:cs="Arial"/>
          <w:b/>
          <w:spacing w:val="1"/>
          <w:sz w:val="28"/>
          <w:szCs w:val="28"/>
        </w:rPr>
        <w:t>t</w:t>
      </w:r>
      <w:r w:rsidRPr="00D40B14">
        <w:rPr>
          <w:rFonts w:ascii="Arial" w:eastAsia="Arial" w:hAnsi="Arial" w:cs="Arial"/>
          <w:b/>
          <w:sz w:val="28"/>
          <w:szCs w:val="28"/>
        </w:rPr>
        <w:t>u</w:t>
      </w:r>
      <w:r w:rsidRPr="00D40B14">
        <w:rPr>
          <w:rFonts w:ascii="Arial" w:eastAsia="Arial" w:hAnsi="Arial" w:cs="Arial"/>
          <w:b/>
          <w:spacing w:val="-3"/>
          <w:sz w:val="28"/>
          <w:szCs w:val="28"/>
        </w:rPr>
        <w:t>d</w:t>
      </w:r>
      <w:r w:rsidRPr="00D40B14">
        <w:rPr>
          <w:rFonts w:ascii="Arial" w:eastAsia="Arial" w:hAnsi="Arial" w:cs="Arial"/>
          <w:b/>
          <w:sz w:val="28"/>
          <w:szCs w:val="28"/>
        </w:rPr>
        <w:t>ent</w:t>
      </w:r>
      <w:r w:rsidRPr="00D40B14">
        <w:rPr>
          <w:rFonts w:ascii="Arial" w:eastAsia="Arial" w:hAnsi="Arial" w:cs="Arial"/>
          <w:b/>
          <w:spacing w:val="-3"/>
          <w:sz w:val="28"/>
          <w:szCs w:val="28"/>
        </w:rPr>
        <w:t xml:space="preserve"> </w:t>
      </w:r>
      <w:r w:rsidRPr="00D40B14">
        <w:rPr>
          <w:rFonts w:ascii="Arial" w:eastAsia="Arial" w:hAnsi="Arial" w:cs="Arial"/>
          <w:b/>
          <w:spacing w:val="-1"/>
          <w:sz w:val="28"/>
          <w:szCs w:val="28"/>
        </w:rPr>
        <w:t>H</w:t>
      </w:r>
      <w:r w:rsidRPr="00D40B14">
        <w:rPr>
          <w:rFonts w:ascii="Arial" w:eastAsia="Arial" w:hAnsi="Arial" w:cs="Arial"/>
          <w:b/>
          <w:sz w:val="28"/>
          <w:szCs w:val="28"/>
        </w:rPr>
        <w:t>andboo</w:t>
      </w:r>
      <w:r w:rsidRPr="00D40B14">
        <w:rPr>
          <w:rFonts w:ascii="Arial" w:eastAsia="Arial" w:hAnsi="Arial" w:cs="Arial"/>
          <w:b/>
          <w:spacing w:val="-2"/>
          <w:sz w:val="28"/>
          <w:szCs w:val="28"/>
        </w:rPr>
        <w:t>k</w:t>
      </w:r>
      <w:r w:rsidRPr="00D40B14">
        <w:rPr>
          <w:rFonts w:ascii="Arial" w:eastAsia="Arial" w:hAnsi="Arial" w:cs="Arial"/>
          <w:b/>
          <w:sz w:val="28"/>
          <w:szCs w:val="28"/>
        </w:rPr>
        <w:t>.</w:t>
      </w:r>
      <w:r w:rsidR="003F6A96" w:rsidRPr="00D40B14">
        <w:rPr>
          <w:rFonts w:ascii="Arial" w:hAnsi="Arial" w:cs="Arial"/>
        </w:rPr>
        <w:t xml:space="preserve"> </w:t>
      </w:r>
    </w:p>
    <w:p w14:paraId="2A62D4D9" w14:textId="1CC920DD" w:rsidR="002544C1" w:rsidRPr="00D40B14" w:rsidRDefault="006006FE">
      <w:pPr>
        <w:spacing w:before="34"/>
        <w:ind w:right="116"/>
        <w:jc w:val="right"/>
        <w:rPr>
          <w:rFonts w:ascii="Arial" w:eastAsia="Arial" w:hAnsi="Arial" w:cs="Arial"/>
        </w:rPr>
        <w:sectPr w:rsidR="002544C1" w:rsidRPr="00D40B14" w:rsidSect="00316B92">
          <w:footerReference w:type="default" r:id="rId9"/>
          <w:pgSz w:w="12240" w:h="15840"/>
          <w:pgMar w:top="1240" w:right="1180" w:bottom="280" w:left="1220" w:header="720" w:footer="720" w:gutter="0"/>
          <w:cols w:space="720"/>
          <w:titlePg/>
          <w:docGrid w:linePitch="272"/>
        </w:sectPr>
      </w:pPr>
      <w:r w:rsidRPr="00D40B14">
        <w:rPr>
          <w:rFonts w:ascii="Arial" w:eastAsia="Arial" w:hAnsi="Arial" w:cs="Arial"/>
        </w:rPr>
        <w:t>Re</w:t>
      </w:r>
      <w:r w:rsidRPr="00D40B14">
        <w:rPr>
          <w:rFonts w:ascii="Arial" w:eastAsia="Arial" w:hAnsi="Arial" w:cs="Arial"/>
          <w:spacing w:val="1"/>
        </w:rPr>
        <w:t>v</w:t>
      </w:r>
      <w:r w:rsidRPr="00D40B14">
        <w:rPr>
          <w:rFonts w:ascii="Arial" w:eastAsia="Arial" w:hAnsi="Arial" w:cs="Arial"/>
          <w:spacing w:val="-1"/>
        </w:rPr>
        <w:t>i</w:t>
      </w:r>
      <w:r w:rsidRPr="00D40B14">
        <w:rPr>
          <w:rFonts w:ascii="Arial" w:eastAsia="Arial" w:hAnsi="Arial" w:cs="Arial"/>
          <w:spacing w:val="1"/>
        </w:rPr>
        <w:t>s</w:t>
      </w:r>
      <w:r w:rsidRPr="00D40B14">
        <w:rPr>
          <w:rFonts w:ascii="Arial" w:eastAsia="Arial" w:hAnsi="Arial" w:cs="Arial"/>
        </w:rPr>
        <w:t>ed</w:t>
      </w:r>
      <w:r w:rsidRPr="00D40B14">
        <w:rPr>
          <w:rFonts w:ascii="Arial" w:eastAsia="Arial" w:hAnsi="Arial" w:cs="Arial"/>
          <w:spacing w:val="-6"/>
        </w:rPr>
        <w:t xml:space="preserve"> </w:t>
      </w:r>
      <w:r w:rsidR="00A80BB7">
        <w:rPr>
          <w:rFonts w:ascii="Arial" w:eastAsia="Arial" w:hAnsi="Arial" w:cs="Arial"/>
          <w:w w:val="99"/>
        </w:rPr>
        <w:t>10</w:t>
      </w:r>
      <w:r w:rsidRPr="00D40B14">
        <w:rPr>
          <w:rFonts w:ascii="Arial" w:eastAsia="Arial" w:hAnsi="Arial" w:cs="Arial"/>
          <w:w w:val="99"/>
        </w:rPr>
        <w:t>/</w:t>
      </w:r>
      <w:r w:rsidR="008050B2">
        <w:rPr>
          <w:rFonts w:ascii="Arial" w:eastAsia="Arial" w:hAnsi="Arial" w:cs="Arial"/>
          <w:spacing w:val="2"/>
          <w:w w:val="99"/>
        </w:rPr>
        <w:t>2</w:t>
      </w:r>
      <w:r w:rsidR="00937BA6">
        <w:rPr>
          <w:rFonts w:ascii="Arial" w:eastAsia="Arial" w:hAnsi="Arial" w:cs="Arial"/>
          <w:spacing w:val="2"/>
          <w:w w:val="99"/>
        </w:rPr>
        <w:t>02</w:t>
      </w:r>
      <w:r w:rsidR="00A80BB7">
        <w:rPr>
          <w:rFonts w:ascii="Arial" w:eastAsia="Arial" w:hAnsi="Arial" w:cs="Arial"/>
          <w:spacing w:val="2"/>
          <w:w w:val="99"/>
        </w:rPr>
        <w:t>4</w:t>
      </w:r>
    </w:p>
    <w:p w14:paraId="2C8C6153" w14:textId="77777777" w:rsidR="002544C1" w:rsidRPr="00D40B14" w:rsidRDefault="006006FE" w:rsidP="003F6A96">
      <w:pPr>
        <w:pStyle w:val="Heading2"/>
        <w:numPr>
          <w:ilvl w:val="0"/>
          <w:numId w:val="0"/>
        </w:numPr>
        <w:jc w:val="center"/>
        <w:rPr>
          <w:rFonts w:ascii="Arial" w:hAnsi="Arial" w:cs="Arial"/>
        </w:rPr>
      </w:pPr>
      <w:r w:rsidRPr="00D40B14">
        <w:rPr>
          <w:rFonts w:ascii="Arial" w:hAnsi="Arial" w:cs="Arial"/>
          <w:spacing w:val="-3"/>
        </w:rPr>
        <w:lastRenderedPageBreak/>
        <w:t>F</w:t>
      </w:r>
      <w:r w:rsidR="00B0078C">
        <w:rPr>
          <w:rFonts w:ascii="Arial" w:hAnsi="Arial" w:cs="Arial"/>
          <w:spacing w:val="-3"/>
        </w:rPr>
        <w:t>oreword</w:t>
      </w:r>
    </w:p>
    <w:p w14:paraId="207E747D" w14:textId="77777777" w:rsidR="003F6A96" w:rsidRPr="00D40B14" w:rsidRDefault="003F6A96" w:rsidP="003F6A96">
      <w:pPr>
        <w:rPr>
          <w:rFonts w:ascii="Arial" w:hAnsi="Arial" w:cs="Arial"/>
        </w:rPr>
      </w:pPr>
    </w:p>
    <w:p w14:paraId="2E478FE4" w14:textId="77777777" w:rsidR="009A4B07" w:rsidRPr="00D40B14" w:rsidRDefault="006006FE" w:rsidP="003F6A96">
      <w:pPr>
        <w:ind w:left="97" w:right="82" w:firstLine="4"/>
        <w:jc w:val="center"/>
        <w:rPr>
          <w:rFonts w:ascii="Arial" w:hAnsi="Arial" w:cs="Arial"/>
          <w:sz w:val="24"/>
          <w:szCs w:val="24"/>
        </w:rPr>
      </w:pPr>
      <w:r w:rsidRPr="00D40B14">
        <w:rPr>
          <w:rFonts w:ascii="Arial" w:hAnsi="Arial" w:cs="Arial"/>
          <w:b/>
          <w:sz w:val="24"/>
          <w:szCs w:val="24"/>
        </w:rPr>
        <w:t>T</w:t>
      </w:r>
      <w:r w:rsidRPr="00D40B14">
        <w:rPr>
          <w:rFonts w:ascii="Arial" w:hAnsi="Arial" w:cs="Arial"/>
          <w:b/>
          <w:spacing w:val="1"/>
          <w:sz w:val="24"/>
          <w:szCs w:val="24"/>
        </w:rPr>
        <w:t>h</w:t>
      </w:r>
      <w:r w:rsidRPr="00D40B14">
        <w:rPr>
          <w:rFonts w:ascii="Arial" w:hAnsi="Arial" w:cs="Arial"/>
          <w:b/>
          <w:sz w:val="24"/>
          <w:szCs w:val="24"/>
        </w:rPr>
        <w:t xml:space="preserve">is </w:t>
      </w:r>
      <w:r w:rsidR="00FF6B9A" w:rsidRPr="00D40B14">
        <w:rPr>
          <w:rFonts w:ascii="Arial" w:hAnsi="Arial" w:cs="Arial"/>
          <w:b/>
          <w:sz w:val="24"/>
          <w:szCs w:val="24"/>
        </w:rPr>
        <w:t xml:space="preserve">advising </w:t>
      </w:r>
      <w:r w:rsidR="00E46711">
        <w:rPr>
          <w:rFonts w:ascii="Arial" w:hAnsi="Arial" w:cs="Arial"/>
          <w:b/>
          <w:spacing w:val="1"/>
          <w:sz w:val="24"/>
          <w:szCs w:val="24"/>
        </w:rPr>
        <w:t>manual</w:t>
      </w:r>
      <w:r w:rsidRPr="00D40B14">
        <w:rPr>
          <w:rFonts w:ascii="Arial" w:hAnsi="Arial" w:cs="Arial"/>
          <w:b/>
          <w:spacing w:val="1"/>
          <w:sz w:val="24"/>
          <w:szCs w:val="24"/>
        </w:rPr>
        <w:t xml:space="preserve"> p</w:t>
      </w:r>
      <w:r w:rsidRPr="00D40B14">
        <w:rPr>
          <w:rFonts w:ascii="Arial" w:hAnsi="Arial" w:cs="Arial"/>
          <w:b/>
          <w:spacing w:val="-1"/>
          <w:sz w:val="24"/>
          <w:szCs w:val="24"/>
        </w:rPr>
        <w:t>r</w:t>
      </w:r>
      <w:r w:rsidRPr="00D40B14">
        <w:rPr>
          <w:rFonts w:ascii="Arial" w:hAnsi="Arial" w:cs="Arial"/>
          <w:b/>
          <w:sz w:val="24"/>
          <w:szCs w:val="24"/>
        </w:rPr>
        <w:t>ovi</w:t>
      </w:r>
      <w:r w:rsidRPr="00D40B14">
        <w:rPr>
          <w:rFonts w:ascii="Arial" w:hAnsi="Arial" w:cs="Arial"/>
          <w:b/>
          <w:spacing w:val="1"/>
          <w:sz w:val="24"/>
          <w:szCs w:val="24"/>
        </w:rPr>
        <w:t>d</w:t>
      </w:r>
      <w:r w:rsidRPr="00D40B14">
        <w:rPr>
          <w:rFonts w:ascii="Arial" w:hAnsi="Arial" w:cs="Arial"/>
          <w:b/>
          <w:spacing w:val="-3"/>
          <w:sz w:val="24"/>
          <w:szCs w:val="24"/>
        </w:rPr>
        <w:t>e</w:t>
      </w:r>
      <w:r w:rsidRPr="00D40B14">
        <w:rPr>
          <w:rFonts w:ascii="Arial" w:hAnsi="Arial" w:cs="Arial"/>
          <w:b/>
          <w:sz w:val="24"/>
          <w:szCs w:val="24"/>
        </w:rPr>
        <w:t>s a g</w:t>
      </w:r>
      <w:r w:rsidRPr="00D40B14">
        <w:rPr>
          <w:rFonts w:ascii="Arial" w:hAnsi="Arial" w:cs="Arial"/>
          <w:b/>
          <w:spacing w:val="1"/>
          <w:sz w:val="24"/>
          <w:szCs w:val="24"/>
        </w:rPr>
        <w:t>u</w:t>
      </w:r>
      <w:r w:rsidRPr="00D40B14">
        <w:rPr>
          <w:rFonts w:ascii="Arial" w:hAnsi="Arial" w:cs="Arial"/>
          <w:b/>
          <w:sz w:val="24"/>
          <w:szCs w:val="24"/>
        </w:rPr>
        <w:t>i</w:t>
      </w:r>
      <w:r w:rsidRPr="00D40B14">
        <w:rPr>
          <w:rFonts w:ascii="Arial" w:hAnsi="Arial" w:cs="Arial"/>
          <w:b/>
          <w:spacing w:val="1"/>
          <w:sz w:val="24"/>
          <w:szCs w:val="24"/>
        </w:rPr>
        <w:t>d</w:t>
      </w:r>
      <w:r w:rsidRPr="00D40B14">
        <w:rPr>
          <w:rFonts w:ascii="Arial" w:hAnsi="Arial" w:cs="Arial"/>
          <w:b/>
          <w:sz w:val="24"/>
          <w:szCs w:val="24"/>
        </w:rPr>
        <w:t>e</w:t>
      </w:r>
      <w:r w:rsidRPr="00D40B14">
        <w:rPr>
          <w:rFonts w:ascii="Arial" w:hAnsi="Arial" w:cs="Arial"/>
          <w:b/>
          <w:spacing w:val="-1"/>
          <w:sz w:val="24"/>
          <w:szCs w:val="24"/>
        </w:rPr>
        <w:t xml:space="preserve"> </w:t>
      </w:r>
      <w:r w:rsidRPr="00D40B14">
        <w:rPr>
          <w:rFonts w:ascii="Arial" w:hAnsi="Arial" w:cs="Arial"/>
          <w:b/>
          <w:spacing w:val="1"/>
          <w:sz w:val="24"/>
          <w:szCs w:val="24"/>
        </w:rPr>
        <w:t>f</w:t>
      </w:r>
      <w:r w:rsidRPr="00D40B14">
        <w:rPr>
          <w:rFonts w:ascii="Arial" w:hAnsi="Arial" w:cs="Arial"/>
          <w:b/>
          <w:sz w:val="24"/>
          <w:szCs w:val="24"/>
        </w:rPr>
        <w:t>or</w:t>
      </w:r>
      <w:r w:rsidRPr="00D40B14">
        <w:rPr>
          <w:rFonts w:ascii="Arial" w:hAnsi="Arial" w:cs="Arial"/>
          <w:b/>
          <w:spacing w:val="-1"/>
          <w:sz w:val="24"/>
          <w:szCs w:val="24"/>
        </w:rPr>
        <w:t xml:space="preserve"> </w:t>
      </w:r>
      <w:r w:rsidRPr="00D40B14">
        <w:rPr>
          <w:rFonts w:ascii="Arial" w:hAnsi="Arial" w:cs="Arial"/>
          <w:b/>
          <w:sz w:val="24"/>
          <w:szCs w:val="24"/>
        </w:rPr>
        <w:t>stu</w:t>
      </w:r>
      <w:r w:rsidRPr="00D40B14">
        <w:rPr>
          <w:rFonts w:ascii="Arial" w:hAnsi="Arial" w:cs="Arial"/>
          <w:b/>
          <w:spacing w:val="1"/>
          <w:sz w:val="24"/>
          <w:szCs w:val="24"/>
        </w:rPr>
        <w:t>d</w:t>
      </w:r>
      <w:r w:rsidRPr="00D40B14">
        <w:rPr>
          <w:rFonts w:ascii="Arial" w:hAnsi="Arial" w:cs="Arial"/>
          <w:b/>
          <w:spacing w:val="-1"/>
          <w:sz w:val="24"/>
          <w:szCs w:val="24"/>
        </w:rPr>
        <w:t>e</w:t>
      </w:r>
      <w:r w:rsidRPr="00D40B14">
        <w:rPr>
          <w:rFonts w:ascii="Arial" w:hAnsi="Arial" w:cs="Arial"/>
          <w:b/>
          <w:spacing w:val="1"/>
          <w:sz w:val="24"/>
          <w:szCs w:val="24"/>
        </w:rPr>
        <w:t>n</w:t>
      </w:r>
      <w:r w:rsidRPr="00D40B14">
        <w:rPr>
          <w:rFonts w:ascii="Arial" w:hAnsi="Arial" w:cs="Arial"/>
          <w:b/>
          <w:sz w:val="24"/>
          <w:szCs w:val="24"/>
        </w:rPr>
        <w:t>t,</w:t>
      </w:r>
      <w:r w:rsidRPr="00D40B14">
        <w:rPr>
          <w:rFonts w:ascii="Arial" w:hAnsi="Arial" w:cs="Arial"/>
          <w:b/>
          <w:spacing w:val="-3"/>
          <w:sz w:val="24"/>
          <w:szCs w:val="24"/>
        </w:rPr>
        <w:t xml:space="preserve"> </w:t>
      </w:r>
      <w:r w:rsidR="00FF6B9A" w:rsidRPr="00D40B14">
        <w:rPr>
          <w:rFonts w:ascii="Arial" w:hAnsi="Arial" w:cs="Arial"/>
          <w:b/>
          <w:spacing w:val="-3"/>
          <w:sz w:val="24"/>
          <w:szCs w:val="24"/>
        </w:rPr>
        <w:t xml:space="preserve">faculty, and consumer </w:t>
      </w:r>
      <w:r w:rsidRPr="00D40B14">
        <w:rPr>
          <w:rFonts w:ascii="Arial" w:hAnsi="Arial" w:cs="Arial"/>
          <w:b/>
          <w:spacing w:val="1"/>
          <w:sz w:val="24"/>
          <w:szCs w:val="24"/>
        </w:rPr>
        <w:t>und</w:t>
      </w:r>
      <w:r w:rsidRPr="00D40B14">
        <w:rPr>
          <w:rFonts w:ascii="Arial" w:hAnsi="Arial" w:cs="Arial"/>
          <w:b/>
          <w:spacing w:val="-1"/>
          <w:sz w:val="24"/>
          <w:szCs w:val="24"/>
        </w:rPr>
        <w:t>er</w:t>
      </w:r>
      <w:r w:rsidRPr="00D40B14">
        <w:rPr>
          <w:rFonts w:ascii="Arial" w:hAnsi="Arial" w:cs="Arial"/>
          <w:b/>
          <w:sz w:val="24"/>
          <w:szCs w:val="24"/>
        </w:rPr>
        <w:t>stan</w:t>
      </w:r>
      <w:r w:rsidRPr="00D40B14">
        <w:rPr>
          <w:rFonts w:ascii="Arial" w:hAnsi="Arial" w:cs="Arial"/>
          <w:b/>
          <w:spacing w:val="1"/>
          <w:sz w:val="24"/>
          <w:szCs w:val="24"/>
        </w:rPr>
        <w:t>d</w:t>
      </w:r>
      <w:r w:rsidRPr="00D40B14">
        <w:rPr>
          <w:rFonts w:ascii="Arial" w:hAnsi="Arial" w:cs="Arial"/>
          <w:b/>
          <w:sz w:val="24"/>
          <w:szCs w:val="24"/>
        </w:rPr>
        <w:t>i</w:t>
      </w:r>
      <w:r w:rsidRPr="00D40B14">
        <w:rPr>
          <w:rFonts w:ascii="Arial" w:hAnsi="Arial" w:cs="Arial"/>
          <w:b/>
          <w:spacing w:val="1"/>
          <w:sz w:val="24"/>
          <w:szCs w:val="24"/>
        </w:rPr>
        <w:t>n</w:t>
      </w:r>
      <w:r w:rsidRPr="00D40B14">
        <w:rPr>
          <w:rFonts w:ascii="Arial" w:hAnsi="Arial" w:cs="Arial"/>
          <w:b/>
          <w:sz w:val="24"/>
          <w:szCs w:val="24"/>
        </w:rPr>
        <w:t>g of</w:t>
      </w:r>
      <w:r w:rsidRPr="00D40B14">
        <w:rPr>
          <w:rFonts w:ascii="Arial" w:hAnsi="Arial" w:cs="Arial"/>
          <w:b/>
          <w:spacing w:val="1"/>
          <w:sz w:val="24"/>
          <w:szCs w:val="24"/>
        </w:rPr>
        <w:t xml:space="preserve"> </w:t>
      </w:r>
      <w:r w:rsidRPr="00D40B14">
        <w:rPr>
          <w:rFonts w:ascii="Arial" w:hAnsi="Arial" w:cs="Arial"/>
          <w:b/>
          <w:spacing w:val="-1"/>
          <w:sz w:val="24"/>
          <w:szCs w:val="24"/>
        </w:rPr>
        <w:t>t</w:t>
      </w:r>
      <w:r w:rsidRPr="00D40B14">
        <w:rPr>
          <w:rFonts w:ascii="Arial" w:hAnsi="Arial" w:cs="Arial"/>
          <w:b/>
          <w:spacing w:val="1"/>
          <w:sz w:val="24"/>
          <w:szCs w:val="24"/>
        </w:rPr>
        <w:t>h</w:t>
      </w:r>
      <w:r w:rsidRPr="00D40B14">
        <w:rPr>
          <w:rFonts w:ascii="Arial" w:hAnsi="Arial" w:cs="Arial"/>
          <w:b/>
          <w:sz w:val="24"/>
          <w:szCs w:val="24"/>
        </w:rPr>
        <w:t xml:space="preserve">e </w:t>
      </w:r>
      <w:r w:rsidRPr="00D40B14">
        <w:rPr>
          <w:rFonts w:ascii="Arial" w:hAnsi="Arial" w:cs="Arial"/>
          <w:b/>
          <w:spacing w:val="1"/>
          <w:sz w:val="24"/>
          <w:szCs w:val="24"/>
        </w:rPr>
        <w:t>Sp</w:t>
      </w:r>
      <w:r w:rsidRPr="00D40B14">
        <w:rPr>
          <w:rFonts w:ascii="Arial" w:hAnsi="Arial" w:cs="Arial"/>
          <w:b/>
          <w:spacing w:val="-1"/>
          <w:sz w:val="24"/>
          <w:szCs w:val="24"/>
        </w:rPr>
        <w:t>eec</w:t>
      </w:r>
      <w:r w:rsidRPr="00D40B14">
        <w:rPr>
          <w:rFonts w:ascii="Arial" w:hAnsi="Arial" w:cs="Arial"/>
          <w:b/>
          <w:spacing w:val="2"/>
          <w:sz w:val="24"/>
          <w:szCs w:val="24"/>
        </w:rPr>
        <w:t>h</w:t>
      </w:r>
      <w:r w:rsidRPr="00D40B14">
        <w:rPr>
          <w:rFonts w:ascii="Arial" w:hAnsi="Arial" w:cs="Arial"/>
          <w:b/>
          <w:spacing w:val="-1"/>
          <w:sz w:val="24"/>
          <w:szCs w:val="24"/>
        </w:rPr>
        <w:t>-</w:t>
      </w:r>
      <w:r w:rsidRPr="00D40B14">
        <w:rPr>
          <w:rFonts w:ascii="Arial" w:hAnsi="Arial" w:cs="Arial"/>
          <w:b/>
          <w:sz w:val="24"/>
          <w:szCs w:val="24"/>
        </w:rPr>
        <w:t>La</w:t>
      </w:r>
      <w:r w:rsidRPr="00D40B14">
        <w:rPr>
          <w:rFonts w:ascii="Arial" w:hAnsi="Arial" w:cs="Arial"/>
          <w:b/>
          <w:spacing w:val="1"/>
          <w:sz w:val="24"/>
          <w:szCs w:val="24"/>
        </w:rPr>
        <w:t>n</w:t>
      </w:r>
      <w:r w:rsidRPr="00D40B14">
        <w:rPr>
          <w:rFonts w:ascii="Arial" w:hAnsi="Arial" w:cs="Arial"/>
          <w:b/>
          <w:sz w:val="24"/>
          <w:szCs w:val="24"/>
        </w:rPr>
        <w:t>g</w:t>
      </w:r>
      <w:r w:rsidRPr="00D40B14">
        <w:rPr>
          <w:rFonts w:ascii="Arial" w:hAnsi="Arial" w:cs="Arial"/>
          <w:b/>
          <w:spacing w:val="1"/>
          <w:sz w:val="24"/>
          <w:szCs w:val="24"/>
        </w:rPr>
        <w:t>u</w:t>
      </w:r>
      <w:r w:rsidRPr="00D40B14">
        <w:rPr>
          <w:rFonts w:ascii="Arial" w:hAnsi="Arial" w:cs="Arial"/>
          <w:b/>
          <w:sz w:val="24"/>
          <w:szCs w:val="24"/>
        </w:rPr>
        <w:t>age</w:t>
      </w:r>
      <w:r w:rsidRPr="00D40B14">
        <w:rPr>
          <w:rFonts w:ascii="Arial" w:hAnsi="Arial" w:cs="Arial"/>
          <w:b/>
          <w:spacing w:val="-1"/>
          <w:sz w:val="24"/>
          <w:szCs w:val="24"/>
        </w:rPr>
        <w:t xml:space="preserve"> </w:t>
      </w:r>
      <w:r w:rsidRPr="00D40B14">
        <w:rPr>
          <w:rFonts w:ascii="Arial" w:hAnsi="Arial" w:cs="Arial"/>
          <w:b/>
          <w:spacing w:val="-3"/>
          <w:sz w:val="24"/>
          <w:szCs w:val="24"/>
        </w:rPr>
        <w:t>P</w:t>
      </w:r>
      <w:r w:rsidRPr="00D40B14">
        <w:rPr>
          <w:rFonts w:ascii="Arial" w:hAnsi="Arial" w:cs="Arial"/>
          <w:b/>
          <w:sz w:val="24"/>
          <w:szCs w:val="24"/>
        </w:rPr>
        <w:t>a</w:t>
      </w:r>
      <w:r w:rsidRPr="00D40B14">
        <w:rPr>
          <w:rFonts w:ascii="Arial" w:hAnsi="Arial" w:cs="Arial"/>
          <w:b/>
          <w:spacing w:val="-1"/>
          <w:sz w:val="24"/>
          <w:szCs w:val="24"/>
        </w:rPr>
        <w:t>t</w:t>
      </w:r>
      <w:r w:rsidRPr="00D40B14">
        <w:rPr>
          <w:rFonts w:ascii="Arial" w:hAnsi="Arial" w:cs="Arial"/>
          <w:b/>
          <w:spacing w:val="3"/>
          <w:sz w:val="24"/>
          <w:szCs w:val="24"/>
        </w:rPr>
        <w:t>h</w:t>
      </w:r>
      <w:r w:rsidRPr="00D40B14">
        <w:rPr>
          <w:rFonts w:ascii="Arial" w:hAnsi="Arial" w:cs="Arial"/>
          <w:b/>
          <w:sz w:val="24"/>
          <w:szCs w:val="24"/>
        </w:rPr>
        <w:t>ology Ass</w:t>
      </w:r>
      <w:r w:rsidRPr="00D40B14">
        <w:rPr>
          <w:rFonts w:ascii="Arial" w:hAnsi="Arial" w:cs="Arial"/>
          <w:b/>
          <w:spacing w:val="1"/>
          <w:sz w:val="24"/>
          <w:szCs w:val="24"/>
        </w:rPr>
        <w:t>i</w:t>
      </w:r>
      <w:r w:rsidRPr="00D40B14">
        <w:rPr>
          <w:rFonts w:ascii="Arial" w:hAnsi="Arial" w:cs="Arial"/>
          <w:b/>
          <w:sz w:val="24"/>
          <w:szCs w:val="24"/>
        </w:rPr>
        <w:t xml:space="preserve">stant </w:t>
      </w:r>
      <w:r w:rsidRPr="00D40B14">
        <w:rPr>
          <w:rFonts w:ascii="Arial" w:hAnsi="Arial" w:cs="Arial"/>
          <w:b/>
          <w:spacing w:val="-3"/>
          <w:sz w:val="24"/>
          <w:szCs w:val="24"/>
        </w:rPr>
        <w:t>P</w:t>
      </w:r>
      <w:r w:rsidRPr="00D40B14">
        <w:rPr>
          <w:rFonts w:ascii="Arial" w:hAnsi="Arial" w:cs="Arial"/>
          <w:b/>
          <w:spacing w:val="-1"/>
          <w:sz w:val="24"/>
          <w:szCs w:val="24"/>
        </w:rPr>
        <w:t>r</w:t>
      </w:r>
      <w:r w:rsidRPr="00D40B14">
        <w:rPr>
          <w:rFonts w:ascii="Arial" w:hAnsi="Arial" w:cs="Arial"/>
          <w:b/>
          <w:sz w:val="24"/>
          <w:szCs w:val="24"/>
        </w:rPr>
        <w:t>o</w:t>
      </w:r>
      <w:r w:rsidRPr="00D40B14">
        <w:rPr>
          <w:rFonts w:ascii="Arial" w:hAnsi="Arial" w:cs="Arial"/>
          <w:b/>
          <w:spacing w:val="2"/>
          <w:sz w:val="24"/>
          <w:szCs w:val="24"/>
        </w:rPr>
        <w:t>g</w:t>
      </w:r>
      <w:r w:rsidRPr="00D40B14">
        <w:rPr>
          <w:rFonts w:ascii="Arial" w:hAnsi="Arial" w:cs="Arial"/>
          <w:b/>
          <w:spacing w:val="-1"/>
          <w:sz w:val="24"/>
          <w:szCs w:val="24"/>
        </w:rPr>
        <w:t>r</w:t>
      </w:r>
      <w:r w:rsidRPr="00D40B14">
        <w:rPr>
          <w:rFonts w:ascii="Arial" w:hAnsi="Arial" w:cs="Arial"/>
          <w:b/>
          <w:spacing w:val="2"/>
          <w:sz w:val="24"/>
          <w:szCs w:val="24"/>
        </w:rPr>
        <w:t>a</w:t>
      </w:r>
      <w:r w:rsidRPr="00D40B14">
        <w:rPr>
          <w:rFonts w:ascii="Arial" w:hAnsi="Arial" w:cs="Arial"/>
          <w:b/>
          <w:sz w:val="24"/>
          <w:szCs w:val="24"/>
        </w:rPr>
        <w:t>m</w:t>
      </w:r>
      <w:r w:rsidRPr="00D40B14">
        <w:rPr>
          <w:rFonts w:ascii="Arial" w:hAnsi="Arial" w:cs="Arial"/>
          <w:b/>
          <w:spacing w:val="-3"/>
          <w:sz w:val="24"/>
          <w:szCs w:val="24"/>
        </w:rPr>
        <w:t xml:space="preserve"> </w:t>
      </w:r>
      <w:r w:rsidRPr="00D40B14">
        <w:rPr>
          <w:rFonts w:ascii="Arial" w:hAnsi="Arial" w:cs="Arial"/>
          <w:b/>
          <w:spacing w:val="1"/>
          <w:sz w:val="24"/>
          <w:szCs w:val="24"/>
        </w:rPr>
        <w:t>ph</w:t>
      </w:r>
      <w:r w:rsidRPr="00D40B14">
        <w:rPr>
          <w:rFonts w:ascii="Arial" w:hAnsi="Arial" w:cs="Arial"/>
          <w:b/>
          <w:sz w:val="24"/>
          <w:szCs w:val="24"/>
        </w:rPr>
        <w:t>i</w:t>
      </w:r>
      <w:r w:rsidRPr="00D40B14">
        <w:rPr>
          <w:rFonts w:ascii="Arial" w:hAnsi="Arial" w:cs="Arial"/>
          <w:b/>
          <w:spacing w:val="1"/>
          <w:sz w:val="24"/>
          <w:szCs w:val="24"/>
        </w:rPr>
        <w:t>l</w:t>
      </w:r>
      <w:r w:rsidRPr="00D40B14">
        <w:rPr>
          <w:rFonts w:ascii="Arial" w:hAnsi="Arial" w:cs="Arial"/>
          <w:b/>
          <w:sz w:val="24"/>
          <w:szCs w:val="24"/>
        </w:rPr>
        <w:t>oso</w:t>
      </w:r>
      <w:r w:rsidRPr="00D40B14">
        <w:rPr>
          <w:rFonts w:ascii="Arial" w:hAnsi="Arial" w:cs="Arial"/>
          <w:b/>
          <w:spacing w:val="1"/>
          <w:sz w:val="24"/>
          <w:szCs w:val="24"/>
        </w:rPr>
        <w:t>ph</w:t>
      </w:r>
      <w:r w:rsidRPr="00D40B14">
        <w:rPr>
          <w:rFonts w:ascii="Arial" w:hAnsi="Arial" w:cs="Arial"/>
          <w:b/>
          <w:sz w:val="24"/>
          <w:szCs w:val="24"/>
        </w:rPr>
        <w:t xml:space="preserve">y, </w:t>
      </w:r>
      <w:r w:rsidRPr="00D40B14">
        <w:rPr>
          <w:rFonts w:ascii="Arial" w:hAnsi="Arial" w:cs="Arial"/>
          <w:b/>
          <w:spacing w:val="-3"/>
          <w:sz w:val="24"/>
          <w:szCs w:val="24"/>
        </w:rPr>
        <w:t>m</w:t>
      </w:r>
      <w:r w:rsidRPr="00D40B14">
        <w:rPr>
          <w:rFonts w:ascii="Arial" w:hAnsi="Arial" w:cs="Arial"/>
          <w:b/>
          <w:sz w:val="24"/>
          <w:szCs w:val="24"/>
        </w:rPr>
        <w:t>is</w:t>
      </w:r>
      <w:r w:rsidRPr="00D40B14">
        <w:rPr>
          <w:rFonts w:ascii="Arial" w:hAnsi="Arial" w:cs="Arial"/>
          <w:b/>
          <w:spacing w:val="1"/>
          <w:sz w:val="24"/>
          <w:szCs w:val="24"/>
        </w:rPr>
        <w:t>s</w:t>
      </w:r>
      <w:r w:rsidRPr="00D40B14">
        <w:rPr>
          <w:rFonts w:ascii="Arial" w:hAnsi="Arial" w:cs="Arial"/>
          <w:b/>
          <w:sz w:val="24"/>
          <w:szCs w:val="24"/>
        </w:rPr>
        <w:t>io</w:t>
      </w:r>
      <w:r w:rsidRPr="00D40B14">
        <w:rPr>
          <w:rFonts w:ascii="Arial" w:hAnsi="Arial" w:cs="Arial"/>
          <w:b/>
          <w:spacing w:val="1"/>
          <w:sz w:val="24"/>
          <w:szCs w:val="24"/>
        </w:rPr>
        <w:t>n</w:t>
      </w:r>
      <w:r w:rsidRPr="00D40B14">
        <w:rPr>
          <w:rFonts w:ascii="Arial" w:hAnsi="Arial" w:cs="Arial"/>
          <w:b/>
          <w:sz w:val="24"/>
          <w:szCs w:val="24"/>
        </w:rPr>
        <w:t xml:space="preserve">, </w:t>
      </w:r>
      <w:r w:rsidRPr="00D40B14">
        <w:rPr>
          <w:rFonts w:ascii="Arial" w:hAnsi="Arial" w:cs="Arial"/>
          <w:b/>
          <w:spacing w:val="1"/>
          <w:sz w:val="24"/>
          <w:szCs w:val="24"/>
        </w:rPr>
        <w:t>p</w:t>
      </w:r>
      <w:r w:rsidRPr="00D40B14">
        <w:rPr>
          <w:rFonts w:ascii="Arial" w:hAnsi="Arial" w:cs="Arial"/>
          <w:b/>
          <w:sz w:val="24"/>
          <w:szCs w:val="24"/>
        </w:rPr>
        <w:t>ol</w:t>
      </w:r>
      <w:r w:rsidRPr="00D40B14">
        <w:rPr>
          <w:rFonts w:ascii="Arial" w:hAnsi="Arial" w:cs="Arial"/>
          <w:b/>
          <w:spacing w:val="1"/>
          <w:sz w:val="24"/>
          <w:szCs w:val="24"/>
        </w:rPr>
        <w:t>i</w:t>
      </w:r>
      <w:r w:rsidRPr="00D40B14">
        <w:rPr>
          <w:rFonts w:ascii="Arial" w:hAnsi="Arial" w:cs="Arial"/>
          <w:b/>
          <w:spacing w:val="-1"/>
          <w:sz w:val="24"/>
          <w:szCs w:val="24"/>
        </w:rPr>
        <w:t>c</w:t>
      </w:r>
      <w:r w:rsidRPr="00D40B14">
        <w:rPr>
          <w:rFonts w:ascii="Arial" w:hAnsi="Arial" w:cs="Arial"/>
          <w:b/>
          <w:sz w:val="24"/>
          <w:szCs w:val="24"/>
        </w:rPr>
        <w:t>ies, and</w:t>
      </w:r>
      <w:r w:rsidRPr="00D40B14">
        <w:rPr>
          <w:rFonts w:ascii="Arial" w:hAnsi="Arial" w:cs="Arial"/>
          <w:b/>
          <w:spacing w:val="1"/>
          <w:sz w:val="24"/>
          <w:szCs w:val="24"/>
        </w:rPr>
        <w:t xml:space="preserve"> p</w:t>
      </w:r>
      <w:r w:rsidRPr="00D40B14">
        <w:rPr>
          <w:rFonts w:ascii="Arial" w:hAnsi="Arial" w:cs="Arial"/>
          <w:b/>
          <w:spacing w:val="-1"/>
          <w:sz w:val="24"/>
          <w:szCs w:val="24"/>
        </w:rPr>
        <w:t>r</w:t>
      </w:r>
      <w:r w:rsidRPr="00D40B14">
        <w:rPr>
          <w:rFonts w:ascii="Arial" w:hAnsi="Arial" w:cs="Arial"/>
          <w:b/>
          <w:sz w:val="24"/>
          <w:szCs w:val="24"/>
        </w:rPr>
        <w:t>o</w:t>
      </w:r>
      <w:r w:rsidRPr="00D40B14">
        <w:rPr>
          <w:rFonts w:ascii="Arial" w:hAnsi="Arial" w:cs="Arial"/>
          <w:b/>
          <w:spacing w:val="-1"/>
          <w:sz w:val="24"/>
          <w:szCs w:val="24"/>
        </w:rPr>
        <w:t>ce</w:t>
      </w:r>
      <w:r w:rsidRPr="00D40B14">
        <w:rPr>
          <w:rFonts w:ascii="Arial" w:hAnsi="Arial" w:cs="Arial"/>
          <w:b/>
          <w:spacing w:val="1"/>
          <w:sz w:val="24"/>
          <w:szCs w:val="24"/>
        </w:rPr>
        <w:t>du</w:t>
      </w:r>
      <w:r w:rsidRPr="00D40B14">
        <w:rPr>
          <w:rFonts w:ascii="Arial" w:hAnsi="Arial" w:cs="Arial"/>
          <w:b/>
          <w:spacing w:val="-1"/>
          <w:sz w:val="24"/>
          <w:szCs w:val="24"/>
        </w:rPr>
        <w:t>re</w:t>
      </w:r>
      <w:r w:rsidRPr="00D40B14">
        <w:rPr>
          <w:rFonts w:ascii="Arial" w:hAnsi="Arial" w:cs="Arial"/>
          <w:b/>
          <w:sz w:val="24"/>
          <w:szCs w:val="24"/>
        </w:rPr>
        <w:t xml:space="preserve">s. </w:t>
      </w:r>
      <w:r w:rsidR="00FF6B9A" w:rsidRPr="00D40B14">
        <w:rPr>
          <w:rFonts w:ascii="Arial" w:hAnsi="Arial" w:cs="Arial"/>
          <w:b/>
          <w:spacing w:val="1"/>
          <w:sz w:val="24"/>
          <w:szCs w:val="24"/>
        </w:rPr>
        <w:t xml:space="preserve">FTCC pre-entry </w:t>
      </w:r>
      <w:r w:rsidRPr="00D40B14">
        <w:rPr>
          <w:rFonts w:ascii="Arial" w:hAnsi="Arial" w:cs="Arial"/>
          <w:b/>
          <w:sz w:val="24"/>
          <w:szCs w:val="24"/>
        </w:rPr>
        <w:t>s</w:t>
      </w:r>
      <w:r w:rsidRPr="00D40B14">
        <w:rPr>
          <w:rFonts w:ascii="Arial" w:hAnsi="Arial" w:cs="Arial"/>
          <w:b/>
          <w:spacing w:val="-1"/>
          <w:sz w:val="24"/>
          <w:szCs w:val="24"/>
        </w:rPr>
        <w:t>t</w:t>
      </w:r>
      <w:r w:rsidRPr="00D40B14">
        <w:rPr>
          <w:rFonts w:ascii="Arial" w:hAnsi="Arial" w:cs="Arial"/>
          <w:b/>
          <w:spacing w:val="1"/>
          <w:sz w:val="24"/>
          <w:szCs w:val="24"/>
        </w:rPr>
        <w:t>ud</w:t>
      </w:r>
      <w:r w:rsidRPr="00D40B14">
        <w:rPr>
          <w:rFonts w:ascii="Arial" w:hAnsi="Arial" w:cs="Arial"/>
          <w:b/>
          <w:spacing w:val="-1"/>
          <w:sz w:val="24"/>
          <w:szCs w:val="24"/>
        </w:rPr>
        <w:t>e</w:t>
      </w:r>
      <w:r w:rsidRPr="00D40B14">
        <w:rPr>
          <w:rFonts w:ascii="Arial" w:hAnsi="Arial" w:cs="Arial"/>
          <w:b/>
          <w:spacing w:val="1"/>
          <w:sz w:val="24"/>
          <w:szCs w:val="24"/>
        </w:rPr>
        <w:t>n</w:t>
      </w:r>
      <w:r w:rsidRPr="00D40B14">
        <w:rPr>
          <w:rFonts w:ascii="Arial" w:hAnsi="Arial" w:cs="Arial"/>
          <w:b/>
          <w:sz w:val="24"/>
          <w:szCs w:val="24"/>
        </w:rPr>
        <w:t>ts a</w:t>
      </w:r>
      <w:r w:rsidRPr="00D40B14">
        <w:rPr>
          <w:rFonts w:ascii="Arial" w:hAnsi="Arial" w:cs="Arial"/>
          <w:b/>
          <w:spacing w:val="-1"/>
          <w:sz w:val="24"/>
          <w:szCs w:val="24"/>
        </w:rPr>
        <w:t>r</w:t>
      </w:r>
      <w:r w:rsidRPr="00D40B14">
        <w:rPr>
          <w:rFonts w:ascii="Arial" w:hAnsi="Arial" w:cs="Arial"/>
          <w:b/>
          <w:sz w:val="24"/>
          <w:szCs w:val="24"/>
        </w:rPr>
        <w:t>e</w:t>
      </w:r>
      <w:r w:rsidRPr="00D40B14">
        <w:rPr>
          <w:rFonts w:ascii="Arial" w:hAnsi="Arial" w:cs="Arial"/>
          <w:b/>
          <w:spacing w:val="-1"/>
          <w:sz w:val="24"/>
          <w:szCs w:val="24"/>
        </w:rPr>
        <w:t xml:space="preserve"> </w:t>
      </w:r>
      <w:r w:rsidRPr="00D40B14">
        <w:rPr>
          <w:rFonts w:ascii="Arial" w:hAnsi="Arial" w:cs="Arial"/>
          <w:b/>
          <w:spacing w:val="1"/>
          <w:sz w:val="24"/>
          <w:szCs w:val="24"/>
        </w:rPr>
        <w:t>p</w:t>
      </w:r>
      <w:r w:rsidRPr="00D40B14">
        <w:rPr>
          <w:rFonts w:ascii="Arial" w:hAnsi="Arial" w:cs="Arial"/>
          <w:b/>
          <w:spacing w:val="-1"/>
          <w:sz w:val="24"/>
          <w:szCs w:val="24"/>
        </w:rPr>
        <w:t>r</w:t>
      </w:r>
      <w:r w:rsidRPr="00D40B14">
        <w:rPr>
          <w:rFonts w:ascii="Arial" w:hAnsi="Arial" w:cs="Arial"/>
          <w:b/>
          <w:sz w:val="24"/>
          <w:szCs w:val="24"/>
        </w:rPr>
        <w:t>ovi</w:t>
      </w:r>
      <w:r w:rsidRPr="00D40B14">
        <w:rPr>
          <w:rFonts w:ascii="Arial" w:hAnsi="Arial" w:cs="Arial"/>
          <w:b/>
          <w:spacing w:val="1"/>
          <w:sz w:val="24"/>
          <w:szCs w:val="24"/>
        </w:rPr>
        <w:t>d</w:t>
      </w:r>
      <w:r w:rsidRPr="00D40B14">
        <w:rPr>
          <w:rFonts w:ascii="Arial" w:hAnsi="Arial" w:cs="Arial"/>
          <w:b/>
          <w:spacing w:val="-1"/>
          <w:sz w:val="24"/>
          <w:szCs w:val="24"/>
        </w:rPr>
        <w:t>e</w:t>
      </w:r>
      <w:r w:rsidRPr="00D40B14">
        <w:rPr>
          <w:rFonts w:ascii="Arial" w:hAnsi="Arial" w:cs="Arial"/>
          <w:b/>
          <w:sz w:val="24"/>
          <w:szCs w:val="24"/>
        </w:rPr>
        <w:t>d</w:t>
      </w:r>
      <w:r w:rsidRPr="00D40B14">
        <w:rPr>
          <w:rFonts w:ascii="Arial" w:hAnsi="Arial" w:cs="Arial"/>
          <w:b/>
          <w:spacing w:val="1"/>
          <w:sz w:val="24"/>
          <w:szCs w:val="24"/>
        </w:rPr>
        <w:t xml:space="preserve"> </w:t>
      </w:r>
      <w:r w:rsidRPr="00D40B14">
        <w:rPr>
          <w:rFonts w:ascii="Arial" w:hAnsi="Arial" w:cs="Arial"/>
          <w:b/>
          <w:sz w:val="24"/>
          <w:szCs w:val="24"/>
        </w:rPr>
        <w:t>t</w:t>
      </w:r>
      <w:r w:rsidRPr="00D40B14">
        <w:rPr>
          <w:rFonts w:ascii="Arial" w:hAnsi="Arial" w:cs="Arial"/>
          <w:b/>
          <w:spacing w:val="1"/>
          <w:sz w:val="24"/>
          <w:szCs w:val="24"/>
        </w:rPr>
        <w:t>h</w:t>
      </w:r>
      <w:r w:rsidRPr="00D40B14">
        <w:rPr>
          <w:rFonts w:ascii="Arial" w:hAnsi="Arial" w:cs="Arial"/>
          <w:b/>
          <w:sz w:val="24"/>
          <w:szCs w:val="24"/>
        </w:rPr>
        <w:t>is</w:t>
      </w:r>
      <w:r w:rsidRPr="00D40B14">
        <w:rPr>
          <w:rFonts w:ascii="Arial" w:hAnsi="Arial" w:cs="Arial"/>
          <w:b/>
          <w:spacing w:val="-2"/>
          <w:sz w:val="24"/>
          <w:szCs w:val="24"/>
        </w:rPr>
        <w:t xml:space="preserve"> </w:t>
      </w:r>
      <w:r w:rsidR="007B7C80">
        <w:rPr>
          <w:rFonts w:ascii="Arial" w:hAnsi="Arial" w:cs="Arial"/>
          <w:b/>
          <w:spacing w:val="-1"/>
          <w:sz w:val="24"/>
          <w:szCs w:val="24"/>
        </w:rPr>
        <w:t xml:space="preserve">manual </w:t>
      </w:r>
      <w:r w:rsidRPr="00D40B14">
        <w:rPr>
          <w:rFonts w:ascii="Arial" w:hAnsi="Arial" w:cs="Arial"/>
          <w:b/>
          <w:spacing w:val="1"/>
          <w:sz w:val="24"/>
          <w:szCs w:val="24"/>
        </w:rPr>
        <w:t>f</w:t>
      </w:r>
      <w:r w:rsidRPr="00D40B14">
        <w:rPr>
          <w:rFonts w:ascii="Arial" w:hAnsi="Arial" w:cs="Arial"/>
          <w:b/>
          <w:sz w:val="24"/>
          <w:szCs w:val="24"/>
        </w:rPr>
        <w:t>or</w:t>
      </w:r>
      <w:r w:rsidRPr="00D40B14">
        <w:rPr>
          <w:rFonts w:ascii="Arial" w:hAnsi="Arial" w:cs="Arial"/>
          <w:b/>
          <w:spacing w:val="-1"/>
          <w:sz w:val="24"/>
          <w:szCs w:val="24"/>
        </w:rPr>
        <w:t xml:space="preserve"> </w:t>
      </w:r>
      <w:r w:rsidRPr="00D40B14">
        <w:rPr>
          <w:rFonts w:ascii="Arial" w:hAnsi="Arial" w:cs="Arial"/>
          <w:b/>
          <w:spacing w:val="1"/>
          <w:sz w:val="24"/>
          <w:szCs w:val="24"/>
        </w:rPr>
        <w:t>u</w:t>
      </w:r>
      <w:r w:rsidRPr="00D40B14">
        <w:rPr>
          <w:rFonts w:ascii="Arial" w:hAnsi="Arial" w:cs="Arial"/>
          <w:b/>
          <w:sz w:val="24"/>
          <w:szCs w:val="24"/>
        </w:rPr>
        <w:t>se</w:t>
      </w:r>
      <w:r w:rsidRPr="00D40B14">
        <w:rPr>
          <w:rFonts w:ascii="Arial" w:hAnsi="Arial" w:cs="Arial"/>
          <w:b/>
          <w:spacing w:val="-1"/>
          <w:sz w:val="24"/>
          <w:szCs w:val="24"/>
        </w:rPr>
        <w:t xml:space="preserve"> </w:t>
      </w:r>
      <w:r w:rsidR="00FF6B9A" w:rsidRPr="00D40B14">
        <w:rPr>
          <w:rFonts w:ascii="Arial" w:hAnsi="Arial" w:cs="Arial"/>
          <w:b/>
          <w:spacing w:val="-1"/>
          <w:sz w:val="24"/>
          <w:szCs w:val="24"/>
        </w:rPr>
        <w:t xml:space="preserve">prior to acceptance into the Speech-Language Pathology Assistant Program. </w:t>
      </w:r>
    </w:p>
    <w:p w14:paraId="0A67E550" w14:textId="77777777" w:rsidR="002544C1" w:rsidRPr="006006FE" w:rsidRDefault="002544C1">
      <w:pPr>
        <w:spacing w:before="29"/>
        <w:ind w:left="4823" w:right="4801"/>
        <w:jc w:val="center"/>
        <w:rPr>
          <w:rFonts w:ascii="Helvetica" w:hAnsi="Helvetica"/>
          <w:sz w:val="24"/>
          <w:szCs w:val="24"/>
        </w:rPr>
        <w:sectPr w:rsidR="002544C1" w:rsidRPr="006006FE">
          <w:pgSz w:w="12240" w:h="15840"/>
          <w:pgMar w:top="1480" w:right="1220" w:bottom="280" w:left="1200" w:header="720" w:footer="720" w:gutter="0"/>
          <w:cols w:space="720"/>
        </w:sectPr>
      </w:pPr>
    </w:p>
    <w:p w14:paraId="38AB1F34" w14:textId="17D8DAD8" w:rsidR="00404820" w:rsidRDefault="006006FE" w:rsidP="00404820">
      <w:pPr>
        <w:pStyle w:val="Heading1"/>
        <w:numPr>
          <w:ilvl w:val="0"/>
          <w:numId w:val="0"/>
        </w:numPr>
        <w:ind w:left="720"/>
        <w:jc w:val="center"/>
        <w:rPr>
          <w:rFonts w:ascii="Arial" w:eastAsia="Arial" w:hAnsi="Arial" w:cs="Arial"/>
          <w:sz w:val="28"/>
          <w:szCs w:val="28"/>
        </w:rPr>
      </w:pPr>
      <w:r w:rsidRPr="00E452CC">
        <w:rPr>
          <w:rFonts w:ascii="Arial" w:eastAsia="Arial" w:hAnsi="Arial" w:cs="Arial"/>
          <w:sz w:val="28"/>
          <w:szCs w:val="28"/>
        </w:rPr>
        <w:t>Speec</w:t>
      </w:r>
      <w:r w:rsidRPr="00E452CC">
        <w:rPr>
          <w:rFonts w:ascii="Arial" w:eastAsia="Arial" w:hAnsi="Arial" w:cs="Arial"/>
          <w:spacing w:val="2"/>
          <w:sz w:val="28"/>
          <w:szCs w:val="28"/>
        </w:rPr>
        <w:t>h</w:t>
      </w:r>
      <w:r w:rsidRPr="00E452CC">
        <w:rPr>
          <w:rFonts w:ascii="Arial" w:eastAsia="Arial" w:hAnsi="Arial" w:cs="Arial"/>
          <w:spacing w:val="-1"/>
          <w:sz w:val="28"/>
          <w:szCs w:val="28"/>
        </w:rPr>
        <w:t>-</w:t>
      </w:r>
      <w:r w:rsidRPr="00E452CC">
        <w:rPr>
          <w:rFonts w:ascii="Arial" w:eastAsia="Arial" w:hAnsi="Arial" w:cs="Arial"/>
          <w:sz w:val="28"/>
          <w:szCs w:val="28"/>
        </w:rPr>
        <w:t>L</w:t>
      </w:r>
      <w:r w:rsidRPr="00E452CC">
        <w:rPr>
          <w:rFonts w:ascii="Arial" w:eastAsia="Arial" w:hAnsi="Arial" w:cs="Arial"/>
          <w:spacing w:val="2"/>
          <w:sz w:val="28"/>
          <w:szCs w:val="28"/>
        </w:rPr>
        <w:t>a</w:t>
      </w:r>
      <w:r w:rsidRPr="00E452CC">
        <w:rPr>
          <w:rFonts w:ascii="Arial" w:eastAsia="Arial" w:hAnsi="Arial" w:cs="Arial"/>
          <w:sz w:val="28"/>
          <w:szCs w:val="28"/>
        </w:rPr>
        <w:t>n</w:t>
      </w:r>
      <w:r w:rsidRPr="00E452CC">
        <w:rPr>
          <w:rFonts w:ascii="Arial" w:eastAsia="Arial" w:hAnsi="Arial" w:cs="Arial"/>
          <w:spacing w:val="1"/>
          <w:sz w:val="28"/>
          <w:szCs w:val="28"/>
        </w:rPr>
        <w:t>g</w:t>
      </w:r>
      <w:r w:rsidRPr="00E452CC">
        <w:rPr>
          <w:rFonts w:ascii="Arial" w:eastAsia="Arial" w:hAnsi="Arial" w:cs="Arial"/>
          <w:sz w:val="28"/>
          <w:szCs w:val="28"/>
        </w:rPr>
        <w:t>u</w:t>
      </w:r>
      <w:r w:rsidRPr="00E452CC">
        <w:rPr>
          <w:rFonts w:ascii="Arial" w:eastAsia="Arial" w:hAnsi="Arial" w:cs="Arial"/>
          <w:spacing w:val="2"/>
          <w:sz w:val="28"/>
          <w:szCs w:val="28"/>
        </w:rPr>
        <w:t>a</w:t>
      </w:r>
      <w:r w:rsidRPr="00E452CC">
        <w:rPr>
          <w:rFonts w:ascii="Arial" w:eastAsia="Arial" w:hAnsi="Arial" w:cs="Arial"/>
          <w:sz w:val="28"/>
          <w:szCs w:val="28"/>
        </w:rPr>
        <w:t>ge</w:t>
      </w:r>
      <w:r w:rsidRPr="00E452CC">
        <w:rPr>
          <w:rFonts w:ascii="Arial" w:eastAsia="Arial" w:hAnsi="Arial" w:cs="Arial"/>
          <w:spacing w:val="-28"/>
          <w:sz w:val="28"/>
          <w:szCs w:val="28"/>
        </w:rPr>
        <w:t xml:space="preserve"> </w:t>
      </w:r>
      <w:r w:rsidRPr="00E452CC">
        <w:rPr>
          <w:rFonts w:ascii="Arial" w:eastAsia="Arial" w:hAnsi="Arial" w:cs="Arial"/>
          <w:sz w:val="28"/>
          <w:szCs w:val="28"/>
        </w:rPr>
        <w:t>Pa</w:t>
      </w:r>
      <w:r w:rsidRPr="00E452CC">
        <w:rPr>
          <w:rFonts w:ascii="Arial" w:eastAsia="Arial" w:hAnsi="Arial" w:cs="Arial"/>
          <w:spacing w:val="2"/>
          <w:sz w:val="28"/>
          <w:szCs w:val="28"/>
        </w:rPr>
        <w:t>t</w:t>
      </w:r>
      <w:r w:rsidRPr="00E452CC">
        <w:rPr>
          <w:rFonts w:ascii="Arial" w:eastAsia="Arial" w:hAnsi="Arial" w:cs="Arial"/>
          <w:sz w:val="28"/>
          <w:szCs w:val="28"/>
        </w:rPr>
        <w:t>h</w:t>
      </w:r>
      <w:r w:rsidRPr="00E452CC">
        <w:rPr>
          <w:rFonts w:ascii="Arial" w:eastAsia="Arial" w:hAnsi="Arial" w:cs="Arial"/>
          <w:spacing w:val="-1"/>
          <w:sz w:val="28"/>
          <w:szCs w:val="28"/>
        </w:rPr>
        <w:t>o</w:t>
      </w:r>
      <w:r w:rsidRPr="00E452CC">
        <w:rPr>
          <w:rFonts w:ascii="Arial" w:eastAsia="Arial" w:hAnsi="Arial" w:cs="Arial"/>
          <w:spacing w:val="2"/>
          <w:sz w:val="28"/>
          <w:szCs w:val="28"/>
        </w:rPr>
        <w:t>l</w:t>
      </w:r>
      <w:r w:rsidRPr="00E452CC">
        <w:rPr>
          <w:rFonts w:ascii="Arial" w:eastAsia="Arial" w:hAnsi="Arial" w:cs="Arial"/>
          <w:sz w:val="28"/>
          <w:szCs w:val="28"/>
        </w:rPr>
        <w:t>o</w:t>
      </w:r>
      <w:r w:rsidRPr="00E452CC">
        <w:rPr>
          <w:rFonts w:ascii="Arial" w:eastAsia="Arial" w:hAnsi="Arial" w:cs="Arial"/>
          <w:spacing w:val="3"/>
          <w:sz w:val="28"/>
          <w:szCs w:val="28"/>
        </w:rPr>
        <w:t>g</w:t>
      </w:r>
      <w:r w:rsidRPr="00E452CC">
        <w:rPr>
          <w:rFonts w:ascii="Arial" w:eastAsia="Arial" w:hAnsi="Arial" w:cs="Arial"/>
          <w:sz w:val="28"/>
          <w:szCs w:val="28"/>
        </w:rPr>
        <w:t>y</w:t>
      </w:r>
      <w:r w:rsidRPr="00E452CC">
        <w:rPr>
          <w:rFonts w:ascii="Arial" w:eastAsia="Arial" w:hAnsi="Arial" w:cs="Arial"/>
          <w:spacing w:val="-13"/>
          <w:sz w:val="28"/>
          <w:szCs w:val="28"/>
        </w:rPr>
        <w:t xml:space="preserve"> </w:t>
      </w:r>
      <w:r w:rsidRPr="00E452CC">
        <w:rPr>
          <w:rFonts w:ascii="Arial" w:eastAsia="Arial" w:hAnsi="Arial" w:cs="Arial"/>
          <w:spacing w:val="-3"/>
          <w:sz w:val="28"/>
          <w:szCs w:val="28"/>
        </w:rPr>
        <w:t>A</w:t>
      </w:r>
      <w:r w:rsidRPr="00E452CC">
        <w:rPr>
          <w:rFonts w:ascii="Arial" w:eastAsia="Arial" w:hAnsi="Arial" w:cs="Arial"/>
          <w:sz w:val="28"/>
          <w:szCs w:val="28"/>
        </w:rPr>
        <w:t>ssist</w:t>
      </w:r>
      <w:r w:rsidRPr="00E452CC">
        <w:rPr>
          <w:rFonts w:ascii="Arial" w:eastAsia="Arial" w:hAnsi="Arial" w:cs="Arial"/>
          <w:spacing w:val="2"/>
          <w:sz w:val="28"/>
          <w:szCs w:val="28"/>
        </w:rPr>
        <w:t>a</w:t>
      </w:r>
      <w:r w:rsidRPr="00E452CC">
        <w:rPr>
          <w:rFonts w:ascii="Arial" w:eastAsia="Arial" w:hAnsi="Arial" w:cs="Arial"/>
          <w:sz w:val="28"/>
          <w:szCs w:val="28"/>
        </w:rPr>
        <w:t>nt</w:t>
      </w:r>
      <w:r w:rsidRPr="00E452CC">
        <w:rPr>
          <w:rFonts w:ascii="Arial" w:eastAsia="Arial" w:hAnsi="Arial" w:cs="Arial"/>
          <w:spacing w:val="-15"/>
          <w:sz w:val="28"/>
          <w:szCs w:val="28"/>
        </w:rPr>
        <w:t xml:space="preserve"> </w:t>
      </w:r>
      <w:r w:rsidRPr="00E452CC">
        <w:rPr>
          <w:rFonts w:ascii="Arial" w:eastAsia="Arial" w:hAnsi="Arial" w:cs="Arial"/>
          <w:sz w:val="28"/>
          <w:szCs w:val="28"/>
        </w:rPr>
        <w:t>P</w:t>
      </w:r>
      <w:r w:rsidRPr="00E452CC">
        <w:rPr>
          <w:rFonts w:ascii="Arial" w:eastAsia="Arial" w:hAnsi="Arial" w:cs="Arial"/>
          <w:spacing w:val="1"/>
          <w:sz w:val="28"/>
          <w:szCs w:val="28"/>
        </w:rPr>
        <w:t>r</w:t>
      </w:r>
      <w:r w:rsidRPr="00E452CC">
        <w:rPr>
          <w:rFonts w:ascii="Arial" w:eastAsia="Arial" w:hAnsi="Arial" w:cs="Arial"/>
          <w:spacing w:val="2"/>
          <w:sz w:val="28"/>
          <w:szCs w:val="28"/>
        </w:rPr>
        <w:t>o</w:t>
      </w:r>
      <w:r w:rsidRPr="00E452CC">
        <w:rPr>
          <w:rFonts w:ascii="Arial" w:eastAsia="Arial" w:hAnsi="Arial" w:cs="Arial"/>
          <w:sz w:val="28"/>
          <w:szCs w:val="28"/>
        </w:rPr>
        <w:t>gr</w:t>
      </w:r>
      <w:r w:rsidRPr="00E452CC">
        <w:rPr>
          <w:rFonts w:ascii="Arial" w:eastAsia="Arial" w:hAnsi="Arial" w:cs="Arial"/>
          <w:spacing w:val="2"/>
          <w:sz w:val="28"/>
          <w:szCs w:val="28"/>
        </w:rPr>
        <w:t>a</w:t>
      </w:r>
      <w:r w:rsidRPr="00E452CC">
        <w:rPr>
          <w:rFonts w:ascii="Arial" w:eastAsia="Arial" w:hAnsi="Arial" w:cs="Arial"/>
          <w:sz w:val="28"/>
          <w:szCs w:val="28"/>
        </w:rPr>
        <w:t>m</w:t>
      </w:r>
    </w:p>
    <w:p w14:paraId="5980E9EC" w14:textId="70C46031" w:rsidR="0065359E" w:rsidRPr="00E452CC" w:rsidRDefault="006006FE" w:rsidP="00404820">
      <w:pPr>
        <w:pStyle w:val="Heading1"/>
        <w:numPr>
          <w:ilvl w:val="0"/>
          <w:numId w:val="0"/>
        </w:numPr>
        <w:ind w:left="720"/>
        <w:jc w:val="center"/>
        <w:rPr>
          <w:rFonts w:ascii="Arial" w:eastAsia="Arial" w:hAnsi="Arial" w:cs="Arial"/>
          <w:w w:val="99"/>
          <w:sz w:val="28"/>
          <w:szCs w:val="28"/>
        </w:rPr>
      </w:pPr>
      <w:r w:rsidRPr="00E452CC">
        <w:rPr>
          <w:rFonts w:ascii="Arial" w:eastAsia="Arial" w:hAnsi="Arial" w:cs="Arial"/>
          <w:spacing w:val="-1"/>
          <w:w w:val="99"/>
          <w:sz w:val="28"/>
          <w:szCs w:val="28"/>
        </w:rPr>
        <w:t>F</w:t>
      </w:r>
      <w:r w:rsidRPr="00E452CC">
        <w:rPr>
          <w:rFonts w:ascii="Arial" w:eastAsia="Arial" w:hAnsi="Arial" w:cs="Arial"/>
          <w:w w:val="99"/>
          <w:sz w:val="28"/>
          <w:szCs w:val="28"/>
        </w:rPr>
        <w:t>a</w:t>
      </w:r>
      <w:r w:rsidRPr="00E452CC">
        <w:rPr>
          <w:rFonts w:ascii="Arial" w:eastAsia="Arial" w:hAnsi="Arial" w:cs="Arial"/>
          <w:spacing w:val="2"/>
          <w:w w:val="99"/>
          <w:sz w:val="28"/>
          <w:szCs w:val="28"/>
        </w:rPr>
        <w:t>c</w:t>
      </w:r>
      <w:r w:rsidRPr="00E452CC">
        <w:rPr>
          <w:rFonts w:ascii="Arial" w:eastAsia="Arial" w:hAnsi="Arial" w:cs="Arial"/>
          <w:w w:val="99"/>
          <w:sz w:val="28"/>
          <w:szCs w:val="28"/>
        </w:rPr>
        <w:t>ul</w:t>
      </w:r>
      <w:r w:rsidRPr="00E452CC">
        <w:rPr>
          <w:rFonts w:ascii="Arial" w:eastAsia="Arial" w:hAnsi="Arial" w:cs="Arial"/>
          <w:spacing w:val="3"/>
          <w:w w:val="99"/>
          <w:sz w:val="28"/>
          <w:szCs w:val="28"/>
        </w:rPr>
        <w:t>t</w:t>
      </w:r>
      <w:r w:rsidRPr="00E452CC">
        <w:rPr>
          <w:rFonts w:ascii="Arial" w:eastAsia="Arial" w:hAnsi="Arial" w:cs="Arial"/>
          <w:w w:val="99"/>
          <w:sz w:val="28"/>
          <w:szCs w:val="28"/>
        </w:rPr>
        <w:t>y</w:t>
      </w:r>
      <w:r w:rsidR="000413C5" w:rsidRPr="00E452CC">
        <w:rPr>
          <w:rFonts w:ascii="Arial" w:eastAsia="Arial" w:hAnsi="Arial" w:cs="Arial"/>
          <w:w w:val="99"/>
          <w:sz w:val="28"/>
          <w:szCs w:val="28"/>
        </w:rPr>
        <w:t xml:space="preserve"> &amp; Staff</w:t>
      </w:r>
    </w:p>
    <w:p w14:paraId="419AE843" w14:textId="77777777" w:rsidR="003F6A96" w:rsidRPr="00D40B14" w:rsidRDefault="003F6A96" w:rsidP="00937BA6">
      <w:pPr>
        <w:jc w:val="center"/>
        <w:rPr>
          <w:rFonts w:ascii="Arial" w:hAnsi="Arial" w:cs="Arial"/>
        </w:rPr>
      </w:pPr>
    </w:p>
    <w:p w14:paraId="6ECD30E6" w14:textId="77777777" w:rsidR="002544C1" w:rsidRPr="000413C5" w:rsidRDefault="006006FE" w:rsidP="00404820">
      <w:pPr>
        <w:pStyle w:val="Heading2"/>
        <w:numPr>
          <w:ilvl w:val="0"/>
          <w:numId w:val="0"/>
        </w:numPr>
        <w:jc w:val="center"/>
        <w:rPr>
          <w:rFonts w:ascii="Arial" w:eastAsia="Arial" w:hAnsi="Arial" w:cs="Arial"/>
          <w:sz w:val="24"/>
          <w:szCs w:val="24"/>
        </w:rPr>
      </w:pPr>
      <w:r w:rsidRPr="000413C5">
        <w:rPr>
          <w:rFonts w:ascii="Arial" w:eastAsia="Arial" w:hAnsi="Arial" w:cs="Arial"/>
          <w:spacing w:val="-1"/>
          <w:sz w:val="24"/>
          <w:szCs w:val="24"/>
        </w:rPr>
        <w:t>D</w:t>
      </w:r>
      <w:r w:rsidRPr="000413C5">
        <w:rPr>
          <w:rFonts w:ascii="Arial" w:eastAsia="Arial" w:hAnsi="Arial" w:cs="Arial"/>
          <w:sz w:val="24"/>
          <w:szCs w:val="24"/>
        </w:rPr>
        <w:t>e</w:t>
      </w:r>
      <w:r w:rsidRPr="000413C5">
        <w:rPr>
          <w:rFonts w:ascii="Arial" w:eastAsia="Arial" w:hAnsi="Arial" w:cs="Arial"/>
          <w:spacing w:val="-1"/>
          <w:sz w:val="24"/>
          <w:szCs w:val="24"/>
        </w:rPr>
        <w:t>p</w:t>
      </w:r>
      <w:r w:rsidRPr="000413C5">
        <w:rPr>
          <w:rFonts w:ascii="Arial" w:eastAsia="Arial" w:hAnsi="Arial" w:cs="Arial"/>
          <w:sz w:val="24"/>
          <w:szCs w:val="24"/>
        </w:rPr>
        <w:t>a</w:t>
      </w:r>
      <w:r w:rsidRPr="000413C5">
        <w:rPr>
          <w:rFonts w:ascii="Arial" w:eastAsia="Arial" w:hAnsi="Arial" w:cs="Arial"/>
          <w:spacing w:val="1"/>
          <w:sz w:val="24"/>
          <w:szCs w:val="24"/>
        </w:rPr>
        <w:t>r</w:t>
      </w:r>
      <w:r w:rsidRPr="000413C5">
        <w:rPr>
          <w:rFonts w:ascii="Arial" w:eastAsia="Arial" w:hAnsi="Arial" w:cs="Arial"/>
          <w:sz w:val="24"/>
          <w:szCs w:val="24"/>
        </w:rPr>
        <w:t>tme</w:t>
      </w:r>
      <w:r w:rsidRPr="000413C5">
        <w:rPr>
          <w:rFonts w:ascii="Arial" w:eastAsia="Arial" w:hAnsi="Arial" w:cs="Arial"/>
          <w:spacing w:val="-1"/>
          <w:sz w:val="24"/>
          <w:szCs w:val="24"/>
        </w:rPr>
        <w:t>n</w:t>
      </w:r>
      <w:r w:rsidRPr="000413C5">
        <w:rPr>
          <w:rFonts w:ascii="Arial" w:eastAsia="Arial" w:hAnsi="Arial" w:cs="Arial"/>
          <w:sz w:val="24"/>
          <w:szCs w:val="24"/>
        </w:rPr>
        <w:t>t</w:t>
      </w:r>
      <w:r w:rsidRPr="000413C5">
        <w:rPr>
          <w:rFonts w:ascii="Arial" w:eastAsia="Arial" w:hAnsi="Arial" w:cs="Arial"/>
          <w:spacing w:val="1"/>
          <w:sz w:val="24"/>
          <w:szCs w:val="24"/>
        </w:rPr>
        <w:t xml:space="preserve"> </w:t>
      </w:r>
      <w:r w:rsidRPr="000413C5">
        <w:rPr>
          <w:rFonts w:ascii="Arial" w:eastAsia="Arial" w:hAnsi="Arial" w:cs="Arial"/>
          <w:spacing w:val="-1"/>
          <w:sz w:val="24"/>
          <w:szCs w:val="24"/>
        </w:rPr>
        <w:t>Ch</w:t>
      </w:r>
      <w:r w:rsidRPr="000413C5">
        <w:rPr>
          <w:rFonts w:ascii="Arial" w:eastAsia="Arial" w:hAnsi="Arial" w:cs="Arial"/>
          <w:sz w:val="24"/>
          <w:szCs w:val="24"/>
        </w:rPr>
        <w:t>a</w:t>
      </w:r>
      <w:r w:rsidRPr="000413C5">
        <w:rPr>
          <w:rFonts w:ascii="Arial" w:eastAsia="Arial" w:hAnsi="Arial" w:cs="Arial"/>
          <w:spacing w:val="-1"/>
          <w:sz w:val="24"/>
          <w:szCs w:val="24"/>
        </w:rPr>
        <w:t>i</w:t>
      </w:r>
      <w:r w:rsidRPr="000413C5">
        <w:rPr>
          <w:rFonts w:ascii="Arial" w:eastAsia="Arial" w:hAnsi="Arial" w:cs="Arial"/>
          <w:sz w:val="24"/>
          <w:szCs w:val="24"/>
        </w:rPr>
        <w:t>r</w:t>
      </w:r>
      <w:r w:rsidR="003D4148">
        <w:rPr>
          <w:rFonts w:ascii="Arial" w:eastAsia="Arial" w:hAnsi="Arial" w:cs="Arial"/>
          <w:sz w:val="24"/>
          <w:szCs w:val="24"/>
        </w:rPr>
        <w:t>person</w:t>
      </w:r>
    </w:p>
    <w:p w14:paraId="50D9CA3C" w14:textId="77777777" w:rsidR="002544C1" w:rsidRPr="00D40B14" w:rsidRDefault="002544C1" w:rsidP="00404820">
      <w:pPr>
        <w:spacing w:before="15" w:line="260" w:lineRule="exact"/>
        <w:jc w:val="center"/>
        <w:rPr>
          <w:rFonts w:ascii="Arial" w:hAnsi="Arial" w:cs="Arial"/>
          <w:sz w:val="26"/>
          <w:szCs w:val="26"/>
        </w:rPr>
      </w:pPr>
    </w:p>
    <w:p w14:paraId="4E30422D" w14:textId="755058D9" w:rsidR="002544C1" w:rsidRDefault="006006FE" w:rsidP="00404820">
      <w:pPr>
        <w:ind w:left="2499" w:right="2498"/>
        <w:jc w:val="center"/>
        <w:rPr>
          <w:rFonts w:ascii="Arial" w:eastAsia="Arial" w:hAnsi="Arial" w:cs="Arial"/>
          <w:sz w:val="24"/>
          <w:szCs w:val="24"/>
        </w:rPr>
      </w:pPr>
      <w:r w:rsidRPr="00D40B14">
        <w:rPr>
          <w:rFonts w:ascii="Arial" w:eastAsia="Arial" w:hAnsi="Arial" w:cs="Arial"/>
          <w:sz w:val="24"/>
          <w:szCs w:val="24"/>
        </w:rPr>
        <w:t>Ch</w:t>
      </w:r>
      <w:r w:rsidRPr="00D40B14">
        <w:rPr>
          <w:rFonts w:ascii="Arial" w:eastAsia="Arial" w:hAnsi="Arial" w:cs="Arial"/>
          <w:spacing w:val="1"/>
          <w:sz w:val="24"/>
          <w:szCs w:val="24"/>
        </w:rPr>
        <w:t>a</w:t>
      </w:r>
      <w:r w:rsidRPr="00D40B14">
        <w:rPr>
          <w:rFonts w:ascii="Arial" w:eastAsia="Arial" w:hAnsi="Arial" w:cs="Arial"/>
          <w:sz w:val="24"/>
          <w:szCs w:val="24"/>
        </w:rPr>
        <w:t>r</w:t>
      </w:r>
      <w:r w:rsidRPr="00D40B14">
        <w:rPr>
          <w:rFonts w:ascii="Arial" w:eastAsia="Arial" w:hAnsi="Arial" w:cs="Arial"/>
          <w:spacing w:val="-1"/>
          <w:sz w:val="24"/>
          <w:szCs w:val="24"/>
        </w:rPr>
        <w:t>i</w:t>
      </w:r>
      <w:r w:rsidRPr="00D40B14">
        <w:rPr>
          <w:rFonts w:ascii="Arial" w:eastAsia="Arial" w:hAnsi="Arial" w:cs="Arial"/>
          <w:sz w:val="24"/>
          <w:szCs w:val="24"/>
        </w:rPr>
        <w:t>sse</w:t>
      </w:r>
      <w:r w:rsidRPr="00D40B14">
        <w:rPr>
          <w:rFonts w:ascii="Arial" w:eastAsia="Arial" w:hAnsi="Arial" w:cs="Arial"/>
          <w:spacing w:val="1"/>
          <w:sz w:val="24"/>
          <w:szCs w:val="24"/>
        </w:rPr>
        <w:t xml:space="preserve"> Ga</w:t>
      </w:r>
      <w:r w:rsidRPr="00D40B14">
        <w:rPr>
          <w:rFonts w:ascii="Arial" w:eastAsia="Arial" w:hAnsi="Arial" w:cs="Arial"/>
          <w:sz w:val="24"/>
          <w:szCs w:val="24"/>
        </w:rPr>
        <w:t>i</w:t>
      </w:r>
      <w:r w:rsidRPr="00D40B14">
        <w:rPr>
          <w:rFonts w:ascii="Arial" w:eastAsia="Arial" w:hAnsi="Arial" w:cs="Arial"/>
          <w:spacing w:val="-2"/>
          <w:sz w:val="24"/>
          <w:szCs w:val="24"/>
        </w:rPr>
        <w:t>n</w:t>
      </w:r>
      <w:r w:rsidRPr="00D40B14">
        <w:rPr>
          <w:rFonts w:ascii="Arial" w:eastAsia="Arial" w:hAnsi="Arial" w:cs="Arial"/>
          <w:spacing w:val="1"/>
          <w:sz w:val="24"/>
          <w:szCs w:val="24"/>
        </w:rPr>
        <w:t>e</w:t>
      </w:r>
      <w:r w:rsidRPr="00D40B14">
        <w:rPr>
          <w:rFonts w:ascii="Arial" w:eastAsia="Arial" w:hAnsi="Arial" w:cs="Arial"/>
          <w:spacing w:val="-2"/>
          <w:sz w:val="24"/>
          <w:szCs w:val="24"/>
        </w:rPr>
        <w:t>y</w:t>
      </w:r>
      <w:r w:rsidRPr="00D40B14">
        <w:rPr>
          <w:rFonts w:ascii="Arial" w:eastAsia="Arial" w:hAnsi="Arial" w:cs="Arial"/>
          <w:sz w:val="24"/>
          <w:szCs w:val="24"/>
        </w:rPr>
        <w:t>,</w:t>
      </w:r>
      <w:r w:rsidRPr="00D40B14">
        <w:rPr>
          <w:rFonts w:ascii="Arial" w:eastAsia="Arial" w:hAnsi="Arial" w:cs="Arial"/>
          <w:spacing w:val="1"/>
          <w:sz w:val="24"/>
          <w:szCs w:val="24"/>
        </w:rPr>
        <w:t xml:space="preserve"> </w:t>
      </w:r>
      <w:r w:rsidRPr="00D40B14">
        <w:rPr>
          <w:rFonts w:ascii="Arial" w:eastAsia="Arial" w:hAnsi="Arial" w:cs="Arial"/>
          <w:spacing w:val="-1"/>
          <w:sz w:val="24"/>
          <w:szCs w:val="24"/>
        </w:rPr>
        <w:t>M</w:t>
      </w:r>
      <w:r w:rsidRPr="00D40B14">
        <w:rPr>
          <w:rFonts w:ascii="Arial" w:eastAsia="Arial" w:hAnsi="Arial" w:cs="Arial"/>
          <w:sz w:val="24"/>
          <w:szCs w:val="24"/>
        </w:rPr>
        <w:t>.</w:t>
      </w:r>
      <w:r w:rsidRPr="00D40B14">
        <w:rPr>
          <w:rFonts w:ascii="Arial" w:eastAsia="Arial" w:hAnsi="Arial" w:cs="Arial"/>
          <w:spacing w:val="3"/>
          <w:sz w:val="24"/>
          <w:szCs w:val="24"/>
        </w:rPr>
        <w:t>E</w:t>
      </w:r>
      <w:r w:rsidRPr="00D40B14">
        <w:rPr>
          <w:rFonts w:ascii="Arial" w:eastAsia="Arial" w:hAnsi="Arial" w:cs="Arial"/>
          <w:sz w:val="24"/>
          <w:szCs w:val="24"/>
        </w:rPr>
        <w:t>D.,</w:t>
      </w:r>
      <w:r w:rsidRPr="00D40B14">
        <w:rPr>
          <w:rFonts w:ascii="Arial" w:eastAsia="Arial" w:hAnsi="Arial" w:cs="Arial"/>
          <w:spacing w:val="1"/>
          <w:sz w:val="24"/>
          <w:szCs w:val="24"/>
        </w:rPr>
        <w:t xml:space="preserve"> </w:t>
      </w:r>
      <w:r w:rsidRPr="00D40B14">
        <w:rPr>
          <w:rFonts w:ascii="Arial" w:eastAsia="Arial" w:hAnsi="Arial" w:cs="Arial"/>
          <w:sz w:val="24"/>
          <w:szCs w:val="24"/>
        </w:rPr>
        <w:t>CC</w:t>
      </w:r>
      <w:r w:rsidRPr="00D40B14">
        <w:rPr>
          <w:rFonts w:ascii="Arial" w:eastAsia="Arial" w:hAnsi="Arial" w:cs="Arial"/>
          <w:spacing w:val="-1"/>
          <w:sz w:val="24"/>
          <w:szCs w:val="24"/>
        </w:rPr>
        <w:t>C-</w:t>
      </w:r>
      <w:r w:rsidRPr="00D40B14">
        <w:rPr>
          <w:rFonts w:ascii="Arial" w:eastAsia="Arial" w:hAnsi="Arial" w:cs="Arial"/>
          <w:sz w:val="24"/>
          <w:szCs w:val="24"/>
        </w:rPr>
        <w:t>S</w:t>
      </w:r>
      <w:r w:rsidRPr="00D40B14">
        <w:rPr>
          <w:rFonts w:ascii="Arial" w:eastAsia="Arial" w:hAnsi="Arial" w:cs="Arial"/>
          <w:spacing w:val="1"/>
          <w:sz w:val="24"/>
          <w:szCs w:val="24"/>
        </w:rPr>
        <w:t>L</w:t>
      </w:r>
      <w:r w:rsidRPr="00D40B14">
        <w:rPr>
          <w:rFonts w:ascii="Arial" w:eastAsia="Arial" w:hAnsi="Arial" w:cs="Arial"/>
          <w:sz w:val="24"/>
          <w:szCs w:val="24"/>
        </w:rPr>
        <w:t>P</w:t>
      </w:r>
    </w:p>
    <w:p w14:paraId="1B455A89" w14:textId="4CE9CBFB" w:rsidR="00A80BB7" w:rsidRPr="00D40B14" w:rsidRDefault="00A80BB7" w:rsidP="00404820">
      <w:pPr>
        <w:ind w:left="2499" w:right="2498"/>
        <w:jc w:val="center"/>
        <w:rPr>
          <w:rFonts w:ascii="Arial" w:eastAsia="Arial" w:hAnsi="Arial" w:cs="Arial"/>
          <w:sz w:val="24"/>
          <w:szCs w:val="24"/>
        </w:rPr>
      </w:pPr>
      <w:r>
        <w:rPr>
          <w:rFonts w:ascii="Arial" w:eastAsia="Arial" w:hAnsi="Arial" w:cs="Arial"/>
          <w:sz w:val="24"/>
          <w:szCs w:val="24"/>
        </w:rPr>
        <w:t>HTC 253-G</w:t>
      </w:r>
    </w:p>
    <w:p w14:paraId="2C67A525" w14:textId="77777777" w:rsidR="002544C1" w:rsidRPr="00D40B14" w:rsidRDefault="006006FE" w:rsidP="00404820">
      <w:pPr>
        <w:ind w:left="3541" w:right="3538"/>
        <w:jc w:val="center"/>
        <w:rPr>
          <w:rFonts w:ascii="Arial" w:eastAsia="Arial" w:hAnsi="Arial" w:cs="Arial"/>
          <w:sz w:val="24"/>
          <w:szCs w:val="24"/>
        </w:rPr>
      </w:pPr>
      <w:r w:rsidRPr="00D40B14">
        <w:rPr>
          <w:rFonts w:ascii="Arial" w:eastAsia="Arial" w:hAnsi="Arial" w:cs="Arial"/>
          <w:sz w:val="24"/>
          <w:szCs w:val="24"/>
        </w:rPr>
        <w:t>(9</w:t>
      </w:r>
      <w:r w:rsidRPr="00D40B14">
        <w:rPr>
          <w:rFonts w:ascii="Arial" w:eastAsia="Arial" w:hAnsi="Arial" w:cs="Arial"/>
          <w:spacing w:val="1"/>
          <w:sz w:val="24"/>
          <w:szCs w:val="24"/>
        </w:rPr>
        <w:t>10</w:t>
      </w:r>
      <w:r w:rsidRPr="00D40B14">
        <w:rPr>
          <w:rFonts w:ascii="Arial" w:eastAsia="Arial" w:hAnsi="Arial" w:cs="Arial"/>
          <w:sz w:val="24"/>
          <w:szCs w:val="24"/>
        </w:rPr>
        <w:t xml:space="preserve">) </w:t>
      </w:r>
      <w:r w:rsidRPr="00D40B14">
        <w:rPr>
          <w:rFonts w:ascii="Arial" w:eastAsia="Arial" w:hAnsi="Arial" w:cs="Arial"/>
          <w:spacing w:val="-2"/>
          <w:sz w:val="24"/>
          <w:szCs w:val="24"/>
        </w:rPr>
        <w:t>6</w:t>
      </w:r>
      <w:r w:rsidRPr="00D40B14">
        <w:rPr>
          <w:rFonts w:ascii="Arial" w:eastAsia="Arial" w:hAnsi="Arial" w:cs="Arial"/>
          <w:spacing w:val="1"/>
          <w:sz w:val="24"/>
          <w:szCs w:val="24"/>
        </w:rPr>
        <w:t>7</w:t>
      </w:r>
      <w:r w:rsidRPr="00D40B14">
        <w:rPr>
          <w:rFonts w:ascii="Arial" w:eastAsia="Arial" w:hAnsi="Arial" w:cs="Arial"/>
          <w:spacing w:val="2"/>
          <w:sz w:val="24"/>
          <w:szCs w:val="24"/>
        </w:rPr>
        <w:t>8</w:t>
      </w:r>
      <w:r w:rsidRPr="00D40B14">
        <w:rPr>
          <w:rFonts w:ascii="Arial" w:eastAsia="Arial" w:hAnsi="Arial" w:cs="Arial"/>
          <w:spacing w:val="-1"/>
          <w:sz w:val="24"/>
          <w:szCs w:val="24"/>
        </w:rPr>
        <w:t>-</w:t>
      </w:r>
      <w:r w:rsidRPr="00D40B14">
        <w:rPr>
          <w:rFonts w:ascii="Arial" w:eastAsia="Arial" w:hAnsi="Arial" w:cs="Arial"/>
          <w:spacing w:val="1"/>
          <w:sz w:val="24"/>
          <w:szCs w:val="24"/>
        </w:rPr>
        <w:t>8</w:t>
      </w:r>
      <w:r w:rsidRPr="00D40B14">
        <w:rPr>
          <w:rFonts w:ascii="Arial" w:eastAsia="Arial" w:hAnsi="Arial" w:cs="Arial"/>
          <w:spacing w:val="-1"/>
          <w:sz w:val="24"/>
          <w:szCs w:val="24"/>
        </w:rPr>
        <w:t>4</w:t>
      </w:r>
      <w:r w:rsidRPr="00D40B14">
        <w:rPr>
          <w:rFonts w:ascii="Arial" w:eastAsia="Arial" w:hAnsi="Arial" w:cs="Arial"/>
          <w:spacing w:val="1"/>
          <w:sz w:val="24"/>
          <w:szCs w:val="24"/>
        </w:rPr>
        <w:t>9</w:t>
      </w:r>
      <w:r w:rsidRPr="00D40B14">
        <w:rPr>
          <w:rFonts w:ascii="Arial" w:eastAsia="Arial" w:hAnsi="Arial" w:cs="Arial"/>
          <w:sz w:val="24"/>
          <w:szCs w:val="24"/>
        </w:rPr>
        <w:t>2</w:t>
      </w:r>
    </w:p>
    <w:p w14:paraId="1F374C64" w14:textId="77777777" w:rsidR="002544C1" w:rsidRPr="00D40B14" w:rsidRDefault="006C2B3D" w:rsidP="00404820">
      <w:pPr>
        <w:spacing w:before="2" w:line="240" w:lineRule="exact"/>
        <w:ind w:left="3193" w:right="3191"/>
        <w:jc w:val="center"/>
        <w:rPr>
          <w:rFonts w:ascii="Arial" w:eastAsia="Arial" w:hAnsi="Arial" w:cs="Arial"/>
          <w:color w:val="0000FF"/>
          <w:position w:val="-1"/>
          <w:sz w:val="22"/>
          <w:szCs w:val="22"/>
          <w:u w:val="single" w:color="0000FF"/>
        </w:rPr>
      </w:pPr>
      <w:hyperlink r:id="rId10">
        <w:r w:rsidR="006006FE" w:rsidRPr="00D40B14">
          <w:rPr>
            <w:rFonts w:ascii="Arial" w:eastAsia="Arial" w:hAnsi="Arial" w:cs="Arial"/>
            <w:color w:val="0000FF"/>
            <w:spacing w:val="2"/>
            <w:position w:val="-1"/>
            <w:sz w:val="22"/>
            <w:szCs w:val="22"/>
            <w:u w:val="single" w:color="0000FF"/>
          </w:rPr>
          <w:t>g</w:t>
        </w:r>
        <w:r w:rsidR="006006FE" w:rsidRPr="00D40B14">
          <w:rPr>
            <w:rFonts w:ascii="Arial" w:eastAsia="Arial" w:hAnsi="Arial" w:cs="Arial"/>
            <w:color w:val="0000FF"/>
            <w:position w:val="-1"/>
            <w:sz w:val="22"/>
            <w:szCs w:val="22"/>
            <w:u w:val="single" w:color="0000FF"/>
          </w:rPr>
          <w:t>a</w:t>
        </w:r>
        <w:r w:rsidR="006006FE" w:rsidRPr="00D40B14">
          <w:rPr>
            <w:rFonts w:ascii="Arial" w:eastAsia="Arial" w:hAnsi="Arial" w:cs="Arial"/>
            <w:color w:val="0000FF"/>
            <w:spacing w:val="-1"/>
            <w:position w:val="-1"/>
            <w:sz w:val="22"/>
            <w:szCs w:val="22"/>
            <w:u w:val="single" w:color="0000FF"/>
          </w:rPr>
          <w:t>i</w:t>
        </w:r>
        <w:r w:rsidR="006006FE" w:rsidRPr="00D40B14">
          <w:rPr>
            <w:rFonts w:ascii="Arial" w:eastAsia="Arial" w:hAnsi="Arial" w:cs="Arial"/>
            <w:color w:val="0000FF"/>
            <w:position w:val="-1"/>
            <w:sz w:val="22"/>
            <w:szCs w:val="22"/>
            <w:u w:val="single" w:color="0000FF"/>
          </w:rPr>
          <w:t>n</w:t>
        </w:r>
        <w:r w:rsidR="006006FE" w:rsidRPr="00D40B14">
          <w:rPr>
            <w:rFonts w:ascii="Arial" w:eastAsia="Arial" w:hAnsi="Arial" w:cs="Arial"/>
            <w:color w:val="0000FF"/>
            <w:spacing w:val="-1"/>
            <w:position w:val="-1"/>
            <w:sz w:val="22"/>
            <w:szCs w:val="22"/>
            <w:u w:val="single" w:color="0000FF"/>
          </w:rPr>
          <w:t>e</w:t>
        </w:r>
        <w:r w:rsidR="006006FE" w:rsidRPr="00D40B14">
          <w:rPr>
            <w:rFonts w:ascii="Arial" w:eastAsia="Arial" w:hAnsi="Arial" w:cs="Arial"/>
            <w:color w:val="0000FF"/>
            <w:spacing w:val="-2"/>
            <w:position w:val="-1"/>
            <w:sz w:val="22"/>
            <w:szCs w:val="22"/>
            <w:u w:val="single" w:color="0000FF"/>
          </w:rPr>
          <w:t>y</w:t>
        </w:r>
        <w:r w:rsidR="006006FE" w:rsidRPr="00D40B14">
          <w:rPr>
            <w:rFonts w:ascii="Arial" w:eastAsia="Arial" w:hAnsi="Arial" w:cs="Arial"/>
            <w:color w:val="0000FF"/>
            <w:position w:val="-1"/>
            <w:sz w:val="22"/>
            <w:szCs w:val="22"/>
            <w:u w:val="single" w:color="0000FF"/>
          </w:rPr>
          <w:t>c</w:t>
        </w:r>
        <w:r w:rsidR="006006FE" w:rsidRPr="00D40B14">
          <w:rPr>
            <w:rFonts w:ascii="Arial" w:eastAsia="Arial" w:hAnsi="Arial" w:cs="Arial"/>
            <w:color w:val="0000FF"/>
            <w:spacing w:val="-1"/>
            <w:position w:val="-1"/>
            <w:sz w:val="22"/>
            <w:szCs w:val="22"/>
            <w:u w:val="single" w:color="0000FF"/>
          </w:rPr>
          <w:t>@</w:t>
        </w:r>
        <w:r w:rsidR="006006FE" w:rsidRPr="00D40B14">
          <w:rPr>
            <w:rFonts w:ascii="Arial" w:eastAsia="Arial" w:hAnsi="Arial" w:cs="Arial"/>
            <w:color w:val="0000FF"/>
            <w:spacing w:val="1"/>
            <w:position w:val="-1"/>
            <w:sz w:val="22"/>
            <w:szCs w:val="22"/>
            <w:u w:val="single" w:color="0000FF"/>
          </w:rPr>
          <w:t>f</w:t>
        </w:r>
        <w:r w:rsidR="006006FE" w:rsidRPr="00D40B14">
          <w:rPr>
            <w:rFonts w:ascii="Arial" w:eastAsia="Arial" w:hAnsi="Arial" w:cs="Arial"/>
            <w:color w:val="0000FF"/>
            <w:position w:val="-1"/>
            <w:sz w:val="22"/>
            <w:szCs w:val="22"/>
            <w:u w:val="single" w:color="0000FF"/>
          </w:rPr>
          <w:t>a</w:t>
        </w:r>
        <w:r w:rsidR="006006FE" w:rsidRPr="00D40B14">
          <w:rPr>
            <w:rFonts w:ascii="Arial" w:eastAsia="Arial" w:hAnsi="Arial" w:cs="Arial"/>
            <w:color w:val="0000FF"/>
            <w:spacing w:val="-3"/>
            <w:position w:val="-1"/>
            <w:sz w:val="22"/>
            <w:szCs w:val="22"/>
            <w:u w:val="single" w:color="0000FF"/>
          </w:rPr>
          <w:t>y</w:t>
        </w:r>
        <w:r w:rsidR="006006FE" w:rsidRPr="00D40B14">
          <w:rPr>
            <w:rFonts w:ascii="Arial" w:eastAsia="Arial" w:hAnsi="Arial" w:cs="Arial"/>
            <w:color w:val="0000FF"/>
            <w:spacing w:val="1"/>
            <w:position w:val="-1"/>
            <w:sz w:val="22"/>
            <w:szCs w:val="22"/>
            <w:u w:val="single" w:color="0000FF"/>
          </w:rPr>
          <w:t>t</w:t>
        </w:r>
        <w:r w:rsidR="006006FE" w:rsidRPr="00D40B14">
          <w:rPr>
            <w:rFonts w:ascii="Arial" w:eastAsia="Arial" w:hAnsi="Arial" w:cs="Arial"/>
            <w:color w:val="0000FF"/>
            <w:position w:val="-1"/>
            <w:sz w:val="22"/>
            <w:szCs w:val="22"/>
            <w:u w:val="single" w:color="0000FF"/>
          </w:rPr>
          <w:t>echcc.edu</w:t>
        </w:r>
      </w:hyperlink>
    </w:p>
    <w:p w14:paraId="277A6AE7" w14:textId="77777777" w:rsidR="003F6A96" w:rsidRPr="00D40B14" w:rsidRDefault="003F6A96" w:rsidP="00404820">
      <w:pPr>
        <w:spacing w:before="2" w:line="240" w:lineRule="exact"/>
        <w:ind w:left="3193" w:right="3191"/>
        <w:jc w:val="center"/>
        <w:rPr>
          <w:rFonts w:ascii="Arial" w:hAnsi="Arial" w:cs="Arial"/>
        </w:rPr>
      </w:pPr>
    </w:p>
    <w:p w14:paraId="1E63D9D7" w14:textId="77777777" w:rsidR="002544C1" w:rsidRPr="000413C5" w:rsidRDefault="006006FE" w:rsidP="00404820">
      <w:pPr>
        <w:pStyle w:val="Heading2"/>
        <w:numPr>
          <w:ilvl w:val="0"/>
          <w:numId w:val="0"/>
        </w:numPr>
        <w:jc w:val="center"/>
        <w:rPr>
          <w:rFonts w:ascii="Arial" w:eastAsia="Arial" w:hAnsi="Arial" w:cs="Arial"/>
          <w:sz w:val="24"/>
          <w:szCs w:val="24"/>
        </w:rPr>
      </w:pPr>
      <w:r w:rsidRPr="000413C5">
        <w:rPr>
          <w:rFonts w:ascii="Arial" w:eastAsia="Arial" w:hAnsi="Arial" w:cs="Arial"/>
          <w:spacing w:val="-1"/>
          <w:sz w:val="24"/>
          <w:szCs w:val="24"/>
        </w:rPr>
        <w:t>D</w:t>
      </w:r>
      <w:r w:rsidRPr="000413C5">
        <w:rPr>
          <w:rFonts w:ascii="Arial" w:eastAsia="Arial" w:hAnsi="Arial" w:cs="Arial"/>
          <w:sz w:val="24"/>
          <w:szCs w:val="24"/>
        </w:rPr>
        <w:t xml:space="preserve">ean </w:t>
      </w:r>
      <w:r w:rsidRPr="000413C5">
        <w:rPr>
          <w:rFonts w:ascii="Arial" w:eastAsia="Arial" w:hAnsi="Arial" w:cs="Arial"/>
          <w:spacing w:val="-1"/>
          <w:sz w:val="24"/>
          <w:szCs w:val="24"/>
        </w:rPr>
        <w:t>o</w:t>
      </w:r>
      <w:r w:rsidRPr="000413C5">
        <w:rPr>
          <w:rFonts w:ascii="Arial" w:eastAsia="Arial" w:hAnsi="Arial" w:cs="Arial"/>
          <w:sz w:val="24"/>
          <w:szCs w:val="24"/>
        </w:rPr>
        <w:t>f</w:t>
      </w:r>
      <w:r w:rsidRPr="000413C5">
        <w:rPr>
          <w:rFonts w:ascii="Arial" w:eastAsia="Arial" w:hAnsi="Arial" w:cs="Arial"/>
          <w:spacing w:val="1"/>
          <w:sz w:val="24"/>
          <w:szCs w:val="24"/>
        </w:rPr>
        <w:t xml:space="preserve"> </w:t>
      </w:r>
      <w:r w:rsidRPr="000413C5">
        <w:rPr>
          <w:rFonts w:ascii="Arial" w:eastAsia="Arial" w:hAnsi="Arial" w:cs="Arial"/>
          <w:spacing w:val="-1"/>
          <w:sz w:val="24"/>
          <w:szCs w:val="24"/>
        </w:rPr>
        <w:t>H</w:t>
      </w:r>
      <w:r w:rsidRPr="000413C5">
        <w:rPr>
          <w:rFonts w:ascii="Arial" w:eastAsia="Arial" w:hAnsi="Arial" w:cs="Arial"/>
          <w:sz w:val="24"/>
          <w:szCs w:val="24"/>
        </w:rPr>
        <w:t>ea</w:t>
      </w:r>
      <w:r w:rsidRPr="000413C5">
        <w:rPr>
          <w:rFonts w:ascii="Arial" w:eastAsia="Arial" w:hAnsi="Arial" w:cs="Arial"/>
          <w:spacing w:val="1"/>
          <w:sz w:val="24"/>
          <w:szCs w:val="24"/>
        </w:rPr>
        <w:t>l</w:t>
      </w:r>
      <w:r w:rsidRPr="000413C5">
        <w:rPr>
          <w:rFonts w:ascii="Arial" w:eastAsia="Arial" w:hAnsi="Arial" w:cs="Arial"/>
          <w:sz w:val="24"/>
          <w:szCs w:val="24"/>
        </w:rPr>
        <w:t>th</w:t>
      </w:r>
      <w:r w:rsidRPr="000413C5">
        <w:rPr>
          <w:rFonts w:ascii="Arial" w:eastAsia="Arial" w:hAnsi="Arial" w:cs="Arial"/>
          <w:spacing w:val="-2"/>
          <w:sz w:val="24"/>
          <w:szCs w:val="24"/>
        </w:rPr>
        <w:t xml:space="preserve"> </w:t>
      </w:r>
      <w:r w:rsidRPr="000413C5">
        <w:rPr>
          <w:rFonts w:ascii="Arial" w:eastAsia="Arial" w:hAnsi="Arial" w:cs="Arial"/>
          <w:spacing w:val="-3"/>
          <w:sz w:val="24"/>
          <w:szCs w:val="24"/>
        </w:rPr>
        <w:t>P</w:t>
      </w:r>
      <w:r w:rsidRPr="000413C5">
        <w:rPr>
          <w:rFonts w:ascii="Arial" w:eastAsia="Arial" w:hAnsi="Arial" w:cs="Arial"/>
          <w:spacing w:val="-1"/>
          <w:sz w:val="24"/>
          <w:szCs w:val="24"/>
        </w:rPr>
        <w:t>rog</w:t>
      </w:r>
      <w:r w:rsidRPr="000413C5">
        <w:rPr>
          <w:rFonts w:ascii="Arial" w:eastAsia="Arial" w:hAnsi="Arial" w:cs="Arial"/>
          <w:spacing w:val="1"/>
          <w:sz w:val="24"/>
          <w:szCs w:val="24"/>
        </w:rPr>
        <w:t>r</w:t>
      </w:r>
      <w:r w:rsidRPr="000413C5">
        <w:rPr>
          <w:rFonts w:ascii="Arial" w:eastAsia="Arial" w:hAnsi="Arial" w:cs="Arial"/>
          <w:sz w:val="24"/>
          <w:szCs w:val="24"/>
        </w:rPr>
        <w:t>ams</w:t>
      </w:r>
    </w:p>
    <w:p w14:paraId="77A8D03D" w14:textId="77777777" w:rsidR="002544C1" w:rsidRPr="00D40B14" w:rsidRDefault="002544C1" w:rsidP="00404820">
      <w:pPr>
        <w:spacing w:before="17" w:line="260" w:lineRule="exact"/>
        <w:jc w:val="center"/>
        <w:rPr>
          <w:rFonts w:ascii="Arial" w:hAnsi="Arial" w:cs="Arial"/>
          <w:sz w:val="26"/>
          <w:szCs w:val="26"/>
        </w:rPr>
      </w:pPr>
    </w:p>
    <w:p w14:paraId="2249AAC6" w14:textId="77777777" w:rsidR="001233F4" w:rsidRPr="00D40B14" w:rsidRDefault="008050B2" w:rsidP="00404820">
      <w:pPr>
        <w:ind w:left="3072" w:right="3074"/>
        <w:jc w:val="center"/>
        <w:rPr>
          <w:rFonts w:ascii="Arial" w:eastAsia="Arial" w:hAnsi="Arial" w:cs="Arial"/>
          <w:spacing w:val="-1"/>
          <w:sz w:val="24"/>
          <w:szCs w:val="24"/>
        </w:rPr>
      </w:pPr>
      <w:r>
        <w:rPr>
          <w:rFonts w:ascii="Arial" w:eastAsia="Arial" w:hAnsi="Arial" w:cs="Arial"/>
          <w:spacing w:val="-1"/>
          <w:sz w:val="24"/>
          <w:szCs w:val="24"/>
        </w:rPr>
        <w:t>Michelle Walden</w:t>
      </w:r>
    </w:p>
    <w:p w14:paraId="7F293615" w14:textId="6C930F8D" w:rsidR="002544C1" w:rsidRPr="00D40B14" w:rsidRDefault="006006FE" w:rsidP="00404820">
      <w:pPr>
        <w:ind w:left="3072" w:right="3074"/>
        <w:jc w:val="center"/>
        <w:rPr>
          <w:rFonts w:ascii="Arial" w:eastAsia="Arial" w:hAnsi="Arial" w:cs="Arial"/>
          <w:sz w:val="24"/>
          <w:szCs w:val="24"/>
        </w:rPr>
      </w:pPr>
      <w:r w:rsidRPr="00D40B14">
        <w:rPr>
          <w:rFonts w:ascii="Arial" w:eastAsia="Arial" w:hAnsi="Arial" w:cs="Arial"/>
          <w:sz w:val="24"/>
          <w:szCs w:val="24"/>
        </w:rPr>
        <w:t>H</w:t>
      </w:r>
      <w:r w:rsidRPr="00D40B14">
        <w:rPr>
          <w:rFonts w:ascii="Arial" w:eastAsia="Arial" w:hAnsi="Arial" w:cs="Arial"/>
          <w:spacing w:val="1"/>
          <w:sz w:val="24"/>
          <w:szCs w:val="24"/>
        </w:rPr>
        <w:t>T</w:t>
      </w:r>
      <w:r w:rsidRPr="00D40B14">
        <w:rPr>
          <w:rFonts w:ascii="Arial" w:eastAsia="Arial" w:hAnsi="Arial" w:cs="Arial"/>
          <w:sz w:val="24"/>
          <w:szCs w:val="24"/>
        </w:rPr>
        <w:t xml:space="preserve">C </w:t>
      </w:r>
      <w:r w:rsidRPr="00D40B14">
        <w:rPr>
          <w:rFonts w:ascii="Arial" w:eastAsia="Arial" w:hAnsi="Arial" w:cs="Arial"/>
          <w:spacing w:val="1"/>
          <w:sz w:val="24"/>
          <w:szCs w:val="24"/>
        </w:rPr>
        <w:t>2</w:t>
      </w:r>
      <w:r w:rsidRPr="00D40B14">
        <w:rPr>
          <w:rFonts w:ascii="Arial" w:eastAsia="Arial" w:hAnsi="Arial" w:cs="Arial"/>
          <w:spacing w:val="-1"/>
          <w:sz w:val="24"/>
          <w:szCs w:val="24"/>
        </w:rPr>
        <w:t>0</w:t>
      </w:r>
      <w:r w:rsidRPr="00D40B14">
        <w:rPr>
          <w:rFonts w:ascii="Arial" w:eastAsia="Arial" w:hAnsi="Arial" w:cs="Arial"/>
          <w:sz w:val="24"/>
          <w:szCs w:val="24"/>
        </w:rPr>
        <w:t>4</w:t>
      </w:r>
    </w:p>
    <w:p w14:paraId="6B0CC0C2" w14:textId="77777777" w:rsidR="002544C1" w:rsidRPr="00D40B14" w:rsidRDefault="006006FE" w:rsidP="00404820">
      <w:pPr>
        <w:ind w:left="2931" w:right="2929" w:firstLine="2"/>
        <w:jc w:val="center"/>
        <w:rPr>
          <w:rStyle w:val="Hyperlink"/>
          <w:rFonts w:ascii="Arial" w:eastAsia="Arial" w:hAnsi="Arial" w:cs="Arial"/>
          <w:sz w:val="24"/>
          <w:szCs w:val="24"/>
          <w:u w:color="0000FF"/>
        </w:rPr>
      </w:pPr>
      <w:r w:rsidRPr="00D40B14">
        <w:rPr>
          <w:rFonts w:ascii="Arial" w:eastAsia="Arial" w:hAnsi="Arial" w:cs="Arial"/>
          <w:sz w:val="24"/>
          <w:szCs w:val="24"/>
        </w:rPr>
        <w:t>(9</w:t>
      </w:r>
      <w:r w:rsidRPr="00D40B14">
        <w:rPr>
          <w:rFonts w:ascii="Arial" w:eastAsia="Arial" w:hAnsi="Arial" w:cs="Arial"/>
          <w:spacing w:val="1"/>
          <w:sz w:val="24"/>
          <w:szCs w:val="24"/>
        </w:rPr>
        <w:t>10</w:t>
      </w:r>
      <w:r w:rsidRPr="00D40B14">
        <w:rPr>
          <w:rFonts w:ascii="Arial" w:eastAsia="Arial" w:hAnsi="Arial" w:cs="Arial"/>
          <w:sz w:val="24"/>
          <w:szCs w:val="24"/>
        </w:rPr>
        <w:t xml:space="preserve">) </w:t>
      </w:r>
      <w:r w:rsidRPr="00D40B14">
        <w:rPr>
          <w:rFonts w:ascii="Arial" w:eastAsia="Arial" w:hAnsi="Arial" w:cs="Arial"/>
          <w:spacing w:val="-2"/>
          <w:sz w:val="24"/>
          <w:szCs w:val="24"/>
        </w:rPr>
        <w:t>6</w:t>
      </w:r>
      <w:r w:rsidRPr="00D40B14">
        <w:rPr>
          <w:rFonts w:ascii="Arial" w:eastAsia="Arial" w:hAnsi="Arial" w:cs="Arial"/>
          <w:spacing w:val="1"/>
          <w:sz w:val="24"/>
          <w:szCs w:val="24"/>
        </w:rPr>
        <w:t>7</w:t>
      </w:r>
      <w:r w:rsidRPr="00D40B14">
        <w:rPr>
          <w:rFonts w:ascii="Arial" w:eastAsia="Arial" w:hAnsi="Arial" w:cs="Arial"/>
          <w:spacing w:val="2"/>
          <w:sz w:val="24"/>
          <w:szCs w:val="24"/>
        </w:rPr>
        <w:t>8</w:t>
      </w:r>
      <w:r w:rsidRPr="00D40B14">
        <w:rPr>
          <w:rFonts w:ascii="Arial" w:eastAsia="Arial" w:hAnsi="Arial" w:cs="Arial"/>
          <w:spacing w:val="-1"/>
          <w:sz w:val="24"/>
          <w:szCs w:val="24"/>
        </w:rPr>
        <w:t>-</w:t>
      </w:r>
      <w:r w:rsidRPr="00D40B14">
        <w:rPr>
          <w:rFonts w:ascii="Arial" w:eastAsia="Arial" w:hAnsi="Arial" w:cs="Arial"/>
          <w:spacing w:val="1"/>
          <w:sz w:val="24"/>
          <w:szCs w:val="24"/>
        </w:rPr>
        <w:t>8</w:t>
      </w:r>
      <w:r w:rsidRPr="00D40B14">
        <w:rPr>
          <w:rFonts w:ascii="Arial" w:eastAsia="Arial" w:hAnsi="Arial" w:cs="Arial"/>
          <w:spacing w:val="-1"/>
          <w:sz w:val="24"/>
          <w:szCs w:val="24"/>
        </w:rPr>
        <w:t>5</w:t>
      </w:r>
      <w:r w:rsidRPr="00D40B14">
        <w:rPr>
          <w:rFonts w:ascii="Arial" w:eastAsia="Arial" w:hAnsi="Arial" w:cs="Arial"/>
          <w:spacing w:val="1"/>
          <w:sz w:val="24"/>
          <w:szCs w:val="24"/>
        </w:rPr>
        <w:t>3</w:t>
      </w:r>
      <w:r w:rsidRPr="00D40B14">
        <w:rPr>
          <w:rFonts w:ascii="Arial" w:eastAsia="Arial" w:hAnsi="Arial" w:cs="Arial"/>
          <w:sz w:val="24"/>
          <w:szCs w:val="24"/>
        </w:rPr>
        <w:t xml:space="preserve">2 </w:t>
      </w:r>
      <w:hyperlink r:id="rId11" w:history="1">
        <w:r w:rsidR="008050B2" w:rsidRPr="00C24661">
          <w:rPr>
            <w:rStyle w:val="Hyperlink"/>
            <w:rFonts w:ascii="Arial" w:eastAsia="Arial" w:hAnsi="Arial" w:cs="Arial"/>
            <w:sz w:val="24"/>
            <w:szCs w:val="24"/>
          </w:rPr>
          <w:t>waldenm</w:t>
        </w:r>
        <w:r w:rsidR="008050B2" w:rsidRPr="00C24661">
          <w:rPr>
            <w:rStyle w:val="Hyperlink"/>
            <w:rFonts w:ascii="Arial" w:eastAsia="Arial" w:hAnsi="Arial" w:cs="Arial"/>
            <w:spacing w:val="-1"/>
            <w:sz w:val="24"/>
            <w:szCs w:val="24"/>
          </w:rPr>
          <w:t>@</w:t>
        </w:r>
        <w:r w:rsidR="008050B2" w:rsidRPr="00C24661">
          <w:rPr>
            <w:rStyle w:val="Hyperlink"/>
            <w:rFonts w:ascii="Arial" w:eastAsia="Arial" w:hAnsi="Arial" w:cs="Arial"/>
            <w:sz w:val="24"/>
            <w:szCs w:val="24"/>
          </w:rPr>
          <w:t>f</w:t>
        </w:r>
        <w:r w:rsidR="008050B2" w:rsidRPr="00C24661">
          <w:rPr>
            <w:rStyle w:val="Hyperlink"/>
            <w:rFonts w:ascii="Arial" w:eastAsia="Arial" w:hAnsi="Arial" w:cs="Arial"/>
            <w:spacing w:val="1"/>
            <w:sz w:val="24"/>
            <w:szCs w:val="24"/>
          </w:rPr>
          <w:t>a</w:t>
        </w:r>
        <w:r w:rsidR="008050B2" w:rsidRPr="00C24661">
          <w:rPr>
            <w:rStyle w:val="Hyperlink"/>
            <w:rFonts w:ascii="Arial" w:eastAsia="Arial" w:hAnsi="Arial" w:cs="Arial"/>
            <w:spacing w:val="-2"/>
            <w:sz w:val="24"/>
            <w:szCs w:val="24"/>
          </w:rPr>
          <w:t>y</w:t>
        </w:r>
        <w:r w:rsidR="008050B2" w:rsidRPr="00C24661">
          <w:rPr>
            <w:rStyle w:val="Hyperlink"/>
            <w:rFonts w:ascii="Arial" w:eastAsia="Arial" w:hAnsi="Arial" w:cs="Arial"/>
            <w:sz w:val="24"/>
            <w:szCs w:val="24"/>
          </w:rPr>
          <w:t>t</w:t>
        </w:r>
        <w:r w:rsidR="008050B2" w:rsidRPr="00C24661">
          <w:rPr>
            <w:rStyle w:val="Hyperlink"/>
            <w:rFonts w:ascii="Arial" w:eastAsia="Arial" w:hAnsi="Arial" w:cs="Arial"/>
            <w:spacing w:val="1"/>
            <w:sz w:val="24"/>
            <w:szCs w:val="24"/>
          </w:rPr>
          <w:t>e</w:t>
        </w:r>
        <w:r w:rsidR="008050B2" w:rsidRPr="00C24661">
          <w:rPr>
            <w:rStyle w:val="Hyperlink"/>
            <w:rFonts w:ascii="Arial" w:eastAsia="Arial" w:hAnsi="Arial" w:cs="Arial"/>
            <w:sz w:val="24"/>
            <w:szCs w:val="24"/>
          </w:rPr>
          <w:t>c</w:t>
        </w:r>
        <w:r w:rsidR="008050B2" w:rsidRPr="00C24661">
          <w:rPr>
            <w:rStyle w:val="Hyperlink"/>
            <w:rFonts w:ascii="Arial" w:eastAsia="Arial" w:hAnsi="Arial" w:cs="Arial"/>
            <w:spacing w:val="1"/>
            <w:sz w:val="24"/>
            <w:szCs w:val="24"/>
          </w:rPr>
          <w:t>h</w:t>
        </w:r>
        <w:r w:rsidR="008050B2" w:rsidRPr="00C24661">
          <w:rPr>
            <w:rStyle w:val="Hyperlink"/>
            <w:rFonts w:ascii="Arial" w:eastAsia="Arial" w:hAnsi="Arial" w:cs="Arial"/>
            <w:sz w:val="24"/>
            <w:szCs w:val="24"/>
          </w:rPr>
          <w:t>c</w:t>
        </w:r>
        <w:r w:rsidR="008050B2" w:rsidRPr="00C24661">
          <w:rPr>
            <w:rStyle w:val="Hyperlink"/>
            <w:rFonts w:ascii="Arial" w:eastAsia="Arial" w:hAnsi="Arial" w:cs="Arial"/>
            <w:spacing w:val="-2"/>
            <w:sz w:val="24"/>
            <w:szCs w:val="24"/>
          </w:rPr>
          <w:t>c</w:t>
        </w:r>
        <w:r w:rsidR="008050B2" w:rsidRPr="00C24661">
          <w:rPr>
            <w:rStyle w:val="Hyperlink"/>
            <w:rFonts w:ascii="Arial" w:eastAsia="Arial" w:hAnsi="Arial" w:cs="Arial"/>
            <w:sz w:val="24"/>
            <w:szCs w:val="24"/>
          </w:rPr>
          <w:t>.</w:t>
        </w:r>
        <w:r w:rsidR="008050B2" w:rsidRPr="00C24661">
          <w:rPr>
            <w:rStyle w:val="Hyperlink"/>
            <w:rFonts w:ascii="Arial" w:eastAsia="Arial" w:hAnsi="Arial" w:cs="Arial"/>
            <w:spacing w:val="1"/>
            <w:sz w:val="24"/>
            <w:szCs w:val="24"/>
          </w:rPr>
          <w:t>ed</w:t>
        </w:r>
        <w:r w:rsidR="008050B2" w:rsidRPr="00C24661">
          <w:rPr>
            <w:rStyle w:val="Hyperlink"/>
            <w:rFonts w:ascii="Arial" w:eastAsia="Arial" w:hAnsi="Arial" w:cs="Arial"/>
            <w:sz w:val="24"/>
            <w:szCs w:val="24"/>
          </w:rPr>
          <w:t>u</w:t>
        </w:r>
      </w:hyperlink>
    </w:p>
    <w:p w14:paraId="634BB980" w14:textId="77777777" w:rsidR="003F6A96" w:rsidRPr="00D40B14" w:rsidRDefault="003F6A96" w:rsidP="00404820">
      <w:pPr>
        <w:ind w:left="2931" w:right="2929" w:firstLine="2"/>
        <w:jc w:val="center"/>
        <w:rPr>
          <w:rFonts w:ascii="Arial" w:hAnsi="Arial" w:cs="Arial"/>
        </w:rPr>
      </w:pPr>
    </w:p>
    <w:p w14:paraId="6B185A69" w14:textId="77777777" w:rsidR="005E59E1" w:rsidRPr="000413C5" w:rsidRDefault="005E59E1" w:rsidP="00404820">
      <w:pPr>
        <w:pStyle w:val="Heading2"/>
        <w:numPr>
          <w:ilvl w:val="0"/>
          <w:numId w:val="0"/>
        </w:numPr>
        <w:jc w:val="center"/>
        <w:rPr>
          <w:rFonts w:ascii="Arial" w:eastAsia="Arial" w:hAnsi="Arial" w:cs="Arial"/>
          <w:sz w:val="24"/>
          <w:szCs w:val="24"/>
        </w:rPr>
      </w:pPr>
      <w:r w:rsidRPr="000413C5">
        <w:rPr>
          <w:rFonts w:ascii="Arial" w:eastAsia="Arial" w:hAnsi="Arial" w:cs="Arial"/>
          <w:spacing w:val="-1"/>
          <w:sz w:val="24"/>
          <w:szCs w:val="24"/>
        </w:rPr>
        <w:t xml:space="preserve">Health </w:t>
      </w:r>
      <w:r w:rsidR="003E0C6E">
        <w:rPr>
          <w:rFonts w:ascii="Arial" w:eastAsia="Arial" w:hAnsi="Arial" w:cs="Arial"/>
          <w:spacing w:val="-1"/>
          <w:sz w:val="24"/>
          <w:szCs w:val="24"/>
        </w:rPr>
        <w:t>Admissions</w:t>
      </w:r>
      <w:r w:rsidRPr="000413C5">
        <w:rPr>
          <w:rFonts w:ascii="Arial" w:eastAsia="Arial" w:hAnsi="Arial" w:cs="Arial"/>
          <w:spacing w:val="-1"/>
          <w:sz w:val="24"/>
          <w:szCs w:val="24"/>
        </w:rPr>
        <w:t xml:space="preserve"> </w:t>
      </w:r>
      <w:r w:rsidR="008050B2">
        <w:rPr>
          <w:rFonts w:ascii="Arial" w:eastAsia="Arial" w:hAnsi="Arial" w:cs="Arial"/>
          <w:spacing w:val="-1"/>
          <w:sz w:val="24"/>
          <w:szCs w:val="24"/>
        </w:rPr>
        <w:t>Team</w:t>
      </w:r>
    </w:p>
    <w:p w14:paraId="2051521A" w14:textId="77777777" w:rsidR="005E59E1" w:rsidRPr="00D40B14" w:rsidRDefault="005E59E1" w:rsidP="00404820">
      <w:pPr>
        <w:spacing w:before="17" w:line="260" w:lineRule="exact"/>
        <w:jc w:val="center"/>
        <w:rPr>
          <w:rFonts w:ascii="Arial" w:hAnsi="Arial" w:cs="Arial"/>
          <w:sz w:val="26"/>
          <w:szCs w:val="26"/>
        </w:rPr>
      </w:pPr>
    </w:p>
    <w:p w14:paraId="55E085BB" w14:textId="77777777" w:rsidR="00A80BB7" w:rsidRDefault="005E59E1" w:rsidP="00404820">
      <w:pPr>
        <w:ind w:left="3072" w:right="3074"/>
        <w:jc w:val="center"/>
        <w:rPr>
          <w:rFonts w:ascii="Arial" w:eastAsia="Arial" w:hAnsi="Arial" w:cs="Arial"/>
          <w:spacing w:val="-1"/>
          <w:sz w:val="24"/>
          <w:szCs w:val="24"/>
        </w:rPr>
      </w:pPr>
      <w:r>
        <w:rPr>
          <w:rFonts w:ascii="Arial" w:eastAsia="Arial" w:hAnsi="Arial" w:cs="Arial"/>
          <w:spacing w:val="-1"/>
          <w:sz w:val="24"/>
          <w:szCs w:val="24"/>
        </w:rPr>
        <w:t>P</w:t>
      </w:r>
      <w:r w:rsidR="00A80BB7">
        <w:rPr>
          <w:rFonts w:ascii="Arial" w:eastAsia="Arial" w:hAnsi="Arial" w:cs="Arial"/>
          <w:spacing w:val="-1"/>
          <w:sz w:val="24"/>
          <w:szCs w:val="24"/>
        </w:rPr>
        <w:t>atricia Gorum</w:t>
      </w:r>
    </w:p>
    <w:p w14:paraId="6AC76EE8" w14:textId="3DC16A25" w:rsidR="005E59E1" w:rsidRPr="00D40B14" w:rsidRDefault="005E59E1" w:rsidP="00404820">
      <w:pPr>
        <w:ind w:left="3072" w:right="3074"/>
        <w:jc w:val="center"/>
        <w:rPr>
          <w:rFonts w:ascii="Arial" w:eastAsia="Arial" w:hAnsi="Arial" w:cs="Arial"/>
          <w:sz w:val="24"/>
          <w:szCs w:val="24"/>
        </w:rPr>
      </w:pPr>
      <w:r w:rsidRPr="00D40B14">
        <w:rPr>
          <w:rFonts w:ascii="Arial" w:eastAsia="Arial" w:hAnsi="Arial" w:cs="Arial"/>
          <w:sz w:val="24"/>
          <w:szCs w:val="24"/>
        </w:rPr>
        <w:t>H</w:t>
      </w:r>
      <w:r w:rsidRPr="00D40B14">
        <w:rPr>
          <w:rFonts w:ascii="Arial" w:eastAsia="Arial" w:hAnsi="Arial" w:cs="Arial"/>
          <w:spacing w:val="1"/>
          <w:sz w:val="24"/>
          <w:szCs w:val="24"/>
        </w:rPr>
        <w:t>T</w:t>
      </w:r>
      <w:r w:rsidRPr="00D40B14">
        <w:rPr>
          <w:rFonts w:ascii="Arial" w:eastAsia="Arial" w:hAnsi="Arial" w:cs="Arial"/>
          <w:sz w:val="24"/>
          <w:szCs w:val="24"/>
        </w:rPr>
        <w:t xml:space="preserve">C </w:t>
      </w:r>
      <w:r w:rsidR="008050B2">
        <w:rPr>
          <w:rFonts w:ascii="Arial" w:eastAsia="Arial" w:hAnsi="Arial" w:cs="Arial"/>
          <w:spacing w:val="1"/>
          <w:sz w:val="24"/>
          <w:szCs w:val="24"/>
        </w:rPr>
        <w:t>169</w:t>
      </w:r>
    </w:p>
    <w:p w14:paraId="7FF6B4B6" w14:textId="77777777" w:rsidR="005E59E1" w:rsidRPr="00D40B14" w:rsidRDefault="005E59E1" w:rsidP="00404820">
      <w:pPr>
        <w:ind w:left="2931" w:right="2929" w:firstLine="2"/>
        <w:jc w:val="center"/>
        <w:rPr>
          <w:rStyle w:val="Hyperlink"/>
          <w:rFonts w:ascii="Arial" w:eastAsia="Arial" w:hAnsi="Arial" w:cs="Arial"/>
          <w:sz w:val="24"/>
          <w:szCs w:val="24"/>
          <w:u w:color="0000FF"/>
        </w:rPr>
      </w:pPr>
      <w:r w:rsidRPr="00D40B14">
        <w:rPr>
          <w:rFonts w:ascii="Arial" w:eastAsia="Arial" w:hAnsi="Arial" w:cs="Arial"/>
          <w:sz w:val="24"/>
          <w:szCs w:val="24"/>
        </w:rPr>
        <w:t>(9</w:t>
      </w:r>
      <w:r w:rsidRPr="00D40B14">
        <w:rPr>
          <w:rFonts w:ascii="Arial" w:eastAsia="Arial" w:hAnsi="Arial" w:cs="Arial"/>
          <w:spacing w:val="1"/>
          <w:sz w:val="24"/>
          <w:szCs w:val="24"/>
        </w:rPr>
        <w:t>10</w:t>
      </w:r>
      <w:r w:rsidRPr="00D40B14">
        <w:rPr>
          <w:rFonts w:ascii="Arial" w:eastAsia="Arial" w:hAnsi="Arial" w:cs="Arial"/>
          <w:sz w:val="24"/>
          <w:szCs w:val="24"/>
        </w:rPr>
        <w:t xml:space="preserve">) </w:t>
      </w:r>
      <w:r w:rsidRPr="00D40B14">
        <w:rPr>
          <w:rFonts w:ascii="Arial" w:eastAsia="Arial" w:hAnsi="Arial" w:cs="Arial"/>
          <w:spacing w:val="-2"/>
          <w:sz w:val="24"/>
          <w:szCs w:val="24"/>
        </w:rPr>
        <w:t>6</w:t>
      </w:r>
      <w:r w:rsidRPr="00D40B14">
        <w:rPr>
          <w:rFonts w:ascii="Arial" w:eastAsia="Arial" w:hAnsi="Arial" w:cs="Arial"/>
          <w:spacing w:val="1"/>
          <w:sz w:val="24"/>
          <w:szCs w:val="24"/>
        </w:rPr>
        <w:t>7</w:t>
      </w:r>
      <w:r w:rsidRPr="00D40B14">
        <w:rPr>
          <w:rFonts w:ascii="Arial" w:eastAsia="Arial" w:hAnsi="Arial" w:cs="Arial"/>
          <w:spacing w:val="2"/>
          <w:sz w:val="24"/>
          <w:szCs w:val="24"/>
        </w:rPr>
        <w:t>8</w:t>
      </w:r>
      <w:r w:rsidRPr="00D40B14">
        <w:rPr>
          <w:rFonts w:ascii="Arial" w:eastAsia="Arial" w:hAnsi="Arial" w:cs="Arial"/>
          <w:spacing w:val="-1"/>
          <w:sz w:val="24"/>
          <w:szCs w:val="24"/>
        </w:rPr>
        <w:t>-</w:t>
      </w:r>
      <w:r w:rsidRPr="00D40B14">
        <w:rPr>
          <w:rFonts w:ascii="Arial" w:eastAsia="Arial" w:hAnsi="Arial" w:cs="Arial"/>
          <w:spacing w:val="1"/>
          <w:sz w:val="24"/>
          <w:szCs w:val="24"/>
        </w:rPr>
        <w:t>8</w:t>
      </w:r>
      <w:r w:rsidR="008050B2">
        <w:rPr>
          <w:rFonts w:ascii="Arial" w:eastAsia="Arial" w:hAnsi="Arial" w:cs="Arial"/>
          <w:spacing w:val="1"/>
          <w:sz w:val="24"/>
          <w:szCs w:val="24"/>
        </w:rPr>
        <w:t>4</w:t>
      </w:r>
      <w:r>
        <w:rPr>
          <w:rFonts w:ascii="Arial" w:eastAsia="Arial" w:hAnsi="Arial" w:cs="Arial"/>
          <w:spacing w:val="-1"/>
          <w:sz w:val="24"/>
          <w:szCs w:val="24"/>
        </w:rPr>
        <w:t>57</w:t>
      </w:r>
      <w:r w:rsidRPr="00D40B14">
        <w:rPr>
          <w:rFonts w:ascii="Arial" w:eastAsia="Arial" w:hAnsi="Arial" w:cs="Arial"/>
          <w:sz w:val="24"/>
          <w:szCs w:val="24"/>
        </w:rPr>
        <w:t xml:space="preserve"> </w:t>
      </w:r>
      <w:hyperlink r:id="rId12" w:history="1">
        <w:r w:rsidR="008050B2" w:rsidRPr="00C24661">
          <w:rPr>
            <w:rStyle w:val="Hyperlink"/>
            <w:rFonts w:ascii="Arial" w:eastAsia="Arial" w:hAnsi="Arial" w:cs="Arial"/>
          </w:rPr>
          <w:t>healthproadmissions@f</w:t>
        </w:r>
        <w:r w:rsidR="008050B2" w:rsidRPr="00C24661">
          <w:rPr>
            <w:rStyle w:val="Hyperlink"/>
            <w:rFonts w:ascii="Arial" w:eastAsia="Arial" w:hAnsi="Arial" w:cs="Arial"/>
            <w:spacing w:val="1"/>
          </w:rPr>
          <w:t>a</w:t>
        </w:r>
        <w:r w:rsidR="008050B2" w:rsidRPr="00C24661">
          <w:rPr>
            <w:rStyle w:val="Hyperlink"/>
            <w:rFonts w:ascii="Arial" w:eastAsia="Arial" w:hAnsi="Arial" w:cs="Arial"/>
            <w:spacing w:val="-2"/>
          </w:rPr>
          <w:t>y</w:t>
        </w:r>
        <w:r w:rsidR="008050B2" w:rsidRPr="00C24661">
          <w:rPr>
            <w:rStyle w:val="Hyperlink"/>
            <w:rFonts w:ascii="Arial" w:eastAsia="Arial" w:hAnsi="Arial" w:cs="Arial"/>
          </w:rPr>
          <w:t>t</w:t>
        </w:r>
        <w:r w:rsidR="008050B2" w:rsidRPr="00C24661">
          <w:rPr>
            <w:rStyle w:val="Hyperlink"/>
            <w:rFonts w:ascii="Arial" w:eastAsia="Arial" w:hAnsi="Arial" w:cs="Arial"/>
            <w:spacing w:val="1"/>
          </w:rPr>
          <w:t>e</w:t>
        </w:r>
        <w:r w:rsidR="008050B2" w:rsidRPr="00C24661">
          <w:rPr>
            <w:rStyle w:val="Hyperlink"/>
            <w:rFonts w:ascii="Arial" w:eastAsia="Arial" w:hAnsi="Arial" w:cs="Arial"/>
          </w:rPr>
          <w:t>c</w:t>
        </w:r>
        <w:r w:rsidR="008050B2" w:rsidRPr="00C24661">
          <w:rPr>
            <w:rStyle w:val="Hyperlink"/>
            <w:rFonts w:ascii="Arial" w:eastAsia="Arial" w:hAnsi="Arial" w:cs="Arial"/>
            <w:spacing w:val="1"/>
          </w:rPr>
          <w:t>h</w:t>
        </w:r>
        <w:r w:rsidR="008050B2" w:rsidRPr="00C24661">
          <w:rPr>
            <w:rStyle w:val="Hyperlink"/>
            <w:rFonts w:ascii="Arial" w:eastAsia="Arial" w:hAnsi="Arial" w:cs="Arial"/>
          </w:rPr>
          <w:t>c</w:t>
        </w:r>
        <w:r w:rsidR="008050B2" w:rsidRPr="00C24661">
          <w:rPr>
            <w:rStyle w:val="Hyperlink"/>
            <w:rFonts w:ascii="Arial" w:eastAsia="Arial" w:hAnsi="Arial" w:cs="Arial"/>
            <w:spacing w:val="-2"/>
          </w:rPr>
          <w:t>c</w:t>
        </w:r>
        <w:r w:rsidR="008050B2" w:rsidRPr="00C24661">
          <w:rPr>
            <w:rStyle w:val="Hyperlink"/>
            <w:rFonts w:ascii="Arial" w:eastAsia="Arial" w:hAnsi="Arial" w:cs="Arial"/>
          </w:rPr>
          <w:t>.</w:t>
        </w:r>
        <w:r w:rsidR="008050B2" w:rsidRPr="00C24661">
          <w:rPr>
            <w:rStyle w:val="Hyperlink"/>
            <w:rFonts w:ascii="Arial" w:eastAsia="Arial" w:hAnsi="Arial" w:cs="Arial"/>
            <w:spacing w:val="1"/>
          </w:rPr>
          <w:t>ed</w:t>
        </w:r>
        <w:r w:rsidR="008050B2" w:rsidRPr="00C24661">
          <w:rPr>
            <w:rStyle w:val="Hyperlink"/>
            <w:rFonts w:ascii="Arial" w:eastAsia="Arial" w:hAnsi="Arial" w:cs="Arial"/>
          </w:rPr>
          <w:t>u</w:t>
        </w:r>
      </w:hyperlink>
    </w:p>
    <w:p w14:paraId="367FA2D4" w14:textId="77777777" w:rsidR="005E59E1" w:rsidRDefault="005E59E1" w:rsidP="00404820">
      <w:pPr>
        <w:spacing w:before="2" w:line="240" w:lineRule="exact"/>
        <w:ind w:left="3188" w:right="3184"/>
        <w:jc w:val="center"/>
        <w:rPr>
          <w:rFonts w:ascii="Arial" w:hAnsi="Arial" w:cs="Arial"/>
          <w:sz w:val="24"/>
          <w:szCs w:val="24"/>
        </w:rPr>
      </w:pPr>
    </w:p>
    <w:p w14:paraId="59966A78" w14:textId="77777777" w:rsidR="005E59E1" w:rsidRPr="000413C5" w:rsidRDefault="005E59E1" w:rsidP="00404820">
      <w:pPr>
        <w:pStyle w:val="Heading2"/>
        <w:numPr>
          <w:ilvl w:val="0"/>
          <w:numId w:val="0"/>
        </w:numPr>
        <w:jc w:val="center"/>
        <w:rPr>
          <w:rFonts w:ascii="Arial" w:eastAsia="Arial" w:hAnsi="Arial" w:cs="Arial"/>
          <w:sz w:val="24"/>
          <w:szCs w:val="24"/>
        </w:rPr>
      </w:pPr>
      <w:r w:rsidRPr="000413C5">
        <w:rPr>
          <w:rFonts w:ascii="Arial" w:eastAsia="Arial" w:hAnsi="Arial" w:cs="Arial"/>
          <w:spacing w:val="-4"/>
          <w:sz w:val="24"/>
          <w:szCs w:val="24"/>
        </w:rPr>
        <w:t>A</w:t>
      </w:r>
      <w:r w:rsidRPr="000413C5">
        <w:rPr>
          <w:rFonts w:ascii="Arial" w:eastAsia="Arial" w:hAnsi="Arial" w:cs="Arial"/>
          <w:spacing w:val="-1"/>
          <w:sz w:val="24"/>
          <w:szCs w:val="24"/>
        </w:rPr>
        <w:t>d</w:t>
      </w:r>
      <w:r w:rsidRPr="000413C5">
        <w:rPr>
          <w:rFonts w:ascii="Arial" w:eastAsia="Arial" w:hAnsi="Arial" w:cs="Arial"/>
          <w:sz w:val="24"/>
          <w:szCs w:val="24"/>
        </w:rPr>
        <w:t>m</w:t>
      </w:r>
      <w:r w:rsidRPr="000413C5">
        <w:rPr>
          <w:rFonts w:ascii="Arial" w:eastAsia="Arial" w:hAnsi="Arial" w:cs="Arial"/>
          <w:spacing w:val="1"/>
          <w:sz w:val="24"/>
          <w:szCs w:val="24"/>
        </w:rPr>
        <w:t>i</w:t>
      </w:r>
      <w:r w:rsidRPr="000413C5">
        <w:rPr>
          <w:rFonts w:ascii="Arial" w:eastAsia="Arial" w:hAnsi="Arial" w:cs="Arial"/>
          <w:spacing w:val="-1"/>
          <w:sz w:val="24"/>
          <w:szCs w:val="24"/>
        </w:rPr>
        <w:t>n</w:t>
      </w:r>
      <w:r w:rsidRPr="000413C5">
        <w:rPr>
          <w:rFonts w:ascii="Arial" w:eastAsia="Arial" w:hAnsi="Arial" w:cs="Arial"/>
          <w:spacing w:val="1"/>
          <w:sz w:val="24"/>
          <w:szCs w:val="24"/>
        </w:rPr>
        <w:t>i</w:t>
      </w:r>
      <w:r w:rsidRPr="000413C5">
        <w:rPr>
          <w:rFonts w:ascii="Arial" w:eastAsia="Arial" w:hAnsi="Arial" w:cs="Arial"/>
          <w:sz w:val="24"/>
          <w:szCs w:val="24"/>
        </w:rPr>
        <w:t>st</w:t>
      </w:r>
      <w:r w:rsidRPr="000413C5">
        <w:rPr>
          <w:rFonts w:ascii="Arial" w:eastAsia="Arial" w:hAnsi="Arial" w:cs="Arial"/>
          <w:spacing w:val="1"/>
          <w:sz w:val="24"/>
          <w:szCs w:val="24"/>
        </w:rPr>
        <w:t>r</w:t>
      </w:r>
      <w:r w:rsidRPr="000413C5">
        <w:rPr>
          <w:rFonts w:ascii="Arial" w:eastAsia="Arial" w:hAnsi="Arial" w:cs="Arial"/>
          <w:sz w:val="24"/>
          <w:szCs w:val="24"/>
        </w:rPr>
        <w:t>at</w:t>
      </w:r>
      <w:r w:rsidRPr="000413C5">
        <w:rPr>
          <w:rFonts w:ascii="Arial" w:eastAsia="Arial" w:hAnsi="Arial" w:cs="Arial"/>
          <w:spacing w:val="1"/>
          <w:sz w:val="24"/>
          <w:szCs w:val="24"/>
        </w:rPr>
        <w:t>i</w:t>
      </w:r>
      <w:r w:rsidRPr="000413C5">
        <w:rPr>
          <w:rFonts w:ascii="Arial" w:eastAsia="Arial" w:hAnsi="Arial" w:cs="Arial"/>
          <w:spacing w:val="-3"/>
          <w:sz w:val="24"/>
          <w:szCs w:val="24"/>
        </w:rPr>
        <w:t>v</w:t>
      </w:r>
      <w:r w:rsidRPr="000413C5">
        <w:rPr>
          <w:rFonts w:ascii="Arial" w:eastAsia="Arial" w:hAnsi="Arial" w:cs="Arial"/>
          <w:sz w:val="24"/>
          <w:szCs w:val="24"/>
        </w:rPr>
        <w:t>e</w:t>
      </w:r>
      <w:r w:rsidRPr="000413C5">
        <w:rPr>
          <w:rFonts w:ascii="Arial" w:eastAsia="Arial" w:hAnsi="Arial" w:cs="Arial"/>
          <w:spacing w:val="1"/>
          <w:sz w:val="24"/>
          <w:szCs w:val="24"/>
        </w:rPr>
        <w:t xml:space="preserve"> </w:t>
      </w:r>
      <w:r w:rsidRPr="000413C5">
        <w:rPr>
          <w:rFonts w:ascii="Arial" w:eastAsia="Arial" w:hAnsi="Arial" w:cs="Arial"/>
          <w:sz w:val="24"/>
          <w:szCs w:val="24"/>
        </w:rPr>
        <w:t>S</w:t>
      </w:r>
      <w:r w:rsidRPr="000413C5">
        <w:rPr>
          <w:rFonts w:ascii="Arial" w:eastAsia="Arial" w:hAnsi="Arial" w:cs="Arial"/>
          <w:spacing w:val="-4"/>
          <w:sz w:val="24"/>
          <w:szCs w:val="24"/>
        </w:rPr>
        <w:t>u</w:t>
      </w:r>
      <w:r w:rsidRPr="000413C5">
        <w:rPr>
          <w:rFonts w:ascii="Arial" w:eastAsia="Arial" w:hAnsi="Arial" w:cs="Arial"/>
          <w:spacing w:val="-1"/>
          <w:sz w:val="24"/>
          <w:szCs w:val="24"/>
        </w:rPr>
        <w:t>ppo</w:t>
      </w:r>
      <w:r w:rsidRPr="000413C5">
        <w:rPr>
          <w:rFonts w:ascii="Arial" w:eastAsia="Arial" w:hAnsi="Arial" w:cs="Arial"/>
          <w:spacing w:val="1"/>
          <w:sz w:val="24"/>
          <w:szCs w:val="24"/>
        </w:rPr>
        <w:t>r</w:t>
      </w:r>
      <w:r w:rsidRPr="000413C5">
        <w:rPr>
          <w:rFonts w:ascii="Arial" w:eastAsia="Arial" w:hAnsi="Arial" w:cs="Arial"/>
          <w:sz w:val="24"/>
          <w:szCs w:val="24"/>
        </w:rPr>
        <w:t>t</w:t>
      </w:r>
      <w:r w:rsidRPr="000413C5">
        <w:rPr>
          <w:rFonts w:ascii="Arial" w:eastAsia="Arial" w:hAnsi="Arial" w:cs="Arial"/>
          <w:spacing w:val="1"/>
          <w:sz w:val="24"/>
          <w:szCs w:val="24"/>
        </w:rPr>
        <w:t xml:space="preserve"> </w:t>
      </w:r>
      <w:r w:rsidRPr="000413C5">
        <w:rPr>
          <w:rFonts w:ascii="Arial" w:eastAsia="Arial" w:hAnsi="Arial" w:cs="Arial"/>
          <w:sz w:val="24"/>
          <w:szCs w:val="24"/>
        </w:rPr>
        <w:t>Staff</w:t>
      </w:r>
    </w:p>
    <w:p w14:paraId="7A7F540F" w14:textId="77777777" w:rsidR="005E59E1" w:rsidRPr="00D40B14" w:rsidRDefault="005E59E1" w:rsidP="00404820">
      <w:pPr>
        <w:spacing w:before="18" w:line="260" w:lineRule="exact"/>
        <w:jc w:val="center"/>
        <w:rPr>
          <w:rFonts w:ascii="Arial" w:hAnsi="Arial" w:cs="Arial"/>
          <w:sz w:val="26"/>
          <w:szCs w:val="26"/>
        </w:rPr>
      </w:pPr>
    </w:p>
    <w:p w14:paraId="01C8B4D2" w14:textId="77777777" w:rsidR="005E59E1" w:rsidRPr="00D40B14" w:rsidRDefault="005E59E1" w:rsidP="00404820">
      <w:pPr>
        <w:ind w:left="2873" w:right="2870"/>
        <w:jc w:val="center"/>
        <w:rPr>
          <w:rFonts w:ascii="Arial" w:eastAsia="Arial" w:hAnsi="Arial" w:cs="Arial"/>
          <w:sz w:val="24"/>
          <w:szCs w:val="24"/>
        </w:rPr>
      </w:pPr>
      <w:r w:rsidRPr="00D40B14">
        <w:rPr>
          <w:rFonts w:ascii="Arial" w:eastAsia="Arial" w:hAnsi="Arial" w:cs="Arial"/>
          <w:sz w:val="24"/>
          <w:szCs w:val="24"/>
        </w:rPr>
        <w:t>Ch</w:t>
      </w:r>
      <w:r w:rsidRPr="00D40B14">
        <w:rPr>
          <w:rFonts w:ascii="Arial" w:eastAsia="Arial" w:hAnsi="Arial" w:cs="Arial"/>
          <w:spacing w:val="1"/>
          <w:sz w:val="24"/>
          <w:szCs w:val="24"/>
        </w:rPr>
        <w:t>a</w:t>
      </w:r>
      <w:r w:rsidRPr="00D40B14">
        <w:rPr>
          <w:rFonts w:ascii="Arial" w:eastAsia="Arial" w:hAnsi="Arial" w:cs="Arial"/>
          <w:sz w:val="24"/>
          <w:szCs w:val="24"/>
        </w:rPr>
        <w:t>r</w:t>
      </w:r>
      <w:r w:rsidRPr="00D40B14">
        <w:rPr>
          <w:rFonts w:ascii="Arial" w:eastAsia="Arial" w:hAnsi="Arial" w:cs="Arial"/>
          <w:spacing w:val="1"/>
          <w:sz w:val="24"/>
          <w:szCs w:val="24"/>
        </w:rPr>
        <w:t>me</w:t>
      </w:r>
      <w:r w:rsidRPr="00D40B14">
        <w:rPr>
          <w:rFonts w:ascii="Arial" w:eastAsia="Arial" w:hAnsi="Arial" w:cs="Arial"/>
          <w:sz w:val="24"/>
          <w:szCs w:val="24"/>
        </w:rPr>
        <w:t>l</w:t>
      </w:r>
      <w:r w:rsidRPr="00D40B14">
        <w:rPr>
          <w:rFonts w:ascii="Arial" w:eastAsia="Arial" w:hAnsi="Arial" w:cs="Arial"/>
          <w:spacing w:val="-1"/>
          <w:sz w:val="24"/>
          <w:szCs w:val="24"/>
        </w:rPr>
        <w:t>l</w:t>
      </w:r>
      <w:r w:rsidRPr="00D40B14">
        <w:rPr>
          <w:rFonts w:ascii="Arial" w:eastAsia="Arial" w:hAnsi="Arial" w:cs="Arial"/>
          <w:sz w:val="24"/>
          <w:szCs w:val="24"/>
        </w:rPr>
        <w:t>e</w:t>
      </w:r>
      <w:r w:rsidRPr="00D40B14">
        <w:rPr>
          <w:rFonts w:ascii="Arial" w:eastAsia="Arial" w:hAnsi="Arial" w:cs="Arial"/>
          <w:spacing w:val="-1"/>
          <w:sz w:val="24"/>
          <w:szCs w:val="24"/>
        </w:rPr>
        <w:t xml:space="preserve"> </w:t>
      </w:r>
      <w:r w:rsidRPr="00D40B14">
        <w:rPr>
          <w:rFonts w:ascii="Arial" w:eastAsia="Arial" w:hAnsi="Arial" w:cs="Arial"/>
          <w:sz w:val="24"/>
          <w:szCs w:val="24"/>
        </w:rPr>
        <w:t>A</w:t>
      </w:r>
      <w:r w:rsidRPr="00D40B14">
        <w:rPr>
          <w:rFonts w:ascii="Arial" w:eastAsia="Arial" w:hAnsi="Arial" w:cs="Arial"/>
          <w:spacing w:val="-1"/>
          <w:sz w:val="24"/>
          <w:szCs w:val="24"/>
        </w:rPr>
        <w:t>d</w:t>
      </w:r>
      <w:r w:rsidRPr="00D40B14">
        <w:rPr>
          <w:rFonts w:ascii="Arial" w:eastAsia="Arial" w:hAnsi="Arial" w:cs="Arial"/>
          <w:spacing w:val="1"/>
          <w:sz w:val="24"/>
          <w:szCs w:val="24"/>
        </w:rPr>
        <w:t>am</w:t>
      </w:r>
      <w:r w:rsidRPr="00D40B14">
        <w:rPr>
          <w:rFonts w:ascii="Arial" w:eastAsia="Arial" w:hAnsi="Arial" w:cs="Arial"/>
          <w:spacing w:val="2"/>
          <w:sz w:val="24"/>
          <w:szCs w:val="24"/>
        </w:rPr>
        <w:t>s</w:t>
      </w:r>
      <w:r w:rsidRPr="00D40B14">
        <w:rPr>
          <w:rFonts w:ascii="Arial" w:eastAsia="Arial" w:hAnsi="Arial" w:cs="Arial"/>
          <w:spacing w:val="-1"/>
          <w:sz w:val="24"/>
          <w:szCs w:val="24"/>
        </w:rPr>
        <w:t>-</w:t>
      </w:r>
      <w:r w:rsidRPr="00D40B14">
        <w:rPr>
          <w:rFonts w:ascii="Arial" w:eastAsia="Arial" w:hAnsi="Arial" w:cs="Arial"/>
          <w:spacing w:val="-2"/>
          <w:sz w:val="24"/>
          <w:szCs w:val="24"/>
        </w:rPr>
        <w:t>A</w:t>
      </w:r>
      <w:r w:rsidRPr="00D40B14">
        <w:rPr>
          <w:rFonts w:ascii="Arial" w:eastAsia="Arial" w:hAnsi="Arial" w:cs="Arial"/>
          <w:spacing w:val="1"/>
          <w:sz w:val="24"/>
          <w:szCs w:val="24"/>
        </w:rPr>
        <w:t>n</w:t>
      </w:r>
      <w:r w:rsidRPr="00D40B14">
        <w:rPr>
          <w:rFonts w:ascii="Arial" w:eastAsia="Arial" w:hAnsi="Arial" w:cs="Arial"/>
          <w:spacing w:val="-1"/>
          <w:sz w:val="24"/>
          <w:szCs w:val="24"/>
        </w:rPr>
        <w:t>d</w:t>
      </w:r>
      <w:r w:rsidRPr="00D40B14">
        <w:rPr>
          <w:rFonts w:ascii="Arial" w:eastAsia="Arial" w:hAnsi="Arial" w:cs="Arial"/>
          <w:spacing w:val="1"/>
          <w:sz w:val="24"/>
          <w:szCs w:val="24"/>
        </w:rPr>
        <w:t>e</w:t>
      </w:r>
      <w:r w:rsidRPr="00D40B14">
        <w:rPr>
          <w:rFonts w:ascii="Arial" w:eastAsia="Arial" w:hAnsi="Arial" w:cs="Arial"/>
          <w:sz w:val="24"/>
          <w:szCs w:val="24"/>
        </w:rPr>
        <w:t>rson A</w:t>
      </w:r>
      <w:r w:rsidRPr="00D40B14">
        <w:rPr>
          <w:rFonts w:ascii="Arial" w:eastAsia="Arial" w:hAnsi="Arial" w:cs="Arial"/>
          <w:spacing w:val="1"/>
          <w:sz w:val="24"/>
          <w:szCs w:val="24"/>
        </w:rPr>
        <w:t>dm</w:t>
      </w:r>
      <w:r w:rsidRPr="00D40B14">
        <w:rPr>
          <w:rFonts w:ascii="Arial" w:eastAsia="Arial" w:hAnsi="Arial" w:cs="Arial"/>
          <w:spacing w:val="-3"/>
          <w:sz w:val="24"/>
          <w:szCs w:val="24"/>
        </w:rPr>
        <w:t>i</w:t>
      </w:r>
      <w:r w:rsidRPr="00D40B14">
        <w:rPr>
          <w:rFonts w:ascii="Arial" w:eastAsia="Arial" w:hAnsi="Arial" w:cs="Arial"/>
          <w:spacing w:val="1"/>
          <w:sz w:val="24"/>
          <w:szCs w:val="24"/>
        </w:rPr>
        <w:t>n</w:t>
      </w:r>
      <w:r w:rsidRPr="00D40B14">
        <w:rPr>
          <w:rFonts w:ascii="Arial" w:eastAsia="Arial" w:hAnsi="Arial" w:cs="Arial"/>
          <w:sz w:val="24"/>
          <w:szCs w:val="24"/>
        </w:rPr>
        <w:t>istrati</w:t>
      </w:r>
      <w:r w:rsidRPr="00D40B14">
        <w:rPr>
          <w:rFonts w:ascii="Arial" w:eastAsia="Arial" w:hAnsi="Arial" w:cs="Arial"/>
          <w:spacing w:val="-3"/>
          <w:sz w:val="24"/>
          <w:szCs w:val="24"/>
        </w:rPr>
        <w:t>v</w:t>
      </w:r>
      <w:r w:rsidRPr="00D40B14">
        <w:rPr>
          <w:rFonts w:ascii="Arial" w:eastAsia="Arial" w:hAnsi="Arial" w:cs="Arial"/>
          <w:sz w:val="24"/>
          <w:szCs w:val="24"/>
        </w:rPr>
        <w:t>e</w:t>
      </w:r>
      <w:r w:rsidRPr="00D40B14">
        <w:rPr>
          <w:rFonts w:ascii="Arial" w:eastAsia="Arial" w:hAnsi="Arial" w:cs="Arial"/>
          <w:spacing w:val="1"/>
          <w:sz w:val="24"/>
          <w:szCs w:val="24"/>
        </w:rPr>
        <w:t xml:space="preserve"> A</w:t>
      </w:r>
      <w:r w:rsidRPr="00D40B14">
        <w:rPr>
          <w:rFonts w:ascii="Arial" w:eastAsia="Arial" w:hAnsi="Arial" w:cs="Arial"/>
          <w:sz w:val="24"/>
          <w:szCs w:val="24"/>
        </w:rPr>
        <w:t>ssist</w:t>
      </w:r>
      <w:r w:rsidRPr="00D40B14">
        <w:rPr>
          <w:rFonts w:ascii="Arial" w:eastAsia="Arial" w:hAnsi="Arial" w:cs="Arial"/>
          <w:spacing w:val="-1"/>
          <w:sz w:val="24"/>
          <w:szCs w:val="24"/>
        </w:rPr>
        <w:t>a</w:t>
      </w:r>
      <w:r w:rsidRPr="00D40B14">
        <w:rPr>
          <w:rFonts w:ascii="Arial" w:eastAsia="Arial" w:hAnsi="Arial" w:cs="Arial"/>
          <w:spacing w:val="1"/>
          <w:sz w:val="24"/>
          <w:szCs w:val="24"/>
        </w:rPr>
        <w:t>n</w:t>
      </w:r>
      <w:r w:rsidRPr="00D40B14">
        <w:rPr>
          <w:rFonts w:ascii="Arial" w:eastAsia="Arial" w:hAnsi="Arial" w:cs="Arial"/>
          <w:sz w:val="24"/>
          <w:szCs w:val="24"/>
        </w:rPr>
        <w:t>t H</w:t>
      </w:r>
      <w:r w:rsidRPr="00D40B14">
        <w:rPr>
          <w:rFonts w:ascii="Arial" w:eastAsia="Arial" w:hAnsi="Arial" w:cs="Arial"/>
          <w:spacing w:val="1"/>
          <w:sz w:val="24"/>
          <w:szCs w:val="24"/>
        </w:rPr>
        <w:t>T</w:t>
      </w:r>
      <w:r w:rsidRPr="00D40B14">
        <w:rPr>
          <w:rFonts w:ascii="Arial" w:eastAsia="Arial" w:hAnsi="Arial" w:cs="Arial"/>
          <w:sz w:val="24"/>
          <w:szCs w:val="24"/>
        </w:rPr>
        <w:t xml:space="preserve">C </w:t>
      </w:r>
      <w:r w:rsidRPr="00D40B14">
        <w:rPr>
          <w:rFonts w:ascii="Arial" w:eastAsia="Arial" w:hAnsi="Arial" w:cs="Arial"/>
          <w:spacing w:val="1"/>
          <w:sz w:val="24"/>
          <w:szCs w:val="24"/>
        </w:rPr>
        <w:t>1</w:t>
      </w:r>
      <w:r w:rsidRPr="00D40B14">
        <w:rPr>
          <w:rFonts w:ascii="Arial" w:eastAsia="Arial" w:hAnsi="Arial" w:cs="Arial"/>
          <w:spacing w:val="-1"/>
          <w:sz w:val="24"/>
          <w:szCs w:val="24"/>
        </w:rPr>
        <w:t>6</w:t>
      </w:r>
      <w:r w:rsidRPr="00D40B14">
        <w:rPr>
          <w:rFonts w:ascii="Arial" w:eastAsia="Arial" w:hAnsi="Arial" w:cs="Arial"/>
          <w:sz w:val="24"/>
          <w:szCs w:val="24"/>
        </w:rPr>
        <w:t>9</w:t>
      </w:r>
    </w:p>
    <w:p w14:paraId="0BCD8906" w14:textId="77777777" w:rsidR="005E59E1" w:rsidRPr="00D40B14" w:rsidRDefault="005E59E1" w:rsidP="00404820">
      <w:pPr>
        <w:ind w:left="3541" w:right="3538"/>
        <w:jc w:val="center"/>
        <w:rPr>
          <w:rFonts w:ascii="Arial" w:eastAsia="Arial" w:hAnsi="Arial" w:cs="Arial"/>
          <w:sz w:val="24"/>
          <w:szCs w:val="24"/>
        </w:rPr>
      </w:pPr>
      <w:r w:rsidRPr="00D40B14">
        <w:rPr>
          <w:rFonts w:ascii="Arial" w:eastAsia="Arial" w:hAnsi="Arial" w:cs="Arial"/>
          <w:sz w:val="24"/>
          <w:szCs w:val="24"/>
        </w:rPr>
        <w:t>(9</w:t>
      </w:r>
      <w:r w:rsidRPr="00D40B14">
        <w:rPr>
          <w:rFonts w:ascii="Arial" w:eastAsia="Arial" w:hAnsi="Arial" w:cs="Arial"/>
          <w:spacing w:val="1"/>
          <w:sz w:val="24"/>
          <w:szCs w:val="24"/>
        </w:rPr>
        <w:t>10</w:t>
      </w:r>
      <w:r w:rsidRPr="00D40B14">
        <w:rPr>
          <w:rFonts w:ascii="Arial" w:eastAsia="Arial" w:hAnsi="Arial" w:cs="Arial"/>
          <w:sz w:val="24"/>
          <w:szCs w:val="24"/>
        </w:rPr>
        <w:t xml:space="preserve">) </w:t>
      </w:r>
      <w:r w:rsidRPr="00D40B14">
        <w:rPr>
          <w:rFonts w:ascii="Arial" w:eastAsia="Arial" w:hAnsi="Arial" w:cs="Arial"/>
          <w:spacing w:val="-2"/>
          <w:sz w:val="24"/>
          <w:szCs w:val="24"/>
        </w:rPr>
        <w:t>6</w:t>
      </w:r>
      <w:r w:rsidRPr="00D40B14">
        <w:rPr>
          <w:rFonts w:ascii="Arial" w:eastAsia="Arial" w:hAnsi="Arial" w:cs="Arial"/>
          <w:spacing w:val="1"/>
          <w:sz w:val="24"/>
          <w:szCs w:val="24"/>
        </w:rPr>
        <w:t>78</w:t>
      </w:r>
      <w:r w:rsidRPr="00D40B14">
        <w:rPr>
          <w:rFonts w:ascii="Arial" w:eastAsia="Arial" w:hAnsi="Arial" w:cs="Arial"/>
          <w:spacing w:val="-1"/>
          <w:sz w:val="24"/>
          <w:szCs w:val="24"/>
        </w:rPr>
        <w:t>-</w:t>
      </w:r>
      <w:r w:rsidRPr="00D40B14">
        <w:rPr>
          <w:rFonts w:ascii="Arial" w:eastAsia="Arial" w:hAnsi="Arial" w:cs="Arial"/>
          <w:spacing w:val="1"/>
          <w:sz w:val="24"/>
          <w:szCs w:val="24"/>
        </w:rPr>
        <w:t>8</w:t>
      </w:r>
      <w:r w:rsidRPr="00D40B14">
        <w:rPr>
          <w:rFonts w:ascii="Arial" w:eastAsia="Arial" w:hAnsi="Arial" w:cs="Arial"/>
          <w:spacing w:val="-1"/>
          <w:sz w:val="24"/>
          <w:szCs w:val="24"/>
        </w:rPr>
        <w:t>2</w:t>
      </w:r>
      <w:r w:rsidRPr="00D40B14">
        <w:rPr>
          <w:rFonts w:ascii="Arial" w:eastAsia="Arial" w:hAnsi="Arial" w:cs="Arial"/>
          <w:spacing w:val="1"/>
          <w:sz w:val="24"/>
          <w:szCs w:val="24"/>
        </w:rPr>
        <w:t>6</w:t>
      </w:r>
      <w:r w:rsidRPr="00D40B14">
        <w:rPr>
          <w:rFonts w:ascii="Arial" w:eastAsia="Arial" w:hAnsi="Arial" w:cs="Arial"/>
          <w:sz w:val="24"/>
          <w:szCs w:val="24"/>
        </w:rPr>
        <w:t>4</w:t>
      </w:r>
    </w:p>
    <w:p w14:paraId="670E6F84" w14:textId="77777777" w:rsidR="005E59E1" w:rsidRDefault="006C2B3D" w:rsidP="00404820">
      <w:pPr>
        <w:spacing w:before="2" w:line="240" w:lineRule="exact"/>
        <w:ind w:left="3188" w:right="3184"/>
        <w:jc w:val="center"/>
        <w:rPr>
          <w:rFonts w:ascii="Arial" w:eastAsia="Arial" w:hAnsi="Arial" w:cs="Arial"/>
          <w:color w:val="0000FF"/>
          <w:position w:val="-1"/>
          <w:sz w:val="22"/>
          <w:szCs w:val="22"/>
          <w:u w:val="single" w:color="0000FF"/>
        </w:rPr>
      </w:pPr>
      <w:hyperlink r:id="rId13">
        <w:r w:rsidR="005E59E1" w:rsidRPr="00D40B14">
          <w:rPr>
            <w:rFonts w:ascii="Arial" w:eastAsia="Arial" w:hAnsi="Arial" w:cs="Arial"/>
            <w:color w:val="0000FF"/>
            <w:position w:val="-1"/>
            <w:sz w:val="22"/>
            <w:szCs w:val="22"/>
            <w:u w:val="single" w:color="0000FF"/>
          </w:rPr>
          <w:t>a</w:t>
        </w:r>
        <w:r w:rsidR="005E59E1" w:rsidRPr="00D40B14">
          <w:rPr>
            <w:rFonts w:ascii="Arial" w:eastAsia="Arial" w:hAnsi="Arial" w:cs="Arial"/>
            <w:color w:val="0000FF"/>
            <w:spacing w:val="-1"/>
            <w:position w:val="-1"/>
            <w:sz w:val="22"/>
            <w:szCs w:val="22"/>
            <w:u w:val="single" w:color="0000FF"/>
          </w:rPr>
          <w:t>d</w:t>
        </w:r>
        <w:r w:rsidR="005E59E1" w:rsidRPr="00D40B14">
          <w:rPr>
            <w:rFonts w:ascii="Arial" w:eastAsia="Arial" w:hAnsi="Arial" w:cs="Arial"/>
            <w:color w:val="0000FF"/>
            <w:position w:val="-1"/>
            <w:sz w:val="22"/>
            <w:szCs w:val="22"/>
            <w:u w:val="single" w:color="0000FF"/>
          </w:rPr>
          <w:t>amsc</w:t>
        </w:r>
        <w:r w:rsidR="005E59E1" w:rsidRPr="00D40B14">
          <w:rPr>
            <w:rFonts w:ascii="Arial" w:eastAsia="Arial" w:hAnsi="Arial" w:cs="Arial"/>
            <w:color w:val="0000FF"/>
            <w:spacing w:val="-3"/>
            <w:position w:val="-1"/>
            <w:sz w:val="22"/>
            <w:szCs w:val="22"/>
            <w:u w:val="single" w:color="0000FF"/>
          </w:rPr>
          <w:t>@</w:t>
        </w:r>
        <w:r w:rsidR="005E59E1" w:rsidRPr="00D40B14">
          <w:rPr>
            <w:rFonts w:ascii="Arial" w:eastAsia="Arial" w:hAnsi="Arial" w:cs="Arial"/>
            <w:color w:val="0000FF"/>
            <w:spacing w:val="3"/>
            <w:position w:val="-1"/>
            <w:sz w:val="22"/>
            <w:szCs w:val="22"/>
            <w:u w:val="single" w:color="0000FF"/>
          </w:rPr>
          <w:t>f</w:t>
        </w:r>
        <w:r w:rsidR="005E59E1" w:rsidRPr="00D40B14">
          <w:rPr>
            <w:rFonts w:ascii="Arial" w:eastAsia="Arial" w:hAnsi="Arial" w:cs="Arial"/>
            <w:color w:val="0000FF"/>
            <w:position w:val="-1"/>
            <w:sz w:val="22"/>
            <w:szCs w:val="22"/>
            <w:u w:val="single" w:color="0000FF"/>
          </w:rPr>
          <w:t>a</w:t>
        </w:r>
        <w:r w:rsidR="005E59E1" w:rsidRPr="00D40B14">
          <w:rPr>
            <w:rFonts w:ascii="Arial" w:eastAsia="Arial" w:hAnsi="Arial" w:cs="Arial"/>
            <w:color w:val="0000FF"/>
            <w:spacing w:val="-3"/>
            <w:position w:val="-1"/>
            <w:sz w:val="22"/>
            <w:szCs w:val="22"/>
            <w:u w:val="single" w:color="0000FF"/>
          </w:rPr>
          <w:t>y</w:t>
        </w:r>
        <w:r w:rsidR="005E59E1" w:rsidRPr="00D40B14">
          <w:rPr>
            <w:rFonts w:ascii="Arial" w:eastAsia="Arial" w:hAnsi="Arial" w:cs="Arial"/>
            <w:color w:val="0000FF"/>
            <w:spacing w:val="1"/>
            <w:position w:val="-1"/>
            <w:sz w:val="22"/>
            <w:szCs w:val="22"/>
            <w:u w:val="single" w:color="0000FF"/>
          </w:rPr>
          <w:t>t</w:t>
        </w:r>
        <w:r w:rsidR="005E59E1" w:rsidRPr="00D40B14">
          <w:rPr>
            <w:rFonts w:ascii="Arial" w:eastAsia="Arial" w:hAnsi="Arial" w:cs="Arial"/>
            <w:color w:val="0000FF"/>
            <w:position w:val="-1"/>
            <w:sz w:val="22"/>
            <w:szCs w:val="22"/>
            <w:u w:val="single" w:color="0000FF"/>
          </w:rPr>
          <w:t>ec</w:t>
        </w:r>
        <w:r w:rsidR="005E59E1" w:rsidRPr="00D40B14">
          <w:rPr>
            <w:rFonts w:ascii="Arial" w:eastAsia="Arial" w:hAnsi="Arial" w:cs="Arial"/>
            <w:color w:val="0000FF"/>
            <w:spacing w:val="-3"/>
            <w:position w:val="-1"/>
            <w:sz w:val="22"/>
            <w:szCs w:val="22"/>
            <w:u w:val="single" w:color="0000FF"/>
          </w:rPr>
          <w:t>h</w:t>
        </w:r>
        <w:r w:rsidR="005E59E1" w:rsidRPr="00D40B14">
          <w:rPr>
            <w:rFonts w:ascii="Arial" w:eastAsia="Arial" w:hAnsi="Arial" w:cs="Arial"/>
            <w:color w:val="0000FF"/>
            <w:position w:val="-1"/>
            <w:sz w:val="22"/>
            <w:szCs w:val="22"/>
            <w:u w:val="single" w:color="0000FF"/>
          </w:rPr>
          <w:t>cc</w:t>
        </w:r>
        <w:r w:rsidR="005E59E1" w:rsidRPr="00D40B14">
          <w:rPr>
            <w:rFonts w:ascii="Arial" w:eastAsia="Arial" w:hAnsi="Arial" w:cs="Arial"/>
            <w:color w:val="0000FF"/>
            <w:spacing w:val="1"/>
            <w:position w:val="-1"/>
            <w:sz w:val="22"/>
            <w:szCs w:val="22"/>
            <w:u w:val="single" w:color="0000FF"/>
          </w:rPr>
          <w:t>.</w:t>
        </w:r>
        <w:r w:rsidR="005E59E1" w:rsidRPr="00D40B14">
          <w:rPr>
            <w:rFonts w:ascii="Arial" w:eastAsia="Arial" w:hAnsi="Arial" w:cs="Arial"/>
            <w:color w:val="0000FF"/>
            <w:position w:val="-1"/>
            <w:sz w:val="22"/>
            <w:szCs w:val="22"/>
            <w:u w:val="single" w:color="0000FF"/>
          </w:rPr>
          <w:t>e</w:t>
        </w:r>
        <w:r w:rsidR="005E59E1" w:rsidRPr="00D40B14">
          <w:rPr>
            <w:rFonts w:ascii="Arial" w:eastAsia="Arial" w:hAnsi="Arial" w:cs="Arial"/>
            <w:color w:val="0000FF"/>
            <w:spacing w:val="-1"/>
            <w:position w:val="-1"/>
            <w:sz w:val="22"/>
            <w:szCs w:val="22"/>
            <w:u w:val="single" w:color="0000FF"/>
          </w:rPr>
          <w:t>d</w:t>
        </w:r>
        <w:r w:rsidR="005E59E1" w:rsidRPr="00D40B14">
          <w:rPr>
            <w:rFonts w:ascii="Arial" w:eastAsia="Arial" w:hAnsi="Arial" w:cs="Arial"/>
            <w:color w:val="0000FF"/>
            <w:position w:val="-1"/>
            <w:sz w:val="22"/>
            <w:szCs w:val="22"/>
            <w:u w:val="single" w:color="0000FF"/>
          </w:rPr>
          <w:t>u</w:t>
        </w:r>
      </w:hyperlink>
    </w:p>
    <w:p w14:paraId="2FD8FE9A" w14:textId="77777777" w:rsidR="005E59E1" w:rsidRPr="00D40B14" w:rsidRDefault="005E59E1" w:rsidP="003F6A96">
      <w:pPr>
        <w:spacing w:before="2" w:line="240" w:lineRule="exact"/>
        <w:ind w:left="3188" w:right="3184"/>
        <w:jc w:val="center"/>
        <w:rPr>
          <w:rFonts w:ascii="Arial" w:hAnsi="Arial" w:cs="Arial"/>
          <w:sz w:val="24"/>
          <w:szCs w:val="24"/>
        </w:rPr>
      </w:pPr>
    </w:p>
    <w:p w14:paraId="32AC1477" w14:textId="77777777" w:rsidR="002544C1" w:rsidRPr="006006FE" w:rsidRDefault="00747699" w:rsidP="00747699">
      <w:pPr>
        <w:spacing w:before="29"/>
        <w:ind w:right="4801"/>
        <w:rPr>
          <w:rFonts w:ascii="Helvetica" w:hAnsi="Helvetica"/>
          <w:sz w:val="24"/>
          <w:szCs w:val="24"/>
        </w:rPr>
        <w:sectPr w:rsidR="002544C1" w:rsidRPr="006006FE">
          <w:pgSz w:w="12240" w:h="15840"/>
          <w:pgMar w:top="1240" w:right="1720" w:bottom="280" w:left="1720" w:header="720" w:footer="720" w:gutter="0"/>
          <w:cols w:space="720"/>
        </w:sectPr>
      </w:pPr>
      <w:r w:rsidRPr="00D40B14">
        <w:rPr>
          <w:rFonts w:ascii="Arial" w:hAnsi="Arial" w:cs="Arial"/>
          <w:sz w:val="24"/>
          <w:szCs w:val="24"/>
        </w:rPr>
        <w:t xml:space="preserve"> </w:t>
      </w:r>
    </w:p>
    <w:p w14:paraId="0E99EDC1" w14:textId="77777777" w:rsidR="002544C1" w:rsidRPr="00E452CC" w:rsidRDefault="007F0A03" w:rsidP="00E00358">
      <w:pPr>
        <w:pStyle w:val="Heading2"/>
        <w:numPr>
          <w:ilvl w:val="0"/>
          <w:numId w:val="0"/>
        </w:numPr>
        <w:jc w:val="center"/>
        <w:rPr>
          <w:rFonts w:ascii="Arial" w:eastAsia="Arial" w:hAnsi="Arial" w:cs="Arial"/>
          <w:i w:val="0"/>
        </w:rPr>
      </w:pPr>
      <w:r w:rsidRPr="00E452CC">
        <w:rPr>
          <w:rFonts w:ascii="Arial" w:eastAsia="Arial" w:hAnsi="Arial" w:cs="Arial"/>
          <w:i w:val="0"/>
        </w:rPr>
        <w:t>I</w:t>
      </w:r>
      <w:r w:rsidR="006006FE" w:rsidRPr="00E452CC">
        <w:rPr>
          <w:rFonts w:ascii="Arial" w:eastAsia="Arial" w:hAnsi="Arial" w:cs="Arial"/>
          <w:i w:val="0"/>
        </w:rPr>
        <w:t>nt</w:t>
      </w:r>
      <w:r w:rsidR="00474B86" w:rsidRPr="00E452CC">
        <w:rPr>
          <w:rFonts w:ascii="Arial" w:eastAsia="Arial" w:hAnsi="Arial" w:cs="Arial"/>
          <w:i w:val="0"/>
        </w:rPr>
        <w:t>r</w:t>
      </w:r>
      <w:r w:rsidR="006006FE" w:rsidRPr="00E452CC">
        <w:rPr>
          <w:rFonts w:ascii="Arial" w:eastAsia="Arial" w:hAnsi="Arial" w:cs="Arial"/>
          <w:i w:val="0"/>
        </w:rPr>
        <w:t>odu</w:t>
      </w:r>
      <w:r w:rsidR="006006FE" w:rsidRPr="00E452CC">
        <w:rPr>
          <w:rFonts w:ascii="Arial" w:eastAsia="Arial" w:hAnsi="Arial" w:cs="Arial"/>
          <w:i w:val="0"/>
          <w:spacing w:val="-2"/>
        </w:rPr>
        <w:t>c</w:t>
      </w:r>
      <w:r w:rsidR="006006FE" w:rsidRPr="00E452CC">
        <w:rPr>
          <w:rFonts w:ascii="Arial" w:eastAsia="Arial" w:hAnsi="Arial" w:cs="Arial"/>
          <w:i w:val="0"/>
        </w:rPr>
        <w:t>tion</w:t>
      </w:r>
    </w:p>
    <w:p w14:paraId="4242B465" w14:textId="77777777" w:rsidR="002544C1" w:rsidRPr="00D40B14" w:rsidRDefault="002544C1" w:rsidP="00FF1B74">
      <w:pPr>
        <w:spacing w:line="200" w:lineRule="exact"/>
        <w:rPr>
          <w:rFonts w:ascii="Arial" w:hAnsi="Arial" w:cs="Arial"/>
        </w:rPr>
      </w:pPr>
    </w:p>
    <w:p w14:paraId="140F51C6" w14:textId="77777777" w:rsidR="002544C1" w:rsidRPr="00D40B14" w:rsidRDefault="002544C1" w:rsidP="00FF1B74">
      <w:pPr>
        <w:spacing w:before="14" w:line="200" w:lineRule="exact"/>
        <w:rPr>
          <w:rFonts w:ascii="Arial" w:hAnsi="Arial" w:cs="Arial"/>
        </w:rPr>
      </w:pPr>
    </w:p>
    <w:p w14:paraId="2AC0CC8F" w14:textId="77777777" w:rsidR="00BD3637" w:rsidRPr="00D40B14" w:rsidRDefault="006006FE" w:rsidP="00BD3637">
      <w:pPr>
        <w:ind w:left="116" w:right="150"/>
        <w:rPr>
          <w:rFonts w:ascii="Arial" w:eastAsia="Arial" w:hAnsi="Arial" w:cs="Arial"/>
          <w:sz w:val="24"/>
          <w:szCs w:val="24"/>
        </w:rPr>
      </w:pPr>
      <w:r w:rsidRPr="00D40B14">
        <w:rPr>
          <w:rFonts w:ascii="Arial" w:eastAsia="Arial" w:hAnsi="Arial" w:cs="Arial"/>
          <w:spacing w:val="2"/>
          <w:sz w:val="24"/>
          <w:szCs w:val="24"/>
        </w:rPr>
        <w:t>T</w:t>
      </w:r>
      <w:r w:rsidRPr="00D40B14">
        <w:rPr>
          <w:rFonts w:ascii="Arial" w:eastAsia="Arial" w:hAnsi="Arial" w:cs="Arial"/>
          <w:spacing w:val="-1"/>
          <w:sz w:val="24"/>
          <w:szCs w:val="24"/>
        </w:rPr>
        <w:t>h</w:t>
      </w:r>
      <w:r w:rsidRPr="00D40B14">
        <w:rPr>
          <w:rFonts w:ascii="Arial" w:eastAsia="Arial" w:hAnsi="Arial" w:cs="Arial"/>
          <w:sz w:val="24"/>
          <w:szCs w:val="24"/>
        </w:rPr>
        <w:t>e</w:t>
      </w:r>
      <w:r w:rsidRPr="00D40B14">
        <w:rPr>
          <w:rFonts w:ascii="Arial" w:eastAsia="Arial" w:hAnsi="Arial" w:cs="Arial"/>
          <w:spacing w:val="4"/>
          <w:sz w:val="24"/>
          <w:szCs w:val="24"/>
        </w:rPr>
        <w:t xml:space="preserve"> </w:t>
      </w:r>
      <w:r w:rsidRPr="00D40B14">
        <w:rPr>
          <w:rFonts w:ascii="Arial" w:eastAsia="Arial" w:hAnsi="Arial" w:cs="Arial"/>
          <w:sz w:val="24"/>
          <w:szCs w:val="24"/>
        </w:rPr>
        <w:t>S</w:t>
      </w:r>
      <w:r w:rsidRPr="00D40B14">
        <w:rPr>
          <w:rFonts w:ascii="Arial" w:eastAsia="Arial" w:hAnsi="Arial" w:cs="Arial"/>
          <w:spacing w:val="-1"/>
          <w:sz w:val="24"/>
          <w:szCs w:val="24"/>
        </w:rPr>
        <w:t>p</w:t>
      </w:r>
      <w:r w:rsidRPr="00D40B14">
        <w:rPr>
          <w:rFonts w:ascii="Arial" w:eastAsia="Arial" w:hAnsi="Arial" w:cs="Arial"/>
          <w:spacing w:val="1"/>
          <w:sz w:val="24"/>
          <w:szCs w:val="24"/>
        </w:rPr>
        <w:t>ee</w:t>
      </w:r>
      <w:r w:rsidRPr="00D40B14">
        <w:rPr>
          <w:rFonts w:ascii="Arial" w:eastAsia="Arial" w:hAnsi="Arial" w:cs="Arial"/>
          <w:sz w:val="24"/>
          <w:szCs w:val="24"/>
        </w:rPr>
        <w:t>c</w:t>
      </w:r>
      <w:r w:rsidRPr="00D40B14">
        <w:rPr>
          <w:rFonts w:ascii="Arial" w:eastAsia="Arial" w:hAnsi="Arial" w:cs="Arial"/>
          <w:spacing w:val="3"/>
          <w:sz w:val="24"/>
          <w:szCs w:val="24"/>
        </w:rPr>
        <w:t>h</w:t>
      </w:r>
      <w:r w:rsidRPr="00D40B14">
        <w:rPr>
          <w:rFonts w:ascii="Arial" w:eastAsia="Arial" w:hAnsi="Arial" w:cs="Arial"/>
          <w:sz w:val="24"/>
          <w:szCs w:val="24"/>
        </w:rPr>
        <w:t>-</w:t>
      </w:r>
      <w:r w:rsidRPr="00D40B14">
        <w:rPr>
          <w:rFonts w:ascii="Arial" w:eastAsia="Arial" w:hAnsi="Arial" w:cs="Arial"/>
          <w:spacing w:val="2"/>
          <w:sz w:val="24"/>
          <w:szCs w:val="24"/>
        </w:rPr>
        <w:t xml:space="preserve"> </w:t>
      </w:r>
      <w:r w:rsidRPr="00D40B14">
        <w:rPr>
          <w:rFonts w:ascii="Arial" w:eastAsia="Arial" w:hAnsi="Arial" w:cs="Arial"/>
          <w:spacing w:val="-1"/>
          <w:sz w:val="24"/>
          <w:szCs w:val="24"/>
        </w:rPr>
        <w:t>L</w:t>
      </w:r>
      <w:r w:rsidRPr="00D40B14">
        <w:rPr>
          <w:rFonts w:ascii="Arial" w:eastAsia="Arial" w:hAnsi="Arial" w:cs="Arial"/>
          <w:spacing w:val="1"/>
          <w:sz w:val="24"/>
          <w:szCs w:val="24"/>
        </w:rPr>
        <w:t>an</w:t>
      </w:r>
      <w:r w:rsidRPr="00D40B14">
        <w:rPr>
          <w:rFonts w:ascii="Arial" w:eastAsia="Arial" w:hAnsi="Arial" w:cs="Arial"/>
          <w:spacing w:val="-1"/>
          <w:sz w:val="24"/>
          <w:szCs w:val="24"/>
        </w:rPr>
        <w:t>g</w:t>
      </w:r>
      <w:r w:rsidRPr="00D40B14">
        <w:rPr>
          <w:rFonts w:ascii="Arial" w:eastAsia="Arial" w:hAnsi="Arial" w:cs="Arial"/>
          <w:spacing w:val="1"/>
          <w:sz w:val="24"/>
          <w:szCs w:val="24"/>
        </w:rPr>
        <w:t>u</w:t>
      </w:r>
      <w:r w:rsidRPr="00D40B14">
        <w:rPr>
          <w:rFonts w:ascii="Arial" w:eastAsia="Arial" w:hAnsi="Arial" w:cs="Arial"/>
          <w:spacing w:val="-1"/>
          <w:sz w:val="24"/>
          <w:szCs w:val="24"/>
        </w:rPr>
        <w:t>ag</w:t>
      </w:r>
      <w:r w:rsidRPr="00D40B14">
        <w:rPr>
          <w:rFonts w:ascii="Arial" w:eastAsia="Arial" w:hAnsi="Arial" w:cs="Arial"/>
          <w:sz w:val="24"/>
          <w:szCs w:val="24"/>
        </w:rPr>
        <w:t>e</w:t>
      </w:r>
      <w:r w:rsidRPr="00D40B14">
        <w:rPr>
          <w:rFonts w:ascii="Arial" w:eastAsia="Arial" w:hAnsi="Arial" w:cs="Arial"/>
          <w:spacing w:val="4"/>
          <w:sz w:val="24"/>
          <w:szCs w:val="24"/>
        </w:rPr>
        <w:t xml:space="preserve"> </w:t>
      </w:r>
      <w:r w:rsidRPr="00D40B14">
        <w:rPr>
          <w:rFonts w:ascii="Arial" w:eastAsia="Arial" w:hAnsi="Arial" w:cs="Arial"/>
          <w:sz w:val="24"/>
          <w:szCs w:val="24"/>
        </w:rPr>
        <w:t>P</w:t>
      </w:r>
      <w:r w:rsidRPr="00D40B14">
        <w:rPr>
          <w:rFonts w:ascii="Arial" w:eastAsia="Arial" w:hAnsi="Arial" w:cs="Arial"/>
          <w:spacing w:val="1"/>
          <w:sz w:val="24"/>
          <w:szCs w:val="24"/>
        </w:rPr>
        <w:t>a</w:t>
      </w:r>
      <w:r w:rsidRPr="00D40B14">
        <w:rPr>
          <w:rFonts w:ascii="Arial" w:eastAsia="Arial" w:hAnsi="Arial" w:cs="Arial"/>
          <w:sz w:val="24"/>
          <w:szCs w:val="24"/>
        </w:rPr>
        <w:t>t</w:t>
      </w:r>
      <w:r w:rsidRPr="00D40B14">
        <w:rPr>
          <w:rFonts w:ascii="Arial" w:eastAsia="Arial" w:hAnsi="Arial" w:cs="Arial"/>
          <w:spacing w:val="1"/>
          <w:sz w:val="24"/>
          <w:szCs w:val="24"/>
        </w:rPr>
        <w:t>ho</w:t>
      </w:r>
      <w:r w:rsidRPr="00D40B14">
        <w:rPr>
          <w:rFonts w:ascii="Arial" w:eastAsia="Arial" w:hAnsi="Arial" w:cs="Arial"/>
          <w:sz w:val="24"/>
          <w:szCs w:val="24"/>
        </w:rPr>
        <w:t>lo</w:t>
      </w:r>
      <w:r w:rsidRPr="00D40B14">
        <w:rPr>
          <w:rFonts w:ascii="Arial" w:eastAsia="Arial" w:hAnsi="Arial" w:cs="Arial"/>
          <w:spacing w:val="-1"/>
          <w:sz w:val="24"/>
          <w:szCs w:val="24"/>
        </w:rPr>
        <w:t>g</w:t>
      </w:r>
      <w:r w:rsidRPr="00D40B14">
        <w:rPr>
          <w:rFonts w:ascii="Arial" w:eastAsia="Arial" w:hAnsi="Arial" w:cs="Arial"/>
          <w:sz w:val="24"/>
          <w:szCs w:val="24"/>
        </w:rPr>
        <w:t>y Assist</w:t>
      </w:r>
      <w:r w:rsidRPr="00D40B14">
        <w:rPr>
          <w:rFonts w:ascii="Arial" w:eastAsia="Arial" w:hAnsi="Arial" w:cs="Arial"/>
          <w:spacing w:val="1"/>
          <w:sz w:val="24"/>
          <w:szCs w:val="24"/>
        </w:rPr>
        <w:t>an</w:t>
      </w:r>
      <w:r w:rsidRPr="00D40B14">
        <w:rPr>
          <w:rFonts w:ascii="Arial" w:eastAsia="Arial" w:hAnsi="Arial" w:cs="Arial"/>
          <w:sz w:val="24"/>
          <w:szCs w:val="24"/>
        </w:rPr>
        <w:t>t</w:t>
      </w:r>
      <w:r w:rsidR="00931415">
        <w:rPr>
          <w:rFonts w:ascii="Arial" w:eastAsia="Arial" w:hAnsi="Arial" w:cs="Arial"/>
          <w:sz w:val="24"/>
          <w:szCs w:val="24"/>
        </w:rPr>
        <w:t xml:space="preserve"> (SLPA)</w:t>
      </w:r>
      <w:r w:rsidRPr="00D40B14">
        <w:rPr>
          <w:rFonts w:ascii="Arial" w:eastAsia="Arial" w:hAnsi="Arial" w:cs="Arial"/>
          <w:spacing w:val="3"/>
          <w:sz w:val="24"/>
          <w:szCs w:val="24"/>
        </w:rPr>
        <w:t xml:space="preserve"> </w:t>
      </w:r>
      <w:r w:rsidRPr="00D40B14">
        <w:rPr>
          <w:rFonts w:ascii="Arial" w:eastAsia="Arial" w:hAnsi="Arial" w:cs="Arial"/>
          <w:sz w:val="24"/>
          <w:szCs w:val="24"/>
        </w:rPr>
        <w:t>Pro</w:t>
      </w:r>
      <w:r w:rsidRPr="00D40B14">
        <w:rPr>
          <w:rFonts w:ascii="Arial" w:eastAsia="Arial" w:hAnsi="Arial" w:cs="Arial"/>
          <w:spacing w:val="-1"/>
          <w:sz w:val="24"/>
          <w:szCs w:val="24"/>
        </w:rPr>
        <w:t>g</w:t>
      </w:r>
      <w:r w:rsidRPr="00D40B14">
        <w:rPr>
          <w:rFonts w:ascii="Arial" w:eastAsia="Arial" w:hAnsi="Arial" w:cs="Arial"/>
          <w:sz w:val="24"/>
          <w:szCs w:val="24"/>
        </w:rPr>
        <w:t>ram</w:t>
      </w:r>
      <w:r w:rsidRPr="00D40B14">
        <w:rPr>
          <w:rFonts w:ascii="Arial" w:eastAsia="Arial" w:hAnsi="Arial" w:cs="Arial"/>
          <w:spacing w:val="4"/>
          <w:sz w:val="24"/>
          <w:szCs w:val="24"/>
        </w:rPr>
        <w:t xml:space="preserve"> </w:t>
      </w:r>
      <w:r w:rsidRPr="00D40B14">
        <w:rPr>
          <w:rFonts w:ascii="Arial" w:eastAsia="Arial" w:hAnsi="Arial" w:cs="Arial"/>
          <w:sz w:val="24"/>
          <w:szCs w:val="24"/>
        </w:rPr>
        <w:t>is</w:t>
      </w:r>
      <w:r w:rsidRPr="00D40B14">
        <w:rPr>
          <w:rFonts w:ascii="Arial" w:eastAsia="Arial" w:hAnsi="Arial" w:cs="Arial"/>
          <w:spacing w:val="2"/>
          <w:sz w:val="24"/>
          <w:szCs w:val="24"/>
        </w:rPr>
        <w:t xml:space="preserve"> </w:t>
      </w:r>
      <w:r w:rsidRPr="00D40B14">
        <w:rPr>
          <w:rFonts w:ascii="Arial" w:eastAsia="Arial" w:hAnsi="Arial" w:cs="Arial"/>
          <w:spacing w:val="1"/>
          <w:sz w:val="24"/>
          <w:szCs w:val="24"/>
        </w:rPr>
        <w:t>o</w:t>
      </w:r>
      <w:r w:rsidRPr="00D40B14">
        <w:rPr>
          <w:rFonts w:ascii="Arial" w:eastAsia="Arial" w:hAnsi="Arial" w:cs="Arial"/>
          <w:sz w:val="24"/>
          <w:szCs w:val="24"/>
        </w:rPr>
        <w:t>r</w:t>
      </w:r>
      <w:r w:rsidRPr="00D40B14">
        <w:rPr>
          <w:rFonts w:ascii="Arial" w:eastAsia="Arial" w:hAnsi="Arial" w:cs="Arial"/>
          <w:spacing w:val="-2"/>
          <w:sz w:val="24"/>
          <w:szCs w:val="24"/>
        </w:rPr>
        <w:t>g</w:t>
      </w:r>
      <w:r w:rsidRPr="00D40B14">
        <w:rPr>
          <w:rFonts w:ascii="Arial" w:eastAsia="Arial" w:hAnsi="Arial" w:cs="Arial"/>
          <w:spacing w:val="1"/>
          <w:sz w:val="24"/>
          <w:szCs w:val="24"/>
        </w:rPr>
        <w:t>an</w:t>
      </w:r>
      <w:r w:rsidRPr="00D40B14">
        <w:rPr>
          <w:rFonts w:ascii="Arial" w:eastAsia="Arial" w:hAnsi="Arial" w:cs="Arial"/>
          <w:spacing w:val="-3"/>
          <w:sz w:val="24"/>
          <w:szCs w:val="24"/>
        </w:rPr>
        <w:t>i</w:t>
      </w:r>
      <w:r w:rsidRPr="00D40B14">
        <w:rPr>
          <w:rFonts w:ascii="Arial" w:eastAsia="Arial" w:hAnsi="Arial" w:cs="Arial"/>
          <w:spacing w:val="-2"/>
          <w:sz w:val="24"/>
          <w:szCs w:val="24"/>
        </w:rPr>
        <w:t>z</w:t>
      </w:r>
      <w:r w:rsidRPr="00D40B14">
        <w:rPr>
          <w:rFonts w:ascii="Arial" w:eastAsia="Arial" w:hAnsi="Arial" w:cs="Arial"/>
          <w:spacing w:val="1"/>
          <w:sz w:val="24"/>
          <w:szCs w:val="24"/>
        </w:rPr>
        <w:t>e</w:t>
      </w:r>
      <w:r w:rsidRPr="00D40B14">
        <w:rPr>
          <w:rFonts w:ascii="Arial" w:eastAsia="Arial" w:hAnsi="Arial" w:cs="Arial"/>
          <w:sz w:val="24"/>
          <w:szCs w:val="24"/>
        </w:rPr>
        <w:t>d</w:t>
      </w:r>
      <w:r w:rsidRPr="00D40B14">
        <w:rPr>
          <w:rFonts w:ascii="Arial" w:eastAsia="Arial" w:hAnsi="Arial" w:cs="Arial"/>
          <w:spacing w:val="6"/>
          <w:sz w:val="24"/>
          <w:szCs w:val="24"/>
        </w:rPr>
        <w:t xml:space="preserve"> </w:t>
      </w:r>
      <w:r w:rsidRPr="00D40B14">
        <w:rPr>
          <w:rFonts w:ascii="Arial" w:eastAsia="Arial" w:hAnsi="Arial" w:cs="Arial"/>
          <w:spacing w:val="-3"/>
          <w:sz w:val="24"/>
          <w:szCs w:val="24"/>
        </w:rPr>
        <w:t>w</w:t>
      </w:r>
      <w:r w:rsidRPr="00D40B14">
        <w:rPr>
          <w:rFonts w:ascii="Arial" w:eastAsia="Arial" w:hAnsi="Arial" w:cs="Arial"/>
          <w:sz w:val="24"/>
          <w:szCs w:val="24"/>
        </w:rPr>
        <w:t>it</w:t>
      </w:r>
      <w:r w:rsidRPr="00D40B14">
        <w:rPr>
          <w:rFonts w:ascii="Arial" w:eastAsia="Arial" w:hAnsi="Arial" w:cs="Arial"/>
          <w:spacing w:val="1"/>
          <w:sz w:val="24"/>
          <w:szCs w:val="24"/>
        </w:rPr>
        <w:t>h</w:t>
      </w:r>
      <w:r w:rsidRPr="00D40B14">
        <w:rPr>
          <w:rFonts w:ascii="Arial" w:eastAsia="Arial" w:hAnsi="Arial" w:cs="Arial"/>
          <w:sz w:val="24"/>
          <w:szCs w:val="24"/>
        </w:rPr>
        <w:t>in</w:t>
      </w:r>
      <w:r w:rsidRPr="00D40B14">
        <w:rPr>
          <w:rFonts w:ascii="Arial" w:eastAsia="Arial" w:hAnsi="Arial" w:cs="Arial"/>
          <w:spacing w:val="3"/>
          <w:sz w:val="24"/>
          <w:szCs w:val="24"/>
        </w:rPr>
        <w:t xml:space="preserve"> </w:t>
      </w:r>
      <w:r w:rsidRPr="00D40B14">
        <w:rPr>
          <w:rFonts w:ascii="Arial" w:eastAsia="Arial" w:hAnsi="Arial" w:cs="Arial"/>
          <w:sz w:val="24"/>
          <w:szCs w:val="24"/>
        </w:rPr>
        <w:t>t</w:t>
      </w:r>
      <w:r w:rsidRPr="00D40B14">
        <w:rPr>
          <w:rFonts w:ascii="Arial" w:eastAsia="Arial" w:hAnsi="Arial" w:cs="Arial"/>
          <w:spacing w:val="1"/>
          <w:sz w:val="24"/>
          <w:szCs w:val="24"/>
        </w:rPr>
        <w:t>h</w:t>
      </w:r>
      <w:r w:rsidRPr="00D40B14">
        <w:rPr>
          <w:rFonts w:ascii="Arial" w:eastAsia="Arial" w:hAnsi="Arial" w:cs="Arial"/>
          <w:sz w:val="24"/>
          <w:szCs w:val="24"/>
        </w:rPr>
        <w:t>e</w:t>
      </w:r>
      <w:r w:rsidRPr="00D40B14">
        <w:rPr>
          <w:rFonts w:ascii="Arial" w:eastAsia="Arial" w:hAnsi="Arial" w:cs="Arial"/>
          <w:spacing w:val="12"/>
          <w:sz w:val="24"/>
          <w:szCs w:val="24"/>
        </w:rPr>
        <w:t xml:space="preserve"> </w:t>
      </w:r>
      <w:r w:rsidRPr="00D40B14">
        <w:rPr>
          <w:rFonts w:ascii="Arial" w:eastAsia="Arial" w:hAnsi="Arial" w:cs="Arial"/>
          <w:sz w:val="24"/>
          <w:szCs w:val="24"/>
        </w:rPr>
        <w:t>He</w:t>
      </w:r>
      <w:r w:rsidRPr="00D40B14">
        <w:rPr>
          <w:rFonts w:ascii="Arial" w:eastAsia="Arial" w:hAnsi="Arial" w:cs="Arial"/>
          <w:spacing w:val="1"/>
          <w:sz w:val="24"/>
          <w:szCs w:val="24"/>
        </w:rPr>
        <w:t>a</w:t>
      </w:r>
      <w:r w:rsidRPr="00D40B14">
        <w:rPr>
          <w:rFonts w:ascii="Arial" w:eastAsia="Arial" w:hAnsi="Arial" w:cs="Arial"/>
          <w:sz w:val="24"/>
          <w:szCs w:val="24"/>
        </w:rPr>
        <w:t>l</w:t>
      </w:r>
      <w:r w:rsidRPr="00D40B14">
        <w:rPr>
          <w:rFonts w:ascii="Arial" w:eastAsia="Arial" w:hAnsi="Arial" w:cs="Arial"/>
          <w:spacing w:val="-2"/>
          <w:sz w:val="24"/>
          <w:szCs w:val="24"/>
        </w:rPr>
        <w:t>t</w:t>
      </w:r>
      <w:r w:rsidRPr="00D40B14">
        <w:rPr>
          <w:rFonts w:ascii="Arial" w:eastAsia="Arial" w:hAnsi="Arial" w:cs="Arial"/>
          <w:sz w:val="24"/>
          <w:szCs w:val="24"/>
        </w:rPr>
        <w:t>h Pro</w:t>
      </w:r>
      <w:r w:rsidRPr="00D40B14">
        <w:rPr>
          <w:rFonts w:ascii="Arial" w:eastAsia="Arial" w:hAnsi="Arial" w:cs="Arial"/>
          <w:spacing w:val="-1"/>
          <w:sz w:val="24"/>
          <w:szCs w:val="24"/>
        </w:rPr>
        <w:t>g</w:t>
      </w:r>
      <w:r w:rsidRPr="00D40B14">
        <w:rPr>
          <w:rFonts w:ascii="Arial" w:eastAsia="Arial" w:hAnsi="Arial" w:cs="Arial"/>
          <w:sz w:val="24"/>
          <w:szCs w:val="24"/>
        </w:rPr>
        <w:t>ra</w:t>
      </w:r>
      <w:r w:rsidRPr="00D40B14">
        <w:rPr>
          <w:rFonts w:ascii="Arial" w:eastAsia="Arial" w:hAnsi="Arial" w:cs="Arial"/>
          <w:spacing w:val="2"/>
          <w:sz w:val="24"/>
          <w:szCs w:val="24"/>
        </w:rPr>
        <w:t>m</w:t>
      </w:r>
      <w:r w:rsidRPr="00D40B14">
        <w:rPr>
          <w:rFonts w:ascii="Arial" w:eastAsia="Arial" w:hAnsi="Arial" w:cs="Arial"/>
          <w:sz w:val="24"/>
          <w:szCs w:val="24"/>
        </w:rPr>
        <w:t>s</w:t>
      </w:r>
      <w:r w:rsidRPr="00D40B14">
        <w:rPr>
          <w:rFonts w:ascii="Arial" w:eastAsia="Arial" w:hAnsi="Arial" w:cs="Arial"/>
          <w:spacing w:val="12"/>
          <w:sz w:val="24"/>
          <w:szCs w:val="24"/>
        </w:rPr>
        <w:t xml:space="preserve"> </w:t>
      </w:r>
      <w:r w:rsidRPr="00D40B14">
        <w:rPr>
          <w:rFonts w:ascii="Arial" w:eastAsia="Arial" w:hAnsi="Arial" w:cs="Arial"/>
          <w:spacing w:val="1"/>
          <w:sz w:val="24"/>
          <w:szCs w:val="24"/>
        </w:rPr>
        <w:t>a</w:t>
      </w:r>
      <w:r w:rsidRPr="00D40B14">
        <w:rPr>
          <w:rFonts w:ascii="Arial" w:eastAsia="Arial" w:hAnsi="Arial" w:cs="Arial"/>
          <w:sz w:val="24"/>
          <w:szCs w:val="24"/>
        </w:rPr>
        <w:t>t</w:t>
      </w:r>
      <w:r w:rsidRPr="00D40B14">
        <w:rPr>
          <w:rFonts w:ascii="Arial" w:eastAsia="Arial" w:hAnsi="Arial" w:cs="Arial"/>
          <w:spacing w:val="13"/>
          <w:sz w:val="24"/>
          <w:szCs w:val="24"/>
        </w:rPr>
        <w:t xml:space="preserve"> </w:t>
      </w:r>
      <w:r w:rsidRPr="00D40B14">
        <w:rPr>
          <w:rFonts w:ascii="Arial" w:eastAsia="Arial" w:hAnsi="Arial" w:cs="Arial"/>
          <w:sz w:val="24"/>
          <w:szCs w:val="24"/>
        </w:rPr>
        <w:t>Fa</w:t>
      </w:r>
      <w:r w:rsidRPr="00D40B14">
        <w:rPr>
          <w:rFonts w:ascii="Arial" w:eastAsia="Arial" w:hAnsi="Arial" w:cs="Arial"/>
          <w:spacing w:val="-2"/>
          <w:sz w:val="24"/>
          <w:szCs w:val="24"/>
        </w:rPr>
        <w:t>y</w:t>
      </w:r>
      <w:r w:rsidRPr="00D40B14">
        <w:rPr>
          <w:rFonts w:ascii="Arial" w:eastAsia="Arial" w:hAnsi="Arial" w:cs="Arial"/>
          <w:spacing w:val="1"/>
          <w:sz w:val="24"/>
          <w:szCs w:val="24"/>
        </w:rPr>
        <w:t>e</w:t>
      </w:r>
      <w:r w:rsidRPr="00D40B14">
        <w:rPr>
          <w:rFonts w:ascii="Arial" w:eastAsia="Arial" w:hAnsi="Arial" w:cs="Arial"/>
          <w:sz w:val="24"/>
          <w:szCs w:val="24"/>
        </w:rPr>
        <w:t>t</w:t>
      </w:r>
      <w:r w:rsidRPr="00D40B14">
        <w:rPr>
          <w:rFonts w:ascii="Arial" w:eastAsia="Arial" w:hAnsi="Arial" w:cs="Arial"/>
          <w:spacing w:val="1"/>
          <w:sz w:val="24"/>
          <w:szCs w:val="24"/>
        </w:rPr>
        <w:t>te</w:t>
      </w:r>
      <w:r w:rsidRPr="00D40B14">
        <w:rPr>
          <w:rFonts w:ascii="Arial" w:eastAsia="Arial" w:hAnsi="Arial" w:cs="Arial"/>
          <w:spacing w:val="-2"/>
          <w:sz w:val="24"/>
          <w:szCs w:val="24"/>
        </w:rPr>
        <w:t>v</w:t>
      </w:r>
      <w:r w:rsidRPr="00D40B14">
        <w:rPr>
          <w:rFonts w:ascii="Arial" w:eastAsia="Arial" w:hAnsi="Arial" w:cs="Arial"/>
          <w:sz w:val="24"/>
          <w:szCs w:val="24"/>
        </w:rPr>
        <w:t>i</w:t>
      </w:r>
      <w:r w:rsidRPr="00D40B14">
        <w:rPr>
          <w:rFonts w:ascii="Arial" w:eastAsia="Arial" w:hAnsi="Arial" w:cs="Arial"/>
          <w:spacing w:val="1"/>
          <w:sz w:val="24"/>
          <w:szCs w:val="24"/>
        </w:rPr>
        <w:t>l</w:t>
      </w:r>
      <w:r w:rsidRPr="00D40B14">
        <w:rPr>
          <w:rFonts w:ascii="Arial" w:eastAsia="Arial" w:hAnsi="Arial" w:cs="Arial"/>
          <w:sz w:val="24"/>
          <w:szCs w:val="24"/>
        </w:rPr>
        <w:t>le</w:t>
      </w:r>
      <w:r w:rsidRPr="00D40B14">
        <w:rPr>
          <w:rFonts w:ascii="Arial" w:eastAsia="Arial" w:hAnsi="Arial" w:cs="Arial"/>
          <w:spacing w:val="13"/>
          <w:sz w:val="24"/>
          <w:szCs w:val="24"/>
        </w:rPr>
        <w:t xml:space="preserve"> </w:t>
      </w:r>
      <w:r w:rsidRPr="00D40B14">
        <w:rPr>
          <w:rFonts w:ascii="Arial" w:eastAsia="Arial" w:hAnsi="Arial" w:cs="Arial"/>
          <w:spacing w:val="2"/>
          <w:sz w:val="24"/>
          <w:szCs w:val="24"/>
        </w:rPr>
        <w:t>T</w:t>
      </w:r>
      <w:r w:rsidRPr="00D40B14">
        <w:rPr>
          <w:rFonts w:ascii="Arial" w:eastAsia="Arial" w:hAnsi="Arial" w:cs="Arial"/>
          <w:spacing w:val="1"/>
          <w:sz w:val="24"/>
          <w:szCs w:val="24"/>
        </w:rPr>
        <w:t>e</w:t>
      </w:r>
      <w:r w:rsidRPr="00D40B14">
        <w:rPr>
          <w:rFonts w:ascii="Arial" w:eastAsia="Arial" w:hAnsi="Arial" w:cs="Arial"/>
          <w:sz w:val="24"/>
          <w:szCs w:val="24"/>
        </w:rPr>
        <w:t>c</w:t>
      </w:r>
      <w:r w:rsidRPr="00D40B14">
        <w:rPr>
          <w:rFonts w:ascii="Arial" w:eastAsia="Arial" w:hAnsi="Arial" w:cs="Arial"/>
          <w:spacing w:val="-1"/>
          <w:sz w:val="24"/>
          <w:szCs w:val="24"/>
        </w:rPr>
        <w:t>h</w:t>
      </w:r>
      <w:r w:rsidRPr="00D40B14">
        <w:rPr>
          <w:rFonts w:ascii="Arial" w:eastAsia="Arial" w:hAnsi="Arial" w:cs="Arial"/>
          <w:spacing w:val="1"/>
          <w:sz w:val="24"/>
          <w:szCs w:val="24"/>
        </w:rPr>
        <w:t>n</w:t>
      </w:r>
      <w:r w:rsidRPr="00D40B14">
        <w:rPr>
          <w:rFonts w:ascii="Arial" w:eastAsia="Arial" w:hAnsi="Arial" w:cs="Arial"/>
          <w:sz w:val="24"/>
          <w:szCs w:val="24"/>
        </w:rPr>
        <w:t>ical</w:t>
      </w:r>
      <w:r w:rsidRPr="00D40B14">
        <w:rPr>
          <w:rFonts w:ascii="Arial" w:eastAsia="Arial" w:hAnsi="Arial" w:cs="Arial"/>
          <w:spacing w:val="12"/>
          <w:sz w:val="24"/>
          <w:szCs w:val="24"/>
        </w:rPr>
        <w:t xml:space="preserve"> </w:t>
      </w:r>
      <w:r w:rsidRPr="00D40B14">
        <w:rPr>
          <w:rFonts w:ascii="Arial" w:eastAsia="Arial" w:hAnsi="Arial" w:cs="Arial"/>
          <w:sz w:val="24"/>
          <w:szCs w:val="24"/>
        </w:rPr>
        <w:t>Com</w:t>
      </w:r>
      <w:r w:rsidRPr="00D40B14">
        <w:rPr>
          <w:rFonts w:ascii="Arial" w:eastAsia="Arial" w:hAnsi="Arial" w:cs="Arial"/>
          <w:spacing w:val="1"/>
          <w:sz w:val="24"/>
          <w:szCs w:val="24"/>
        </w:rPr>
        <w:t>mun</w:t>
      </w:r>
      <w:r w:rsidRPr="00D40B14">
        <w:rPr>
          <w:rFonts w:ascii="Arial" w:eastAsia="Arial" w:hAnsi="Arial" w:cs="Arial"/>
          <w:spacing w:val="-3"/>
          <w:sz w:val="24"/>
          <w:szCs w:val="24"/>
        </w:rPr>
        <w:t>i</w:t>
      </w:r>
      <w:r w:rsidRPr="00D40B14">
        <w:rPr>
          <w:rFonts w:ascii="Arial" w:eastAsia="Arial" w:hAnsi="Arial" w:cs="Arial"/>
          <w:sz w:val="24"/>
          <w:szCs w:val="24"/>
        </w:rPr>
        <w:t>ty</w:t>
      </w:r>
      <w:r w:rsidRPr="00D40B14">
        <w:rPr>
          <w:rFonts w:ascii="Arial" w:eastAsia="Arial" w:hAnsi="Arial" w:cs="Arial"/>
          <w:spacing w:val="13"/>
          <w:sz w:val="24"/>
          <w:szCs w:val="24"/>
        </w:rPr>
        <w:t xml:space="preserve"> </w:t>
      </w:r>
      <w:r w:rsidRPr="00D40B14">
        <w:rPr>
          <w:rFonts w:ascii="Arial" w:eastAsia="Arial" w:hAnsi="Arial" w:cs="Arial"/>
          <w:sz w:val="24"/>
          <w:szCs w:val="24"/>
        </w:rPr>
        <w:t>Colle</w:t>
      </w:r>
      <w:r w:rsidRPr="00D40B14">
        <w:rPr>
          <w:rFonts w:ascii="Arial" w:eastAsia="Arial" w:hAnsi="Arial" w:cs="Arial"/>
          <w:spacing w:val="-1"/>
          <w:sz w:val="24"/>
          <w:szCs w:val="24"/>
        </w:rPr>
        <w:t>g</w:t>
      </w:r>
      <w:r w:rsidRPr="00D40B14">
        <w:rPr>
          <w:rFonts w:ascii="Arial" w:eastAsia="Arial" w:hAnsi="Arial" w:cs="Arial"/>
          <w:spacing w:val="1"/>
          <w:sz w:val="24"/>
          <w:szCs w:val="24"/>
        </w:rPr>
        <w:t>e</w:t>
      </w:r>
      <w:r w:rsidR="00680D54">
        <w:rPr>
          <w:rFonts w:ascii="Arial" w:eastAsia="Arial" w:hAnsi="Arial" w:cs="Arial"/>
          <w:spacing w:val="1"/>
          <w:sz w:val="24"/>
          <w:szCs w:val="24"/>
        </w:rPr>
        <w:t xml:space="preserve"> (FTCC)</w:t>
      </w:r>
      <w:r w:rsidR="00FF1B74" w:rsidRPr="00D40B14">
        <w:rPr>
          <w:rFonts w:ascii="Arial" w:eastAsia="Arial" w:hAnsi="Arial" w:cs="Arial"/>
          <w:sz w:val="24"/>
          <w:szCs w:val="24"/>
        </w:rPr>
        <w:t xml:space="preserve">.  </w:t>
      </w:r>
      <w:r w:rsidRPr="00D40B14">
        <w:rPr>
          <w:rFonts w:ascii="Arial" w:eastAsia="Arial" w:hAnsi="Arial" w:cs="Arial"/>
          <w:spacing w:val="2"/>
          <w:sz w:val="24"/>
          <w:szCs w:val="24"/>
        </w:rPr>
        <w:t>T</w:t>
      </w:r>
      <w:r w:rsidRPr="00D40B14">
        <w:rPr>
          <w:rFonts w:ascii="Arial" w:eastAsia="Arial" w:hAnsi="Arial" w:cs="Arial"/>
          <w:spacing w:val="1"/>
          <w:sz w:val="24"/>
          <w:szCs w:val="24"/>
        </w:rPr>
        <w:t>h</w:t>
      </w:r>
      <w:r w:rsidRPr="00D40B14">
        <w:rPr>
          <w:rFonts w:ascii="Arial" w:eastAsia="Arial" w:hAnsi="Arial" w:cs="Arial"/>
          <w:sz w:val="24"/>
          <w:szCs w:val="24"/>
        </w:rPr>
        <w:t>e</w:t>
      </w:r>
      <w:r w:rsidRPr="00D40B14">
        <w:rPr>
          <w:rFonts w:ascii="Arial" w:eastAsia="Arial" w:hAnsi="Arial" w:cs="Arial"/>
          <w:spacing w:val="13"/>
          <w:sz w:val="24"/>
          <w:szCs w:val="24"/>
        </w:rPr>
        <w:t xml:space="preserve"> </w:t>
      </w:r>
      <w:r w:rsidRPr="00D40B14">
        <w:rPr>
          <w:rFonts w:ascii="Arial" w:eastAsia="Arial" w:hAnsi="Arial" w:cs="Arial"/>
          <w:spacing w:val="1"/>
          <w:sz w:val="24"/>
          <w:szCs w:val="24"/>
        </w:rPr>
        <w:t>p</w:t>
      </w:r>
      <w:r w:rsidRPr="00D40B14">
        <w:rPr>
          <w:rFonts w:ascii="Arial" w:eastAsia="Arial" w:hAnsi="Arial" w:cs="Arial"/>
          <w:sz w:val="24"/>
          <w:szCs w:val="24"/>
        </w:rPr>
        <w:t>ro</w:t>
      </w:r>
      <w:r w:rsidRPr="00D40B14">
        <w:rPr>
          <w:rFonts w:ascii="Arial" w:eastAsia="Arial" w:hAnsi="Arial" w:cs="Arial"/>
          <w:spacing w:val="-1"/>
          <w:sz w:val="24"/>
          <w:szCs w:val="24"/>
        </w:rPr>
        <w:t>g</w:t>
      </w:r>
      <w:r w:rsidRPr="00D40B14">
        <w:rPr>
          <w:rFonts w:ascii="Arial" w:eastAsia="Arial" w:hAnsi="Arial" w:cs="Arial"/>
          <w:sz w:val="24"/>
          <w:szCs w:val="24"/>
        </w:rPr>
        <w:t>ram</w:t>
      </w:r>
      <w:r w:rsidRPr="00D40B14">
        <w:rPr>
          <w:rFonts w:ascii="Arial" w:eastAsia="Arial" w:hAnsi="Arial" w:cs="Arial"/>
          <w:spacing w:val="14"/>
          <w:sz w:val="24"/>
          <w:szCs w:val="24"/>
        </w:rPr>
        <w:t xml:space="preserve"> </w:t>
      </w:r>
      <w:r w:rsidRPr="00D40B14">
        <w:rPr>
          <w:rFonts w:ascii="Arial" w:eastAsia="Arial" w:hAnsi="Arial" w:cs="Arial"/>
          <w:sz w:val="24"/>
          <w:szCs w:val="24"/>
        </w:rPr>
        <w:t>is</w:t>
      </w:r>
      <w:r w:rsidRPr="00D40B14">
        <w:rPr>
          <w:rFonts w:ascii="Arial" w:eastAsia="Arial" w:hAnsi="Arial" w:cs="Arial"/>
          <w:spacing w:val="12"/>
          <w:sz w:val="24"/>
          <w:szCs w:val="24"/>
        </w:rPr>
        <w:t xml:space="preserve"> </w:t>
      </w:r>
      <w:r w:rsidRPr="00D40B14">
        <w:rPr>
          <w:rFonts w:ascii="Arial" w:eastAsia="Arial" w:hAnsi="Arial" w:cs="Arial"/>
          <w:sz w:val="24"/>
          <w:szCs w:val="24"/>
        </w:rPr>
        <w:t>c</w:t>
      </w:r>
      <w:r w:rsidRPr="00D40B14">
        <w:rPr>
          <w:rFonts w:ascii="Arial" w:eastAsia="Arial" w:hAnsi="Arial" w:cs="Arial"/>
          <w:spacing w:val="1"/>
          <w:sz w:val="24"/>
          <w:szCs w:val="24"/>
        </w:rPr>
        <w:t>u</w:t>
      </w:r>
      <w:r w:rsidRPr="00D40B14">
        <w:rPr>
          <w:rFonts w:ascii="Arial" w:eastAsia="Arial" w:hAnsi="Arial" w:cs="Arial"/>
          <w:sz w:val="24"/>
          <w:szCs w:val="24"/>
        </w:rPr>
        <w:t>r</w:t>
      </w:r>
      <w:r w:rsidRPr="00D40B14">
        <w:rPr>
          <w:rFonts w:ascii="Arial" w:eastAsia="Arial" w:hAnsi="Arial" w:cs="Arial"/>
          <w:spacing w:val="-1"/>
          <w:sz w:val="24"/>
          <w:szCs w:val="24"/>
        </w:rPr>
        <w:t>r</w:t>
      </w:r>
      <w:r w:rsidRPr="00D40B14">
        <w:rPr>
          <w:rFonts w:ascii="Arial" w:eastAsia="Arial" w:hAnsi="Arial" w:cs="Arial"/>
          <w:spacing w:val="1"/>
          <w:sz w:val="24"/>
          <w:szCs w:val="24"/>
        </w:rPr>
        <w:t>en</w:t>
      </w:r>
      <w:r w:rsidRPr="00D40B14">
        <w:rPr>
          <w:rFonts w:ascii="Arial" w:eastAsia="Arial" w:hAnsi="Arial" w:cs="Arial"/>
          <w:sz w:val="24"/>
          <w:szCs w:val="24"/>
        </w:rPr>
        <w:t>tly</w:t>
      </w:r>
      <w:r w:rsidRPr="00D40B14">
        <w:rPr>
          <w:rFonts w:ascii="Arial" w:eastAsia="Arial" w:hAnsi="Arial" w:cs="Arial"/>
          <w:spacing w:val="10"/>
          <w:sz w:val="24"/>
          <w:szCs w:val="24"/>
        </w:rPr>
        <w:t xml:space="preserve"> </w:t>
      </w:r>
      <w:r w:rsidRPr="00D40B14">
        <w:rPr>
          <w:rFonts w:ascii="Arial" w:eastAsia="Arial" w:hAnsi="Arial" w:cs="Arial"/>
          <w:spacing w:val="1"/>
          <w:sz w:val="24"/>
          <w:szCs w:val="24"/>
        </w:rPr>
        <w:t>hou</w:t>
      </w:r>
      <w:r w:rsidRPr="00D40B14">
        <w:rPr>
          <w:rFonts w:ascii="Arial" w:eastAsia="Arial" w:hAnsi="Arial" w:cs="Arial"/>
          <w:sz w:val="24"/>
          <w:szCs w:val="24"/>
        </w:rPr>
        <w:t>s</w:t>
      </w:r>
      <w:r w:rsidRPr="00D40B14">
        <w:rPr>
          <w:rFonts w:ascii="Arial" w:eastAsia="Arial" w:hAnsi="Arial" w:cs="Arial"/>
          <w:spacing w:val="1"/>
          <w:sz w:val="24"/>
          <w:szCs w:val="24"/>
        </w:rPr>
        <w:t>e</w:t>
      </w:r>
      <w:r w:rsidRPr="00D40B14">
        <w:rPr>
          <w:rFonts w:ascii="Arial" w:eastAsia="Arial" w:hAnsi="Arial" w:cs="Arial"/>
          <w:sz w:val="24"/>
          <w:szCs w:val="24"/>
        </w:rPr>
        <w:t>d in</w:t>
      </w:r>
      <w:r w:rsidRPr="00D40B14">
        <w:rPr>
          <w:rFonts w:ascii="Arial" w:eastAsia="Arial" w:hAnsi="Arial" w:cs="Arial"/>
          <w:spacing w:val="1"/>
          <w:sz w:val="24"/>
          <w:szCs w:val="24"/>
        </w:rPr>
        <w:t xml:space="preserve"> </w:t>
      </w:r>
      <w:r w:rsidRPr="00D40B14">
        <w:rPr>
          <w:rFonts w:ascii="Arial" w:eastAsia="Arial" w:hAnsi="Arial" w:cs="Arial"/>
          <w:sz w:val="24"/>
          <w:szCs w:val="24"/>
        </w:rPr>
        <w:t>t</w:t>
      </w:r>
      <w:r w:rsidRPr="00D40B14">
        <w:rPr>
          <w:rFonts w:ascii="Arial" w:eastAsia="Arial" w:hAnsi="Arial" w:cs="Arial"/>
          <w:spacing w:val="1"/>
          <w:sz w:val="24"/>
          <w:szCs w:val="24"/>
        </w:rPr>
        <w:t>h</w:t>
      </w:r>
      <w:r w:rsidRPr="00D40B14">
        <w:rPr>
          <w:rFonts w:ascii="Arial" w:eastAsia="Arial" w:hAnsi="Arial" w:cs="Arial"/>
          <w:sz w:val="24"/>
          <w:szCs w:val="24"/>
        </w:rPr>
        <w:t>e</w:t>
      </w:r>
      <w:r w:rsidRPr="00D40B14">
        <w:rPr>
          <w:rFonts w:ascii="Arial" w:eastAsia="Arial" w:hAnsi="Arial" w:cs="Arial"/>
          <w:spacing w:val="-1"/>
          <w:sz w:val="24"/>
          <w:szCs w:val="24"/>
        </w:rPr>
        <w:t xml:space="preserve"> </w:t>
      </w:r>
      <w:r w:rsidR="00C4290D">
        <w:rPr>
          <w:rFonts w:ascii="Arial" w:eastAsia="Arial" w:hAnsi="Arial" w:cs="Arial"/>
          <w:spacing w:val="1"/>
          <w:sz w:val="24"/>
          <w:szCs w:val="24"/>
        </w:rPr>
        <w:t>Advanced Technology</w:t>
      </w:r>
      <w:r w:rsidRPr="00D40B14">
        <w:rPr>
          <w:rFonts w:ascii="Arial" w:eastAsia="Arial" w:hAnsi="Arial" w:cs="Arial"/>
          <w:spacing w:val="1"/>
          <w:sz w:val="24"/>
          <w:szCs w:val="24"/>
        </w:rPr>
        <w:t xml:space="preserve"> </w:t>
      </w:r>
      <w:r w:rsidRPr="00D40B14">
        <w:rPr>
          <w:rFonts w:ascii="Arial" w:eastAsia="Arial" w:hAnsi="Arial" w:cs="Arial"/>
          <w:spacing w:val="-2"/>
          <w:sz w:val="24"/>
          <w:szCs w:val="24"/>
        </w:rPr>
        <w:t>C</w:t>
      </w:r>
      <w:r w:rsidRPr="00D40B14">
        <w:rPr>
          <w:rFonts w:ascii="Arial" w:eastAsia="Arial" w:hAnsi="Arial" w:cs="Arial"/>
          <w:spacing w:val="1"/>
          <w:sz w:val="24"/>
          <w:szCs w:val="24"/>
        </w:rPr>
        <w:t>en</w:t>
      </w:r>
      <w:r w:rsidRPr="00D40B14">
        <w:rPr>
          <w:rFonts w:ascii="Arial" w:eastAsia="Arial" w:hAnsi="Arial" w:cs="Arial"/>
          <w:spacing w:val="-2"/>
          <w:sz w:val="24"/>
          <w:szCs w:val="24"/>
        </w:rPr>
        <w:t>t</w:t>
      </w:r>
      <w:r w:rsidRPr="00D40B14">
        <w:rPr>
          <w:rFonts w:ascii="Arial" w:eastAsia="Arial" w:hAnsi="Arial" w:cs="Arial"/>
          <w:spacing w:val="1"/>
          <w:sz w:val="24"/>
          <w:szCs w:val="24"/>
        </w:rPr>
        <w:t>e</w:t>
      </w:r>
      <w:r w:rsidRPr="00D40B14">
        <w:rPr>
          <w:rFonts w:ascii="Arial" w:eastAsia="Arial" w:hAnsi="Arial" w:cs="Arial"/>
          <w:sz w:val="24"/>
          <w:szCs w:val="24"/>
        </w:rPr>
        <w:t>r.</w:t>
      </w:r>
      <w:r w:rsidR="00BD3637" w:rsidRPr="00D40B14">
        <w:rPr>
          <w:rFonts w:ascii="Arial" w:eastAsia="Arial" w:hAnsi="Arial" w:cs="Arial"/>
          <w:sz w:val="24"/>
          <w:szCs w:val="24"/>
        </w:rPr>
        <w:t xml:space="preserve">  The Speech-Language Pathology Assistant curriculum prepares graduates to work under the supervision of a licensed Speech-Language Path</w:t>
      </w:r>
      <w:r w:rsidR="005D227B">
        <w:rPr>
          <w:rFonts w:ascii="Arial" w:eastAsia="Arial" w:hAnsi="Arial" w:cs="Arial"/>
          <w:sz w:val="24"/>
          <w:szCs w:val="24"/>
        </w:rPr>
        <w:t>ologist, who evaluates, diagnose</w:t>
      </w:r>
      <w:r w:rsidR="00BD3637" w:rsidRPr="00D40B14">
        <w:rPr>
          <w:rFonts w:ascii="Arial" w:eastAsia="Arial" w:hAnsi="Arial" w:cs="Arial"/>
          <w:sz w:val="24"/>
          <w:szCs w:val="24"/>
        </w:rPr>
        <w:t>s, and treats individuals with various communication disorders.</w:t>
      </w:r>
      <w:r w:rsidR="00BD3637" w:rsidRPr="00D40B14">
        <w:rPr>
          <w:rFonts w:ascii="Arial" w:eastAsia="Arial" w:hAnsi="Arial" w:cs="Arial"/>
          <w:sz w:val="24"/>
          <w:szCs w:val="24"/>
        </w:rPr>
        <w:br/>
      </w:r>
      <w:r w:rsidR="00BD3637" w:rsidRPr="00D40B14">
        <w:rPr>
          <w:rFonts w:ascii="Arial" w:eastAsia="Arial" w:hAnsi="Arial" w:cs="Arial"/>
          <w:b/>
          <w:bCs/>
          <w:sz w:val="24"/>
          <w:szCs w:val="24"/>
        </w:rPr>
        <w:br/>
      </w:r>
      <w:r w:rsidR="00BD3637" w:rsidRPr="00D40B14">
        <w:rPr>
          <w:rFonts w:ascii="Arial" w:eastAsia="Arial" w:hAnsi="Arial" w:cs="Arial"/>
          <w:sz w:val="24"/>
          <w:szCs w:val="24"/>
        </w:rPr>
        <w:t xml:space="preserve">Courses provide instruction in methods of screening for speech, language, and hearing disorders and in following written protocols designed to </w:t>
      </w:r>
      <w:r w:rsidR="005D227B">
        <w:rPr>
          <w:rFonts w:ascii="Arial" w:eastAsia="Arial" w:hAnsi="Arial" w:cs="Arial"/>
          <w:sz w:val="24"/>
          <w:szCs w:val="24"/>
        </w:rPr>
        <w:t>provide intervention services to</w:t>
      </w:r>
      <w:r w:rsidR="00BD3637" w:rsidRPr="00D40B14">
        <w:rPr>
          <w:rFonts w:ascii="Arial" w:eastAsia="Arial" w:hAnsi="Arial" w:cs="Arial"/>
          <w:sz w:val="24"/>
          <w:szCs w:val="24"/>
        </w:rPr>
        <w:t xml:space="preserve"> individual</w:t>
      </w:r>
      <w:r w:rsidR="005D227B">
        <w:rPr>
          <w:rFonts w:ascii="Arial" w:eastAsia="Arial" w:hAnsi="Arial" w:cs="Arial"/>
          <w:sz w:val="24"/>
          <w:szCs w:val="24"/>
        </w:rPr>
        <w:t xml:space="preserve">s with </w:t>
      </w:r>
      <w:r w:rsidR="00BD3637" w:rsidRPr="00D40B14">
        <w:rPr>
          <w:rFonts w:ascii="Arial" w:eastAsia="Arial" w:hAnsi="Arial" w:cs="Arial"/>
          <w:sz w:val="24"/>
          <w:szCs w:val="24"/>
        </w:rPr>
        <w:t>communication disorders. Supervised field experience includes working with patients of various ages and various disorders.</w:t>
      </w:r>
    </w:p>
    <w:p w14:paraId="41744332" w14:textId="77777777" w:rsidR="002544C1" w:rsidRPr="00D40B14" w:rsidRDefault="002544C1" w:rsidP="00FF1B74">
      <w:pPr>
        <w:spacing w:before="17" w:line="260" w:lineRule="exact"/>
        <w:rPr>
          <w:rFonts w:ascii="Arial" w:hAnsi="Arial" w:cs="Arial"/>
          <w:sz w:val="26"/>
          <w:szCs w:val="26"/>
        </w:rPr>
      </w:pPr>
    </w:p>
    <w:p w14:paraId="2442A650" w14:textId="77777777" w:rsidR="00C860D8" w:rsidRDefault="006006FE" w:rsidP="003F6A96">
      <w:pPr>
        <w:ind w:left="116" w:right="67"/>
        <w:rPr>
          <w:rFonts w:ascii="Arial" w:eastAsia="Arial" w:hAnsi="Arial" w:cs="Arial"/>
          <w:spacing w:val="1"/>
          <w:sz w:val="24"/>
          <w:szCs w:val="24"/>
        </w:rPr>
      </w:pPr>
      <w:r w:rsidRPr="00D40B14">
        <w:rPr>
          <w:rFonts w:ascii="Arial" w:eastAsia="Arial" w:hAnsi="Arial" w:cs="Arial"/>
          <w:spacing w:val="2"/>
          <w:sz w:val="24"/>
          <w:szCs w:val="24"/>
        </w:rPr>
        <w:t>T</w:t>
      </w:r>
      <w:r w:rsidR="00EC6ACC">
        <w:rPr>
          <w:rFonts w:ascii="Arial" w:eastAsia="Arial" w:hAnsi="Arial" w:cs="Arial"/>
          <w:spacing w:val="2"/>
          <w:sz w:val="24"/>
          <w:szCs w:val="24"/>
        </w:rPr>
        <w:t>his manual was developed t</w:t>
      </w:r>
      <w:r w:rsidRPr="00D40B14">
        <w:rPr>
          <w:rFonts w:ascii="Arial" w:eastAsia="Arial" w:hAnsi="Arial" w:cs="Arial"/>
          <w:sz w:val="24"/>
          <w:szCs w:val="24"/>
        </w:rPr>
        <w:t>o</w:t>
      </w:r>
      <w:r w:rsidRPr="00D40B14">
        <w:rPr>
          <w:rFonts w:ascii="Arial" w:eastAsia="Arial" w:hAnsi="Arial" w:cs="Arial"/>
          <w:spacing w:val="3"/>
          <w:sz w:val="24"/>
          <w:szCs w:val="24"/>
        </w:rPr>
        <w:t xml:space="preserve"> </w:t>
      </w:r>
      <w:r w:rsidR="00EC6ACC">
        <w:rPr>
          <w:rFonts w:ascii="Arial" w:eastAsia="Arial" w:hAnsi="Arial" w:cs="Arial"/>
          <w:spacing w:val="3"/>
          <w:sz w:val="24"/>
          <w:szCs w:val="24"/>
        </w:rPr>
        <w:t>promote academic success and a</w:t>
      </w:r>
      <w:r w:rsidR="00BD3637" w:rsidRPr="00D40B14">
        <w:rPr>
          <w:rFonts w:ascii="Arial" w:eastAsia="Arial" w:hAnsi="Arial" w:cs="Arial"/>
          <w:spacing w:val="3"/>
          <w:sz w:val="24"/>
          <w:szCs w:val="24"/>
        </w:rPr>
        <w:t xml:space="preserve"> seamless </w:t>
      </w:r>
      <w:r w:rsidR="00B01520">
        <w:rPr>
          <w:rFonts w:ascii="Arial" w:eastAsia="Arial" w:hAnsi="Arial" w:cs="Arial"/>
          <w:spacing w:val="3"/>
          <w:sz w:val="24"/>
          <w:szCs w:val="24"/>
        </w:rPr>
        <w:t>transition</w:t>
      </w:r>
      <w:r w:rsidR="00EC6ACC">
        <w:rPr>
          <w:rFonts w:ascii="Arial" w:eastAsia="Arial" w:hAnsi="Arial" w:cs="Arial"/>
          <w:spacing w:val="3"/>
          <w:sz w:val="24"/>
          <w:szCs w:val="24"/>
        </w:rPr>
        <w:t xml:space="preserve"> from A10300H (Pre-Entry SLPA student) to A45730 (SLPA student).  We are hopeful that this manual will help guide you through</w:t>
      </w:r>
      <w:r w:rsidR="003C35B6">
        <w:rPr>
          <w:rFonts w:ascii="Arial" w:eastAsia="Arial" w:hAnsi="Arial" w:cs="Arial"/>
          <w:spacing w:val="3"/>
          <w:sz w:val="24"/>
          <w:szCs w:val="24"/>
        </w:rPr>
        <w:t xml:space="preserve"> an</w:t>
      </w:r>
      <w:r w:rsidR="00EC6ACC">
        <w:rPr>
          <w:rFonts w:ascii="Arial" w:eastAsia="Arial" w:hAnsi="Arial" w:cs="Arial"/>
          <w:spacing w:val="4"/>
          <w:sz w:val="24"/>
          <w:szCs w:val="24"/>
        </w:rPr>
        <w:t xml:space="preserve"> exceptional</w:t>
      </w:r>
      <w:r w:rsidRPr="00D40B14">
        <w:rPr>
          <w:rFonts w:ascii="Arial" w:eastAsia="Arial" w:hAnsi="Arial" w:cs="Arial"/>
          <w:spacing w:val="1"/>
          <w:sz w:val="24"/>
          <w:szCs w:val="24"/>
        </w:rPr>
        <w:t xml:space="preserve"> </w:t>
      </w:r>
      <w:r w:rsidR="00EC6ACC">
        <w:rPr>
          <w:rFonts w:ascii="Arial" w:eastAsia="Arial" w:hAnsi="Arial" w:cs="Arial"/>
          <w:spacing w:val="1"/>
          <w:sz w:val="24"/>
          <w:szCs w:val="24"/>
        </w:rPr>
        <w:t>educational</w:t>
      </w:r>
      <w:r w:rsidR="003C35B6">
        <w:rPr>
          <w:rFonts w:ascii="Arial" w:eastAsia="Arial" w:hAnsi="Arial" w:cs="Arial"/>
          <w:spacing w:val="1"/>
          <w:sz w:val="24"/>
          <w:szCs w:val="24"/>
        </w:rPr>
        <w:t xml:space="preserve"> experience.   I</w:t>
      </w:r>
      <w:r w:rsidR="00680D54">
        <w:rPr>
          <w:rFonts w:ascii="Arial" w:eastAsia="Arial" w:hAnsi="Arial" w:cs="Arial"/>
          <w:spacing w:val="1"/>
          <w:sz w:val="24"/>
          <w:szCs w:val="24"/>
        </w:rPr>
        <w:t xml:space="preserve">t is </w:t>
      </w:r>
      <w:r w:rsidR="00EC6ACC">
        <w:rPr>
          <w:rFonts w:ascii="Arial" w:eastAsia="Arial" w:hAnsi="Arial" w:cs="Arial"/>
          <w:spacing w:val="1"/>
          <w:sz w:val="24"/>
          <w:szCs w:val="24"/>
        </w:rPr>
        <w:t>imperative that you</w:t>
      </w:r>
      <w:r w:rsidR="003C35B6">
        <w:rPr>
          <w:rFonts w:ascii="Arial" w:eastAsia="Arial" w:hAnsi="Arial" w:cs="Arial"/>
          <w:spacing w:val="1"/>
          <w:sz w:val="24"/>
          <w:szCs w:val="24"/>
        </w:rPr>
        <w:t xml:space="preserve"> meet with your academic advisor to be advised</w:t>
      </w:r>
      <w:r w:rsidR="005E377A">
        <w:rPr>
          <w:rFonts w:ascii="Arial" w:eastAsia="Arial" w:hAnsi="Arial" w:cs="Arial"/>
          <w:spacing w:val="1"/>
          <w:sz w:val="24"/>
          <w:szCs w:val="24"/>
        </w:rPr>
        <w:t xml:space="preserve"> upon entry to the college and when you have questions</w:t>
      </w:r>
      <w:r w:rsidR="003C35B6">
        <w:rPr>
          <w:rFonts w:ascii="Arial" w:eastAsia="Arial" w:hAnsi="Arial" w:cs="Arial"/>
          <w:spacing w:val="1"/>
          <w:sz w:val="24"/>
          <w:szCs w:val="24"/>
        </w:rPr>
        <w:t>.  The goal of academic advising is student achievement.  Your academic advisor is dedicated to your success,</w:t>
      </w:r>
      <w:r w:rsidR="00AB79DC">
        <w:rPr>
          <w:rFonts w:ascii="Arial" w:eastAsia="Arial" w:hAnsi="Arial" w:cs="Arial"/>
          <w:spacing w:val="1"/>
          <w:sz w:val="24"/>
          <w:szCs w:val="24"/>
        </w:rPr>
        <w:t xml:space="preserve"> but your education is ultimately your responsibility</w:t>
      </w:r>
      <w:r w:rsidR="003C35B6">
        <w:rPr>
          <w:rFonts w:ascii="Arial" w:eastAsia="Arial" w:hAnsi="Arial" w:cs="Arial"/>
          <w:spacing w:val="1"/>
          <w:sz w:val="24"/>
          <w:szCs w:val="24"/>
        </w:rPr>
        <w:t>.</w:t>
      </w:r>
    </w:p>
    <w:p w14:paraId="2BF31A0A" w14:textId="77777777" w:rsidR="00C860D8" w:rsidRDefault="00C860D8" w:rsidP="003F6A96">
      <w:pPr>
        <w:ind w:left="116" w:right="67"/>
        <w:rPr>
          <w:rFonts w:ascii="Arial" w:eastAsia="Arial" w:hAnsi="Arial" w:cs="Arial"/>
          <w:sz w:val="24"/>
          <w:szCs w:val="24"/>
        </w:rPr>
      </w:pPr>
    </w:p>
    <w:p w14:paraId="283AB658" w14:textId="77777777" w:rsidR="002544C1" w:rsidRPr="00D40B14" w:rsidRDefault="006006FE" w:rsidP="003F6A96">
      <w:pPr>
        <w:ind w:left="116" w:right="67"/>
        <w:rPr>
          <w:rFonts w:ascii="Arial" w:eastAsia="Arial" w:hAnsi="Arial" w:cs="Arial"/>
          <w:spacing w:val="1"/>
          <w:sz w:val="24"/>
          <w:szCs w:val="24"/>
        </w:rPr>
      </w:pPr>
      <w:r w:rsidRPr="00D40B14">
        <w:rPr>
          <w:rFonts w:ascii="Arial" w:eastAsia="Arial" w:hAnsi="Arial" w:cs="Arial"/>
          <w:sz w:val="24"/>
          <w:szCs w:val="24"/>
        </w:rPr>
        <w:t>It</w:t>
      </w:r>
      <w:r w:rsidRPr="00D40B14">
        <w:rPr>
          <w:rFonts w:ascii="Arial" w:eastAsia="Arial" w:hAnsi="Arial" w:cs="Arial"/>
          <w:spacing w:val="-1"/>
          <w:sz w:val="24"/>
          <w:szCs w:val="24"/>
        </w:rPr>
        <w:t xml:space="preserve"> </w:t>
      </w:r>
      <w:r w:rsidRPr="00D40B14">
        <w:rPr>
          <w:rFonts w:ascii="Arial" w:eastAsia="Arial" w:hAnsi="Arial" w:cs="Arial"/>
          <w:sz w:val="24"/>
          <w:szCs w:val="24"/>
        </w:rPr>
        <w:t xml:space="preserve">is </w:t>
      </w:r>
      <w:r w:rsidRPr="00D40B14">
        <w:rPr>
          <w:rFonts w:ascii="Arial" w:eastAsia="Arial" w:hAnsi="Arial" w:cs="Arial"/>
          <w:spacing w:val="1"/>
          <w:sz w:val="24"/>
          <w:szCs w:val="24"/>
        </w:rPr>
        <w:t>ou</w:t>
      </w:r>
      <w:r w:rsidRPr="00D40B14">
        <w:rPr>
          <w:rFonts w:ascii="Arial" w:eastAsia="Arial" w:hAnsi="Arial" w:cs="Arial"/>
          <w:sz w:val="24"/>
          <w:szCs w:val="24"/>
        </w:rPr>
        <w:t>r h</w:t>
      </w:r>
      <w:r w:rsidRPr="00D40B14">
        <w:rPr>
          <w:rFonts w:ascii="Arial" w:eastAsia="Arial" w:hAnsi="Arial" w:cs="Arial"/>
          <w:spacing w:val="-1"/>
          <w:sz w:val="24"/>
          <w:szCs w:val="24"/>
        </w:rPr>
        <w:t>o</w:t>
      </w:r>
      <w:r w:rsidRPr="00D40B14">
        <w:rPr>
          <w:rFonts w:ascii="Arial" w:eastAsia="Arial" w:hAnsi="Arial" w:cs="Arial"/>
          <w:spacing w:val="1"/>
          <w:sz w:val="24"/>
          <w:szCs w:val="24"/>
        </w:rPr>
        <w:t>p</w:t>
      </w:r>
      <w:r w:rsidRPr="00D40B14">
        <w:rPr>
          <w:rFonts w:ascii="Arial" w:eastAsia="Arial" w:hAnsi="Arial" w:cs="Arial"/>
          <w:sz w:val="24"/>
          <w:szCs w:val="24"/>
        </w:rPr>
        <w:t>e</w:t>
      </w:r>
      <w:r w:rsidRPr="00D40B14">
        <w:rPr>
          <w:rFonts w:ascii="Arial" w:eastAsia="Arial" w:hAnsi="Arial" w:cs="Arial"/>
          <w:spacing w:val="1"/>
          <w:sz w:val="24"/>
          <w:szCs w:val="24"/>
        </w:rPr>
        <w:t xml:space="preserve"> </w:t>
      </w:r>
      <w:r w:rsidRPr="00D40B14">
        <w:rPr>
          <w:rFonts w:ascii="Arial" w:eastAsia="Arial" w:hAnsi="Arial" w:cs="Arial"/>
          <w:spacing w:val="-1"/>
          <w:sz w:val="24"/>
          <w:szCs w:val="24"/>
        </w:rPr>
        <w:t>t</w:t>
      </w:r>
      <w:r w:rsidRPr="00D40B14">
        <w:rPr>
          <w:rFonts w:ascii="Arial" w:eastAsia="Arial" w:hAnsi="Arial" w:cs="Arial"/>
          <w:spacing w:val="1"/>
          <w:sz w:val="24"/>
          <w:szCs w:val="24"/>
        </w:rPr>
        <w:t>ha</w:t>
      </w:r>
      <w:r w:rsidRPr="00D40B14">
        <w:rPr>
          <w:rFonts w:ascii="Arial" w:eastAsia="Arial" w:hAnsi="Arial" w:cs="Arial"/>
          <w:sz w:val="24"/>
          <w:szCs w:val="24"/>
        </w:rPr>
        <w:t>t</w:t>
      </w:r>
      <w:r w:rsidRPr="00D40B14">
        <w:rPr>
          <w:rFonts w:ascii="Arial" w:eastAsia="Arial" w:hAnsi="Arial" w:cs="Arial"/>
          <w:spacing w:val="-2"/>
          <w:sz w:val="24"/>
          <w:szCs w:val="24"/>
        </w:rPr>
        <w:t xml:space="preserve"> </w:t>
      </w:r>
      <w:r w:rsidRPr="00D40B14">
        <w:rPr>
          <w:rFonts w:ascii="Arial" w:eastAsia="Arial" w:hAnsi="Arial" w:cs="Arial"/>
          <w:spacing w:val="1"/>
          <w:sz w:val="24"/>
          <w:szCs w:val="24"/>
        </w:rPr>
        <w:t>th</w:t>
      </w:r>
      <w:r w:rsidRPr="00D40B14">
        <w:rPr>
          <w:rFonts w:ascii="Arial" w:eastAsia="Arial" w:hAnsi="Arial" w:cs="Arial"/>
          <w:sz w:val="24"/>
          <w:szCs w:val="24"/>
        </w:rPr>
        <w:t xml:space="preserve">is </w:t>
      </w:r>
      <w:r w:rsidR="00671E6E">
        <w:rPr>
          <w:rFonts w:ascii="Arial" w:eastAsia="Arial" w:hAnsi="Arial" w:cs="Arial"/>
          <w:sz w:val="24"/>
          <w:szCs w:val="24"/>
        </w:rPr>
        <w:t xml:space="preserve">manual </w:t>
      </w:r>
      <w:r w:rsidRPr="00D40B14">
        <w:rPr>
          <w:rFonts w:ascii="Arial" w:eastAsia="Arial" w:hAnsi="Arial" w:cs="Arial"/>
          <w:spacing w:val="-2"/>
          <w:sz w:val="24"/>
          <w:szCs w:val="24"/>
        </w:rPr>
        <w:t>w</w:t>
      </w:r>
      <w:r w:rsidRPr="00D40B14">
        <w:rPr>
          <w:rFonts w:ascii="Arial" w:eastAsia="Arial" w:hAnsi="Arial" w:cs="Arial"/>
          <w:sz w:val="24"/>
          <w:szCs w:val="24"/>
        </w:rPr>
        <w:t>i</w:t>
      </w:r>
      <w:r w:rsidRPr="00D40B14">
        <w:rPr>
          <w:rFonts w:ascii="Arial" w:eastAsia="Arial" w:hAnsi="Arial" w:cs="Arial"/>
          <w:spacing w:val="-1"/>
          <w:sz w:val="24"/>
          <w:szCs w:val="24"/>
        </w:rPr>
        <w:t>l</w:t>
      </w:r>
      <w:r w:rsidRPr="00D40B14">
        <w:rPr>
          <w:rFonts w:ascii="Arial" w:eastAsia="Arial" w:hAnsi="Arial" w:cs="Arial"/>
          <w:sz w:val="24"/>
          <w:szCs w:val="24"/>
        </w:rPr>
        <w:t>l</w:t>
      </w:r>
      <w:r w:rsidRPr="00D40B14">
        <w:rPr>
          <w:rFonts w:ascii="Arial" w:eastAsia="Arial" w:hAnsi="Arial" w:cs="Arial"/>
          <w:spacing w:val="5"/>
          <w:sz w:val="24"/>
          <w:szCs w:val="24"/>
        </w:rPr>
        <w:t xml:space="preserve"> </w:t>
      </w:r>
      <w:r w:rsidRPr="00D40B14">
        <w:rPr>
          <w:rFonts w:ascii="Arial" w:eastAsia="Arial" w:hAnsi="Arial" w:cs="Arial"/>
          <w:spacing w:val="1"/>
          <w:sz w:val="24"/>
          <w:szCs w:val="24"/>
        </w:rPr>
        <w:t>he</w:t>
      </w:r>
      <w:r w:rsidRPr="00D40B14">
        <w:rPr>
          <w:rFonts w:ascii="Arial" w:eastAsia="Arial" w:hAnsi="Arial" w:cs="Arial"/>
          <w:sz w:val="24"/>
          <w:szCs w:val="24"/>
        </w:rPr>
        <w:t>lp</w:t>
      </w:r>
      <w:r w:rsidRPr="00D40B14">
        <w:rPr>
          <w:rFonts w:ascii="Arial" w:eastAsia="Arial" w:hAnsi="Arial" w:cs="Arial"/>
          <w:spacing w:val="1"/>
          <w:sz w:val="24"/>
          <w:szCs w:val="24"/>
        </w:rPr>
        <w:t xml:space="preserve"> o</w:t>
      </w:r>
      <w:r w:rsidRPr="00D40B14">
        <w:rPr>
          <w:rFonts w:ascii="Arial" w:eastAsia="Arial" w:hAnsi="Arial" w:cs="Arial"/>
          <w:sz w:val="24"/>
          <w:szCs w:val="24"/>
        </w:rPr>
        <w:t>r</w:t>
      </w:r>
      <w:r w:rsidRPr="00D40B14">
        <w:rPr>
          <w:rFonts w:ascii="Arial" w:eastAsia="Arial" w:hAnsi="Arial" w:cs="Arial"/>
          <w:spacing w:val="-1"/>
          <w:sz w:val="24"/>
          <w:szCs w:val="24"/>
        </w:rPr>
        <w:t>i</w:t>
      </w:r>
      <w:r w:rsidRPr="00D40B14">
        <w:rPr>
          <w:rFonts w:ascii="Arial" w:eastAsia="Arial" w:hAnsi="Arial" w:cs="Arial"/>
          <w:spacing w:val="1"/>
          <w:sz w:val="24"/>
          <w:szCs w:val="24"/>
        </w:rPr>
        <w:t>en</w:t>
      </w:r>
      <w:r w:rsidRPr="00D40B14">
        <w:rPr>
          <w:rFonts w:ascii="Arial" w:eastAsia="Arial" w:hAnsi="Arial" w:cs="Arial"/>
          <w:sz w:val="24"/>
          <w:szCs w:val="24"/>
        </w:rPr>
        <w:t>t</w:t>
      </w:r>
      <w:r w:rsidRPr="00D40B14">
        <w:rPr>
          <w:rFonts w:ascii="Arial" w:eastAsia="Arial" w:hAnsi="Arial" w:cs="Arial"/>
          <w:spacing w:val="-1"/>
          <w:sz w:val="24"/>
          <w:szCs w:val="24"/>
        </w:rPr>
        <w:t xml:space="preserve"> </w:t>
      </w:r>
      <w:r w:rsidRPr="00D40B14">
        <w:rPr>
          <w:rFonts w:ascii="Arial" w:eastAsia="Arial" w:hAnsi="Arial" w:cs="Arial"/>
          <w:spacing w:val="-2"/>
          <w:sz w:val="24"/>
          <w:szCs w:val="24"/>
        </w:rPr>
        <w:t>y</w:t>
      </w:r>
      <w:r w:rsidRPr="00D40B14">
        <w:rPr>
          <w:rFonts w:ascii="Arial" w:eastAsia="Arial" w:hAnsi="Arial" w:cs="Arial"/>
          <w:spacing w:val="1"/>
          <w:sz w:val="24"/>
          <w:szCs w:val="24"/>
        </w:rPr>
        <w:t>o</w:t>
      </w:r>
      <w:r w:rsidRPr="00D40B14">
        <w:rPr>
          <w:rFonts w:ascii="Arial" w:eastAsia="Arial" w:hAnsi="Arial" w:cs="Arial"/>
          <w:sz w:val="24"/>
          <w:szCs w:val="24"/>
        </w:rPr>
        <w:t>u</w:t>
      </w:r>
      <w:r w:rsidRPr="00D40B14">
        <w:rPr>
          <w:rFonts w:ascii="Arial" w:eastAsia="Arial" w:hAnsi="Arial" w:cs="Arial"/>
          <w:spacing w:val="1"/>
          <w:sz w:val="24"/>
          <w:szCs w:val="24"/>
        </w:rPr>
        <w:t xml:space="preserve"> t</w:t>
      </w:r>
      <w:r w:rsidRPr="00D40B14">
        <w:rPr>
          <w:rFonts w:ascii="Arial" w:eastAsia="Arial" w:hAnsi="Arial" w:cs="Arial"/>
          <w:sz w:val="24"/>
          <w:szCs w:val="24"/>
        </w:rPr>
        <w:t>o</w:t>
      </w:r>
      <w:r w:rsidRPr="00D40B14">
        <w:rPr>
          <w:rFonts w:ascii="Arial" w:eastAsia="Arial" w:hAnsi="Arial" w:cs="Arial"/>
          <w:spacing w:val="1"/>
          <w:sz w:val="24"/>
          <w:szCs w:val="24"/>
        </w:rPr>
        <w:t xml:space="preserve"> t</w:t>
      </w:r>
      <w:r w:rsidRPr="00D40B14">
        <w:rPr>
          <w:rFonts w:ascii="Arial" w:eastAsia="Arial" w:hAnsi="Arial" w:cs="Arial"/>
          <w:spacing w:val="-1"/>
          <w:sz w:val="24"/>
          <w:szCs w:val="24"/>
        </w:rPr>
        <w:t>h</w:t>
      </w:r>
      <w:r w:rsidRPr="00D40B14">
        <w:rPr>
          <w:rFonts w:ascii="Arial" w:eastAsia="Arial" w:hAnsi="Arial" w:cs="Arial"/>
          <w:sz w:val="24"/>
          <w:szCs w:val="24"/>
        </w:rPr>
        <w:t>e</w:t>
      </w:r>
      <w:r w:rsidRPr="00D40B14">
        <w:rPr>
          <w:rFonts w:ascii="Arial" w:eastAsia="Arial" w:hAnsi="Arial" w:cs="Arial"/>
          <w:spacing w:val="1"/>
          <w:sz w:val="24"/>
          <w:szCs w:val="24"/>
        </w:rPr>
        <w:t xml:space="preserve"> </w:t>
      </w:r>
      <w:r w:rsidRPr="00D40B14">
        <w:rPr>
          <w:rFonts w:ascii="Arial" w:eastAsia="Arial" w:hAnsi="Arial" w:cs="Arial"/>
          <w:spacing w:val="-2"/>
          <w:sz w:val="24"/>
          <w:szCs w:val="24"/>
        </w:rPr>
        <w:t>F</w:t>
      </w:r>
      <w:r w:rsidRPr="00D40B14">
        <w:rPr>
          <w:rFonts w:ascii="Arial" w:eastAsia="Arial" w:hAnsi="Arial" w:cs="Arial"/>
          <w:spacing w:val="2"/>
          <w:sz w:val="24"/>
          <w:szCs w:val="24"/>
        </w:rPr>
        <w:t>T</w:t>
      </w:r>
      <w:r w:rsidRPr="00D40B14">
        <w:rPr>
          <w:rFonts w:ascii="Arial" w:eastAsia="Arial" w:hAnsi="Arial" w:cs="Arial"/>
          <w:sz w:val="24"/>
          <w:szCs w:val="24"/>
        </w:rPr>
        <w:t>CC</w:t>
      </w:r>
      <w:r w:rsidRPr="00D40B14">
        <w:rPr>
          <w:rFonts w:ascii="Arial" w:eastAsia="Arial" w:hAnsi="Arial" w:cs="Arial"/>
          <w:spacing w:val="-1"/>
          <w:sz w:val="24"/>
          <w:szCs w:val="24"/>
        </w:rPr>
        <w:t xml:space="preserve"> </w:t>
      </w:r>
      <w:r w:rsidRPr="00D40B14">
        <w:rPr>
          <w:rFonts w:ascii="Arial" w:eastAsia="Arial" w:hAnsi="Arial" w:cs="Arial"/>
          <w:spacing w:val="1"/>
          <w:sz w:val="24"/>
          <w:szCs w:val="24"/>
        </w:rPr>
        <w:t>SL</w:t>
      </w:r>
      <w:r w:rsidRPr="00D40B14">
        <w:rPr>
          <w:rFonts w:ascii="Arial" w:eastAsia="Arial" w:hAnsi="Arial" w:cs="Arial"/>
          <w:spacing w:val="5"/>
          <w:sz w:val="24"/>
          <w:szCs w:val="24"/>
        </w:rPr>
        <w:t>P</w:t>
      </w:r>
      <w:r w:rsidRPr="00D40B14">
        <w:rPr>
          <w:rFonts w:ascii="Arial" w:eastAsia="Arial" w:hAnsi="Arial" w:cs="Arial"/>
          <w:sz w:val="24"/>
          <w:szCs w:val="24"/>
        </w:rPr>
        <w:t>- Assist</w:t>
      </w:r>
      <w:r w:rsidRPr="00D40B14">
        <w:rPr>
          <w:rFonts w:ascii="Arial" w:eastAsia="Arial" w:hAnsi="Arial" w:cs="Arial"/>
          <w:spacing w:val="1"/>
          <w:sz w:val="24"/>
          <w:szCs w:val="24"/>
        </w:rPr>
        <w:t>an</w:t>
      </w:r>
      <w:r w:rsidRPr="00D40B14">
        <w:rPr>
          <w:rFonts w:ascii="Arial" w:eastAsia="Arial" w:hAnsi="Arial" w:cs="Arial"/>
          <w:sz w:val="24"/>
          <w:szCs w:val="24"/>
        </w:rPr>
        <w:t>t Pro</w:t>
      </w:r>
      <w:r w:rsidRPr="00D40B14">
        <w:rPr>
          <w:rFonts w:ascii="Arial" w:eastAsia="Arial" w:hAnsi="Arial" w:cs="Arial"/>
          <w:spacing w:val="-1"/>
          <w:sz w:val="24"/>
          <w:szCs w:val="24"/>
        </w:rPr>
        <w:t>g</w:t>
      </w:r>
      <w:r w:rsidRPr="00D40B14">
        <w:rPr>
          <w:rFonts w:ascii="Arial" w:eastAsia="Arial" w:hAnsi="Arial" w:cs="Arial"/>
          <w:sz w:val="24"/>
          <w:szCs w:val="24"/>
        </w:rPr>
        <w:t>ra</w:t>
      </w:r>
      <w:r w:rsidRPr="00D40B14">
        <w:rPr>
          <w:rFonts w:ascii="Arial" w:eastAsia="Arial" w:hAnsi="Arial" w:cs="Arial"/>
          <w:spacing w:val="2"/>
          <w:sz w:val="24"/>
          <w:szCs w:val="24"/>
        </w:rPr>
        <w:t>m</w:t>
      </w:r>
      <w:r w:rsidRPr="00D40B14">
        <w:rPr>
          <w:rFonts w:ascii="Arial" w:eastAsia="Arial" w:hAnsi="Arial" w:cs="Arial"/>
          <w:sz w:val="24"/>
          <w:szCs w:val="24"/>
        </w:rPr>
        <w:t>. T</w:t>
      </w:r>
      <w:r w:rsidRPr="00D40B14">
        <w:rPr>
          <w:rFonts w:ascii="Arial" w:eastAsia="Arial" w:hAnsi="Arial" w:cs="Arial"/>
          <w:spacing w:val="-2"/>
          <w:sz w:val="24"/>
          <w:szCs w:val="24"/>
        </w:rPr>
        <w:t>h</w:t>
      </w:r>
      <w:r w:rsidRPr="00D40B14">
        <w:rPr>
          <w:rFonts w:ascii="Arial" w:eastAsia="Arial" w:hAnsi="Arial" w:cs="Arial"/>
          <w:sz w:val="24"/>
          <w:szCs w:val="24"/>
        </w:rPr>
        <w:t>e</w:t>
      </w:r>
      <w:r w:rsidRPr="00D40B14">
        <w:rPr>
          <w:rFonts w:ascii="Arial" w:eastAsia="Arial" w:hAnsi="Arial" w:cs="Arial"/>
          <w:spacing w:val="3"/>
          <w:sz w:val="24"/>
          <w:szCs w:val="24"/>
        </w:rPr>
        <w:t xml:space="preserve"> </w:t>
      </w:r>
      <w:r w:rsidR="00671E6E">
        <w:rPr>
          <w:rFonts w:ascii="Arial" w:eastAsia="Arial" w:hAnsi="Arial" w:cs="Arial"/>
          <w:spacing w:val="3"/>
          <w:sz w:val="24"/>
          <w:szCs w:val="24"/>
        </w:rPr>
        <w:t xml:space="preserve">contents of this manual </w:t>
      </w:r>
      <w:r w:rsidRPr="00D40B14">
        <w:rPr>
          <w:rFonts w:ascii="Arial" w:eastAsia="Arial" w:hAnsi="Arial" w:cs="Arial"/>
          <w:spacing w:val="-3"/>
          <w:sz w:val="24"/>
          <w:szCs w:val="24"/>
        </w:rPr>
        <w:t>w</w:t>
      </w:r>
      <w:r w:rsidRPr="00D40B14">
        <w:rPr>
          <w:rFonts w:ascii="Arial" w:eastAsia="Arial" w:hAnsi="Arial" w:cs="Arial"/>
          <w:sz w:val="24"/>
          <w:szCs w:val="24"/>
        </w:rPr>
        <w:t>i</w:t>
      </w:r>
      <w:r w:rsidRPr="00D40B14">
        <w:rPr>
          <w:rFonts w:ascii="Arial" w:eastAsia="Arial" w:hAnsi="Arial" w:cs="Arial"/>
          <w:spacing w:val="-1"/>
          <w:sz w:val="24"/>
          <w:szCs w:val="24"/>
        </w:rPr>
        <w:t>l</w:t>
      </w:r>
      <w:r w:rsidRPr="00D40B14">
        <w:rPr>
          <w:rFonts w:ascii="Arial" w:eastAsia="Arial" w:hAnsi="Arial" w:cs="Arial"/>
          <w:sz w:val="24"/>
          <w:szCs w:val="24"/>
        </w:rPr>
        <w:t>l</w:t>
      </w:r>
      <w:r w:rsidRPr="00D40B14">
        <w:rPr>
          <w:rFonts w:ascii="Arial" w:eastAsia="Arial" w:hAnsi="Arial" w:cs="Arial"/>
          <w:spacing w:val="4"/>
          <w:sz w:val="24"/>
          <w:szCs w:val="24"/>
        </w:rPr>
        <w:t xml:space="preserve"> </w:t>
      </w:r>
      <w:r w:rsidRPr="00D40B14">
        <w:rPr>
          <w:rFonts w:ascii="Arial" w:eastAsia="Arial" w:hAnsi="Arial" w:cs="Arial"/>
          <w:spacing w:val="-1"/>
          <w:sz w:val="24"/>
          <w:szCs w:val="24"/>
        </w:rPr>
        <w:t>g</w:t>
      </w:r>
      <w:r w:rsidRPr="00D40B14">
        <w:rPr>
          <w:rFonts w:ascii="Arial" w:eastAsia="Arial" w:hAnsi="Arial" w:cs="Arial"/>
          <w:spacing w:val="1"/>
          <w:sz w:val="24"/>
          <w:szCs w:val="24"/>
        </w:rPr>
        <w:t>u</w:t>
      </w:r>
      <w:r w:rsidRPr="00D40B14">
        <w:rPr>
          <w:rFonts w:ascii="Arial" w:eastAsia="Arial" w:hAnsi="Arial" w:cs="Arial"/>
          <w:sz w:val="24"/>
          <w:szCs w:val="24"/>
        </w:rPr>
        <w:t xml:space="preserve">ide </w:t>
      </w:r>
      <w:r w:rsidRPr="00D40B14">
        <w:rPr>
          <w:rFonts w:ascii="Arial" w:eastAsia="Arial" w:hAnsi="Arial" w:cs="Arial"/>
          <w:spacing w:val="-2"/>
          <w:sz w:val="24"/>
          <w:szCs w:val="24"/>
        </w:rPr>
        <w:t>y</w:t>
      </w:r>
      <w:r w:rsidRPr="00D40B14">
        <w:rPr>
          <w:rFonts w:ascii="Arial" w:eastAsia="Arial" w:hAnsi="Arial" w:cs="Arial"/>
          <w:spacing w:val="1"/>
          <w:sz w:val="24"/>
          <w:szCs w:val="24"/>
        </w:rPr>
        <w:t>o</w:t>
      </w:r>
      <w:r w:rsidRPr="00D40B14">
        <w:rPr>
          <w:rFonts w:ascii="Arial" w:eastAsia="Arial" w:hAnsi="Arial" w:cs="Arial"/>
          <w:sz w:val="24"/>
          <w:szCs w:val="24"/>
        </w:rPr>
        <w:t>u</w:t>
      </w:r>
      <w:r w:rsidRPr="00D40B14">
        <w:rPr>
          <w:rFonts w:ascii="Arial" w:eastAsia="Arial" w:hAnsi="Arial" w:cs="Arial"/>
          <w:spacing w:val="1"/>
          <w:sz w:val="24"/>
          <w:szCs w:val="24"/>
        </w:rPr>
        <w:t xml:space="preserve"> th</w:t>
      </w:r>
      <w:r w:rsidRPr="00D40B14">
        <w:rPr>
          <w:rFonts w:ascii="Arial" w:eastAsia="Arial" w:hAnsi="Arial" w:cs="Arial"/>
          <w:sz w:val="24"/>
          <w:szCs w:val="24"/>
        </w:rPr>
        <w:t>ro</w:t>
      </w:r>
      <w:r w:rsidRPr="00D40B14">
        <w:rPr>
          <w:rFonts w:ascii="Arial" w:eastAsia="Arial" w:hAnsi="Arial" w:cs="Arial"/>
          <w:spacing w:val="1"/>
          <w:sz w:val="24"/>
          <w:szCs w:val="24"/>
        </w:rPr>
        <w:t>u</w:t>
      </w:r>
      <w:r w:rsidRPr="00D40B14">
        <w:rPr>
          <w:rFonts w:ascii="Arial" w:eastAsia="Arial" w:hAnsi="Arial" w:cs="Arial"/>
          <w:spacing w:val="-1"/>
          <w:sz w:val="24"/>
          <w:szCs w:val="24"/>
        </w:rPr>
        <w:t>g</w:t>
      </w:r>
      <w:r w:rsidRPr="00D40B14">
        <w:rPr>
          <w:rFonts w:ascii="Arial" w:eastAsia="Arial" w:hAnsi="Arial" w:cs="Arial"/>
          <w:sz w:val="24"/>
          <w:szCs w:val="24"/>
        </w:rPr>
        <w:t>h</w:t>
      </w:r>
      <w:r w:rsidRPr="00D40B14">
        <w:rPr>
          <w:rFonts w:ascii="Arial" w:eastAsia="Arial" w:hAnsi="Arial" w:cs="Arial"/>
          <w:spacing w:val="1"/>
          <w:sz w:val="24"/>
          <w:szCs w:val="24"/>
        </w:rPr>
        <w:t xml:space="preserve"> </w:t>
      </w:r>
      <w:r w:rsidR="00C860D8">
        <w:rPr>
          <w:rFonts w:ascii="Arial" w:eastAsia="Arial" w:hAnsi="Arial" w:cs="Arial"/>
          <w:spacing w:val="1"/>
          <w:sz w:val="24"/>
          <w:szCs w:val="24"/>
        </w:rPr>
        <w:t xml:space="preserve">the </w:t>
      </w:r>
      <w:r w:rsidR="00AE26F9" w:rsidRPr="00D40B14">
        <w:rPr>
          <w:rFonts w:ascii="Arial" w:eastAsia="Arial" w:hAnsi="Arial" w:cs="Arial"/>
          <w:spacing w:val="1"/>
          <w:sz w:val="24"/>
          <w:szCs w:val="24"/>
        </w:rPr>
        <w:t>steps necessary to gain acceptance into the program and insights about becoming a Speech-Language Pathology Assistant.</w:t>
      </w:r>
    </w:p>
    <w:p w14:paraId="6F721719" w14:textId="77777777" w:rsidR="00AE26F9" w:rsidRPr="00D40B14" w:rsidRDefault="00AE26F9" w:rsidP="003F6A96">
      <w:pPr>
        <w:ind w:left="116" w:right="67"/>
        <w:rPr>
          <w:rFonts w:ascii="Arial" w:hAnsi="Arial" w:cs="Arial"/>
        </w:rPr>
      </w:pPr>
    </w:p>
    <w:p w14:paraId="06ECFEB7" w14:textId="77777777" w:rsidR="002544C1" w:rsidRPr="00D40B14" w:rsidRDefault="006006FE" w:rsidP="00FF1B74">
      <w:pPr>
        <w:ind w:left="116" w:right="150"/>
        <w:rPr>
          <w:rFonts w:ascii="Arial" w:eastAsia="Arial" w:hAnsi="Arial" w:cs="Arial"/>
          <w:b/>
          <w:spacing w:val="4"/>
          <w:sz w:val="24"/>
          <w:szCs w:val="24"/>
        </w:rPr>
      </w:pPr>
      <w:r w:rsidRPr="00D40B14">
        <w:rPr>
          <w:rFonts w:ascii="Arial" w:eastAsia="Arial" w:hAnsi="Arial" w:cs="Arial"/>
          <w:b/>
          <w:sz w:val="24"/>
          <w:szCs w:val="24"/>
        </w:rPr>
        <w:t>The</w:t>
      </w:r>
      <w:r w:rsidRPr="00D40B14">
        <w:rPr>
          <w:rFonts w:ascii="Arial" w:eastAsia="Arial" w:hAnsi="Arial" w:cs="Arial"/>
          <w:b/>
          <w:spacing w:val="1"/>
          <w:sz w:val="24"/>
          <w:szCs w:val="24"/>
        </w:rPr>
        <w:t xml:space="preserve"> </w:t>
      </w:r>
      <w:r w:rsidRPr="00D40B14">
        <w:rPr>
          <w:rFonts w:ascii="Arial" w:eastAsia="Arial" w:hAnsi="Arial" w:cs="Arial"/>
          <w:b/>
          <w:sz w:val="24"/>
          <w:szCs w:val="24"/>
        </w:rPr>
        <w:t>poli</w:t>
      </w:r>
      <w:r w:rsidRPr="00D40B14">
        <w:rPr>
          <w:rFonts w:ascii="Arial" w:eastAsia="Arial" w:hAnsi="Arial" w:cs="Arial"/>
          <w:b/>
          <w:spacing w:val="1"/>
          <w:sz w:val="24"/>
          <w:szCs w:val="24"/>
        </w:rPr>
        <w:t>c</w:t>
      </w:r>
      <w:r w:rsidRPr="00D40B14">
        <w:rPr>
          <w:rFonts w:ascii="Arial" w:eastAsia="Arial" w:hAnsi="Arial" w:cs="Arial"/>
          <w:b/>
          <w:spacing w:val="-2"/>
          <w:sz w:val="24"/>
          <w:szCs w:val="24"/>
        </w:rPr>
        <w:t>i</w:t>
      </w:r>
      <w:r w:rsidRPr="00D40B14">
        <w:rPr>
          <w:rFonts w:ascii="Arial" w:eastAsia="Arial" w:hAnsi="Arial" w:cs="Arial"/>
          <w:b/>
          <w:spacing w:val="1"/>
          <w:sz w:val="24"/>
          <w:szCs w:val="24"/>
        </w:rPr>
        <w:t>es</w:t>
      </w:r>
      <w:r w:rsidR="00B01520">
        <w:rPr>
          <w:rFonts w:ascii="Arial" w:eastAsia="Arial" w:hAnsi="Arial" w:cs="Arial"/>
          <w:b/>
          <w:sz w:val="24"/>
          <w:szCs w:val="24"/>
        </w:rPr>
        <w:t xml:space="preserve"> and </w:t>
      </w:r>
      <w:r w:rsidRPr="00D40B14">
        <w:rPr>
          <w:rFonts w:ascii="Arial" w:eastAsia="Arial" w:hAnsi="Arial" w:cs="Arial"/>
          <w:b/>
          <w:sz w:val="24"/>
          <w:szCs w:val="24"/>
        </w:rPr>
        <w:t>ru</w:t>
      </w:r>
      <w:r w:rsidRPr="00D40B14">
        <w:rPr>
          <w:rFonts w:ascii="Arial" w:eastAsia="Arial" w:hAnsi="Arial" w:cs="Arial"/>
          <w:b/>
          <w:spacing w:val="-1"/>
          <w:sz w:val="24"/>
          <w:szCs w:val="24"/>
        </w:rPr>
        <w:t>l</w:t>
      </w:r>
      <w:r w:rsidRPr="00D40B14">
        <w:rPr>
          <w:rFonts w:ascii="Arial" w:eastAsia="Arial" w:hAnsi="Arial" w:cs="Arial"/>
          <w:b/>
          <w:spacing w:val="1"/>
          <w:sz w:val="24"/>
          <w:szCs w:val="24"/>
        </w:rPr>
        <w:t>e</w:t>
      </w:r>
      <w:r w:rsidRPr="00D40B14">
        <w:rPr>
          <w:rFonts w:ascii="Arial" w:eastAsia="Arial" w:hAnsi="Arial" w:cs="Arial"/>
          <w:b/>
          <w:sz w:val="24"/>
          <w:szCs w:val="24"/>
        </w:rPr>
        <w:t>s</w:t>
      </w:r>
      <w:r w:rsidRPr="00D40B14">
        <w:rPr>
          <w:rFonts w:ascii="Arial" w:eastAsia="Arial" w:hAnsi="Arial" w:cs="Arial"/>
          <w:b/>
          <w:spacing w:val="-1"/>
          <w:sz w:val="24"/>
          <w:szCs w:val="24"/>
        </w:rPr>
        <w:t xml:space="preserve"> </w:t>
      </w:r>
      <w:r w:rsidRPr="00D40B14">
        <w:rPr>
          <w:rFonts w:ascii="Arial" w:eastAsia="Arial" w:hAnsi="Arial" w:cs="Arial"/>
          <w:b/>
          <w:spacing w:val="1"/>
          <w:sz w:val="24"/>
          <w:szCs w:val="24"/>
        </w:rPr>
        <w:t>c</w:t>
      </w:r>
      <w:r w:rsidRPr="00D40B14">
        <w:rPr>
          <w:rFonts w:ascii="Arial" w:eastAsia="Arial" w:hAnsi="Arial" w:cs="Arial"/>
          <w:b/>
          <w:spacing w:val="-3"/>
          <w:sz w:val="24"/>
          <w:szCs w:val="24"/>
        </w:rPr>
        <w:t>o</w:t>
      </w:r>
      <w:r w:rsidRPr="00D40B14">
        <w:rPr>
          <w:rFonts w:ascii="Arial" w:eastAsia="Arial" w:hAnsi="Arial" w:cs="Arial"/>
          <w:b/>
          <w:sz w:val="24"/>
          <w:szCs w:val="24"/>
        </w:rPr>
        <w:t>n</w:t>
      </w:r>
      <w:r w:rsidRPr="00D40B14">
        <w:rPr>
          <w:rFonts w:ascii="Arial" w:eastAsia="Arial" w:hAnsi="Arial" w:cs="Arial"/>
          <w:b/>
          <w:spacing w:val="-1"/>
          <w:sz w:val="24"/>
          <w:szCs w:val="24"/>
        </w:rPr>
        <w:t>t</w:t>
      </w:r>
      <w:r w:rsidRPr="00D40B14">
        <w:rPr>
          <w:rFonts w:ascii="Arial" w:eastAsia="Arial" w:hAnsi="Arial" w:cs="Arial"/>
          <w:b/>
          <w:spacing w:val="1"/>
          <w:sz w:val="24"/>
          <w:szCs w:val="24"/>
        </w:rPr>
        <w:t>a</w:t>
      </w:r>
      <w:r w:rsidRPr="00D40B14">
        <w:rPr>
          <w:rFonts w:ascii="Arial" w:eastAsia="Arial" w:hAnsi="Arial" w:cs="Arial"/>
          <w:b/>
          <w:sz w:val="24"/>
          <w:szCs w:val="24"/>
        </w:rPr>
        <w:t>in</w:t>
      </w:r>
      <w:r w:rsidRPr="00D40B14">
        <w:rPr>
          <w:rFonts w:ascii="Arial" w:eastAsia="Arial" w:hAnsi="Arial" w:cs="Arial"/>
          <w:b/>
          <w:spacing w:val="1"/>
          <w:sz w:val="24"/>
          <w:szCs w:val="24"/>
        </w:rPr>
        <w:t>e</w:t>
      </w:r>
      <w:r w:rsidRPr="00D40B14">
        <w:rPr>
          <w:rFonts w:ascii="Arial" w:eastAsia="Arial" w:hAnsi="Arial" w:cs="Arial"/>
          <w:b/>
          <w:sz w:val="24"/>
          <w:szCs w:val="24"/>
        </w:rPr>
        <w:t>d</w:t>
      </w:r>
      <w:r w:rsidRPr="00D40B14">
        <w:rPr>
          <w:rFonts w:ascii="Arial" w:eastAsia="Arial" w:hAnsi="Arial" w:cs="Arial"/>
          <w:b/>
          <w:spacing w:val="-2"/>
          <w:sz w:val="24"/>
          <w:szCs w:val="24"/>
        </w:rPr>
        <w:t xml:space="preserve"> </w:t>
      </w:r>
      <w:r w:rsidRPr="00D40B14">
        <w:rPr>
          <w:rFonts w:ascii="Arial" w:eastAsia="Arial" w:hAnsi="Arial" w:cs="Arial"/>
          <w:b/>
          <w:spacing w:val="3"/>
          <w:sz w:val="24"/>
          <w:szCs w:val="24"/>
        </w:rPr>
        <w:t>w</w:t>
      </w:r>
      <w:r w:rsidRPr="00D40B14">
        <w:rPr>
          <w:rFonts w:ascii="Arial" w:eastAsia="Arial" w:hAnsi="Arial" w:cs="Arial"/>
          <w:b/>
          <w:spacing w:val="4"/>
          <w:sz w:val="24"/>
          <w:szCs w:val="24"/>
        </w:rPr>
        <w:t>i</w:t>
      </w:r>
      <w:r w:rsidRPr="00D40B14">
        <w:rPr>
          <w:rFonts w:ascii="Arial" w:eastAsia="Arial" w:hAnsi="Arial" w:cs="Arial"/>
          <w:b/>
          <w:sz w:val="24"/>
          <w:szCs w:val="24"/>
        </w:rPr>
        <w:t>t</w:t>
      </w:r>
      <w:r w:rsidRPr="00D40B14">
        <w:rPr>
          <w:rFonts w:ascii="Arial" w:eastAsia="Arial" w:hAnsi="Arial" w:cs="Arial"/>
          <w:b/>
          <w:spacing w:val="-1"/>
          <w:sz w:val="24"/>
          <w:szCs w:val="24"/>
        </w:rPr>
        <w:t>h</w:t>
      </w:r>
      <w:r w:rsidRPr="00D40B14">
        <w:rPr>
          <w:rFonts w:ascii="Arial" w:eastAsia="Arial" w:hAnsi="Arial" w:cs="Arial"/>
          <w:b/>
          <w:sz w:val="24"/>
          <w:szCs w:val="24"/>
        </w:rPr>
        <w:t>in this</w:t>
      </w:r>
      <w:r w:rsidRPr="00D40B14">
        <w:rPr>
          <w:rFonts w:ascii="Arial" w:eastAsia="Arial" w:hAnsi="Arial" w:cs="Arial"/>
          <w:b/>
          <w:spacing w:val="1"/>
          <w:sz w:val="24"/>
          <w:szCs w:val="24"/>
        </w:rPr>
        <w:t xml:space="preserve"> </w:t>
      </w:r>
      <w:r w:rsidRPr="00D40B14">
        <w:rPr>
          <w:rFonts w:ascii="Arial" w:eastAsia="Arial" w:hAnsi="Arial" w:cs="Arial"/>
          <w:b/>
          <w:spacing w:val="-2"/>
          <w:sz w:val="24"/>
          <w:szCs w:val="24"/>
        </w:rPr>
        <w:t>m</w:t>
      </w:r>
      <w:r w:rsidRPr="00D40B14">
        <w:rPr>
          <w:rFonts w:ascii="Arial" w:eastAsia="Arial" w:hAnsi="Arial" w:cs="Arial"/>
          <w:b/>
          <w:spacing w:val="1"/>
          <w:sz w:val="24"/>
          <w:szCs w:val="24"/>
        </w:rPr>
        <w:t>a</w:t>
      </w:r>
      <w:r w:rsidRPr="00D40B14">
        <w:rPr>
          <w:rFonts w:ascii="Arial" w:eastAsia="Arial" w:hAnsi="Arial" w:cs="Arial"/>
          <w:b/>
          <w:sz w:val="24"/>
          <w:szCs w:val="24"/>
        </w:rPr>
        <w:t>nual</w:t>
      </w:r>
      <w:r w:rsidRPr="00D40B14">
        <w:rPr>
          <w:rFonts w:ascii="Arial" w:eastAsia="Arial" w:hAnsi="Arial" w:cs="Arial"/>
          <w:b/>
          <w:spacing w:val="1"/>
          <w:sz w:val="24"/>
          <w:szCs w:val="24"/>
        </w:rPr>
        <w:t xml:space="preserve"> a</w:t>
      </w:r>
      <w:r w:rsidRPr="00D40B14">
        <w:rPr>
          <w:rFonts w:ascii="Arial" w:eastAsia="Arial" w:hAnsi="Arial" w:cs="Arial"/>
          <w:b/>
          <w:spacing w:val="-2"/>
          <w:sz w:val="24"/>
          <w:szCs w:val="24"/>
        </w:rPr>
        <w:t>r</w:t>
      </w:r>
      <w:r w:rsidRPr="00D40B14">
        <w:rPr>
          <w:rFonts w:ascii="Arial" w:eastAsia="Arial" w:hAnsi="Arial" w:cs="Arial"/>
          <w:b/>
          <w:sz w:val="24"/>
          <w:szCs w:val="24"/>
        </w:rPr>
        <w:t>e</w:t>
      </w:r>
      <w:r w:rsidRPr="00D40B14">
        <w:rPr>
          <w:rFonts w:ascii="Arial" w:eastAsia="Arial" w:hAnsi="Arial" w:cs="Arial"/>
          <w:b/>
          <w:spacing w:val="1"/>
          <w:sz w:val="24"/>
          <w:szCs w:val="24"/>
        </w:rPr>
        <w:t xml:space="preserve"> </w:t>
      </w:r>
      <w:r w:rsidRPr="00D40B14">
        <w:rPr>
          <w:rFonts w:ascii="Arial" w:eastAsia="Arial" w:hAnsi="Arial" w:cs="Arial"/>
          <w:b/>
          <w:sz w:val="24"/>
          <w:szCs w:val="24"/>
        </w:rPr>
        <w:t>not a</w:t>
      </w:r>
      <w:r w:rsidRPr="00D40B14">
        <w:rPr>
          <w:rFonts w:ascii="Arial" w:eastAsia="Arial" w:hAnsi="Arial" w:cs="Arial"/>
          <w:b/>
          <w:spacing w:val="-2"/>
          <w:sz w:val="24"/>
          <w:szCs w:val="24"/>
        </w:rPr>
        <w:t>l</w:t>
      </w:r>
      <w:r w:rsidRPr="00D40B14">
        <w:rPr>
          <w:rFonts w:ascii="Arial" w:eastAsia="Arial" w:hAnsi="Arial" w:cs="Arial"/>
          <w:b/>
          <w:sz w:val="24"/>
          <w:szCs w:val="24"/>
        </w:rPr>
        <w:t>l</w:t>
      </w:r>
      <w:r w:rsidRPr="00D40B14">
        <w:rPr>
          <w:rFonts w:ascii="Arial" w:eastAsia="Arial" w:hAnsi="Arial" w:cs="Arial"/>
          <w:b/>
          <w:spacing w:val="1"/>
          <w:sz w:val="24"/>
          <w:szCs w:val="24"/>
        </w:rPr>
        <w:t xml:space="preserve"> </w:t>
      </w:r>
      <w:r w:rsidRPr="00D40B14">
        <w:rPr>
          <w:rFonts w:ascii="Arial" w:eastAsia="Arial" w:hAnsi="Arial" w:cs="Arial"/>
          <w:b/>
          <w:sz w:val="24"/>
          <w:szCs w:val="24"/>
        </w:rPr>
        <w:t>in</w:t>
      </w:r>
      <w:r w:rsidRPr="00D40B14">
        <w:rPr>
          <w:rFonts w:ascii="Arial" w:eastAsia="Arial" w:hAnsi="Arial" w:cs="Arial"/>
          <w:b/>
          <w:spacing w:val="-1"/>
          <w:sz w:val="24"/>
          <w:szCs w:val="24"/>
        </w:rPr>
        <w:t>c</w:t>
      </w:r>
      <w:r w:rsidRPr="00D40B14">
        <w:rPr>
          <w:rFonts w:ascii="Arial" w:eastAsia="Arial" w:hAnsi="Arial" w:cs="Arial"/>
          <w:b/>
          <w:sz w:val="24"/>
          <w:szCs w:val="24"/>
        </w:rPr>
        <w:t>lu</w:t>
      </w:r>
      <w:r w:rsidRPr="00D40B14">
        <w:rPr>
          <w:rFonts w:ascii="Arial" w:eastAsia="Arial" w:hAnsi="Arial" w:cs="Arial"/>
          <w:b/>
          <w:spacing w:val="1"/>
          <w:sz w:val="24"/>
          <w:szCs w:val="24"/>
        </w:rPr>
        <w:t>s</w:t>
      </w:r>
      <w:r w:rsidRPr="00D40B14">
        <w:rPr>
          <w:rFonts w:ascii="Arial" w:eastAsia="Arial" w:hAnsi="Arial" w:cs="Arial"/>
          <w:b/>
          <w:sz w:val="24"/>
          <w:szCs w:val="24"/>
        </w:rPr>
        <w:t>i</w:t>
      </w:r>
      <w:r w:rsidRPr="00D40B14">
        <w:rPr>
          <w:rFonts w:ascii="Arial" w:eastAsia="Arial" w:hAnsi="Arial" w:cs="Arial"/>
          <w:b/>
          <w:spacing w:val="-3"/>
          <w:sz w:val="24"/>
          <w:szCs w:val="24"/>
        </w:rPr>
        <w:t>v</w:t>
      </w:r>
      <w:r w:rsidRPr="00D40B14">
        <w:rPr>
          <w:rFonts w:ascii="Arial" w:eastAsia="Arial" w:hAnsi="Arial" w:cs="Arial"/>
          <w:b/>
          <w:spacing w:val="1"/>
          <w:sz w:val="24"/>
          <w:szCs w:val="24"/>
        </w:rPr>
        <w:t>e</w:t>
      </w:r>
      <w:r w:rsidRPr="00D40B14">
        <w:rPr>
          <w:rFonts w:ascii="Arial" w:eastAsia="Arial" w:hAnsi="Arial" w:cs="Arial"/>
          <w:b/>
          <w:sz w:val="24"/>
          <w:szCs w:val="24"/>
        </w:rPr>
        <w:t>,</w:t>
      </w:r>
      <w:r w:rsidRPr="00D40B14">
        <w:rPr>
          <w:rFonts w:ascii="Arial" w:eastAsia="Arial" w:hAnsi="Arial" w:cs="Arial"/>
          <w:b/>
          <w:spacing w:val="1"/>
          <w:sz w:val="24"/>
          <w:szCs w:val="24"/>
        </w:rPr>
        <w:t xml:space="preserve"> a</w:t>
      </w:r>
      <w:r w:rsidRPr="00D40B14">
        <w:rPr>
          <w:rFonts w:ascii="Arial" w:eastAsia="Arial" w:hAnsi="Arial" w:cs="Arial"/>
          <w:b/>
          <w:sz w:val="24"/>
          <w:szCs w:val="24"/>
        </w:rPr>
        <w:t>dditional information m</w:t>
      </w:r>
      <w:r w:rsidRPr="00D40B14">
        <w:rPr>
          <w:rFonts w:ascii="Arial" w:eastAsia="Arial" w:hAnsi="Arial" w:cs="Arial"/>
          <w:b/>
          <w:spacing w:val="3"/>
          <w:sz w:val="24"/>
          <w:szCs w:val="24"/>
        </w:rPr>
        <w:t>a</w:t>
      </w:r>
      <w:r w:rsidRPr="00D40B14">
        <w:rPr>
          <w:rFonts w:ascii="Arial" w:eastAsia="Arial" w:hAnsi="Arial" w:cs="Arial"/>
          <w:b/>
          <w:sz w:val="24"/>
          <w:szCs w:val="24"/>
        </w:rPr>
        <w:t>y</w:t>
      </w:r>
      <w:r w:rsidRPr="00D40B14">
        <w:rPr>
          <w:rFonts w:ascii="Arial" w:eastAsia="Arial" w:hAnsi="Arial" w:cs="Arial"/>
          <w:b/>
          <w:spacing w:val="-6"/>
          <w:sz w:val="24"/>
          <w:szCs w:val="24"/>
        </w:rPr>
        <w:t xml:space="preserve"> </w:t>
      </w:r>
      <w:r w:rsidRPr="00D40B14">
        <w:rPr>
          <w:rFonts w:ascii="Arial" w:eastAsia="Arial" w:hAnsi="Arial" w:cs="Arial"/>
          <w:b/>
          <w:sz w:val="24"/>
          <w:szCs w:val="24"/>
        </w:rPr>
        <w:t>be</w:t>
      </w:r>
      <w:r w:rsidRPr="00D40B14">
        <w:rPr>
          <w:rFonts w:ascii="Arial" w:eastAsia="Arial" w:hAnsi="Arial" w:cs="Arial"/>
          <w:b/>
          <w:spacing w:val="1"/>
          <w:sz w:val="24"/>
          <w:szCs w:val="24"/>
        </w:rPr>
        <w:t xml:space="preserve"> </w:t>
      </w:r>
      <w:r w:rsidRPr="00D40B14">
        <w:rPr>
          <w:rFonts w:ascii="Arial" w:eastAsia="Arial" w:hAnsi="Arial" w:cs="Arial"/>
          <w:b/>
          <w:sz w:val="24"/>
          <w:szCs w:val="24"/>
        </w:rPr>
        <w:t>r</w:t>
      </w:r>
      <w:r w:rsidRPr="00D40B14">
        <w:rPr>
          <w:rFonts w:ascii="Arial" w:eastAsia="Arial" w:hAnsi="Arial" w:cs="Arial"/>
          <w:b/>
          <w:spacing w:val="1"/>
          <w:sz w:val="24"/>
          <w:szCs w:val="24"/>
        </w:rPr>
        <w:t>e</w:t>
      </w:r>
      <w:r w:rsidRPr="00D40B14">
        <w:rPr>
          <w:rFonts w:ascii="Arial" w:eastAsia="Arial" w:hAnsi="Arial" w:cs="Arial"/>
          <w:b/>
          <w:sz w:val="24"/>
          <w:szCs w:val="24"/>
        </w:rPr>
        <w:t>l</w:t>
      </w:r>
      <w:r w:rsidRPr="00D40B14">
        <w:rPr>
          <w:rFonts w:ascii="Arial" w:eastAsia="Arial" w:hAnsi="Arial" w:cs="Arial"/>
          <w:b/>
          <w:spacing w:val="4"/>
          <w:sz w:val="24"/>
          <w:szCs w:val="24"/>
        </w:rPr>
        <w:t>a</w:t>
      </w:r>
      <w:r w:rsidRPr="00D40B14">
        <w:rPr>
          <w:rFonts w:ascii="Arial" w:eastAsia="Arial" w:hAnsi="Arial" w:cs="Arial"/>
          <w:b/>
          <w:spacing w:val="-6"/>
          <w:sz w:val="24"/>
          <w:szCs w:val="24"/>
        </w:rPr>
        <w:t>y</w:t>
      </w:r>
      <w:r w:rsidRPr="00D40B14">
        <w:rPr>
          <w:rFonts w:ascii="Arial" w:eastAsia="Arial" w:hAnsi="Arial" w:cs="Arial"/>
          <w:b/>
          <w:spacing w:val="1"/>
          <w:sz w:val="24"/>
          <w:szCs w:val="24"/>
        </w:rPr>
        <w:t>e</w:t>
      </w:r>
      <w:r w:rsidRPr="00D40B14">
        <w:rPr>
          <w:rFonts w:ascii="Arial" w:eastAsia="Arial" w:hAnsi="Arial" w:cs="Arial"/>
          <w:b/>
          <w:sz w:val="24"/>
          <w:szCs w:val="24"/>
        </w:rPr>
        <w:t xml:space="preserve">d </w:t>
      </w:r>
      <w:r w:rsidR="00A23999" w:rsidRPr="00D40B14">
        <w:rPr>
          <w:rFonts w:ascii="Arial" w:eastAsia="Arial" w:hAnsi="Arial" w:cs="Arial"/>
          <w:b/>
          <w:sz w:val="24"/>
          <w:szCs w:val="24"/>
        </w:rPr>
        <w:t xml:space="preserve">by the Department Chair, </w:t>
      </w:r>
      <w:r w:rsidRPr="00D40B14">
        <w:rPr>
          <w:rFonts w:ascii="Arial" w:eastAsia="Arial" w:hAnsi="Arial" w:cs="Arial"/>
          <w:b/>
          <w:spacing w:val="1"/>
          <w:sz w:val="24"/>
          <w:szCs w:val="24"/>
        </w:rPr>
        <w:t>a</w:t>
      </w:r>
      <w:r w:rsidRPr="00D40B14">
        <w:rPr>
          <w:rFonts w:ascii="Arial" w:eastAsia="Arial" w:hAnsi="Arial" w:cs="Arial"/>
          <w:b/>
          <w:sz w:val="24"/>
          <w:szCs w:val="24"/>
        </w:rPr>
        <w:t>s</w:t>
      </w:r>
      <w:r w:rsidRPr="00D40B14">
        <w:rPr>
          <w:rFonts w:ascii="Arial" w:eastAsia="Arial" w:hAnsi="Arial" w:cs="Arial"/>
          <w:b/>
          <w:spacing w:val="1"/>
          <w:sz w:val="24"/>
          <w:szCs w:val="24"/>
        </w:rPr>
        <w:t xml:space="preserve"> </w:t>
      </w:r>
      <w:r w:rsidRPr="00D40B14">
        <w:rPr>
          <w:rFonts w:ascii="Arial" w:eastAsia="Arial" w:hAnsi="Arial" w:cs="Arial"/>
          <w:b/>
          <w:spacing w:val="-2"/>
          <w:sz w:val="24"/>
          <w:szCs w:val="24"/>
        </w:rPr>
        <w:t>n</w:t>
      </w:r>
      <w:r w:rsidRPr="00D40B14">
        <w:rPr>
          <w:rFonts w:ascii="Arial" w:eastAsia="Arial" w:hAnsi="Arial" w:cs="Arial"/>
          <w:b/>
          <w:spacing w:val="-1"/>
          <w:sz w:val="24"/>
          <w:szCs w:val="24"/>
        </w:rPr>
        <w:t>e</w:t>
      </w:r>
      <w:r w:rsidRPr="00D40B14">
        <w:rPr>
          <w:rFonts w:ascii="Arial" w:eastAsia="Arial" w:hAnsi="Arial" w:cs="Arial"/>
          <w:b/>
          <w:spacing w:val="1"/>
          <w:sz w:val="24"/>
          <w:szCs w:val="24"/>
        </w:rPr>
        <w:t>ce</w:t>
      </w:r>
      <w:r w:rsidRPr="00D40B14">
        <w:rPr>
          <w:rFonts w:ascii="Arial" w:eastAsia="Arial" w:hAnsi="Arial" w:cs="Arial"/>
          <w:b/>
          <w:spacing w:val="-1"/>
          <w:sz w:val="24"/>
          <w:szCs w:val="24"/>
        </w:rPr>
        <w:t>s</w:t>
      </w:r>
      <w:r w:rsidRPr="00D40B14">
        <w:rPr>
          <w:rFonts w:ascii="Arial" w:eastAsia="Arial" w:hAnsi="Arial" w:cs="Arial"/>
          <w:b/>
          <w:spacing w:val="1"/>
          <w:sz w:val="24"/>
          <w:szCs w:val="24"/>
        </w:rPr>
        <w:t>sa</w:t>
      </w:r>
      <w:r w:rsidRPr="00D40B14">
        <w:rPr>
          <w:rFonts w:ascii="Arial" w:eastAsia="Arial" w:hAnsi="Arial" w:cs="Arial"/>
          <w:b/>
          <w:spacing w:val="2"/>
          <w:sz w:val="24"/>
          <w:szCs w:val="24"/>
        </w:rPr>
        <w:t>r</w:t>
      </w:r>
      <w:r w:rsidRPr="00D40B14">
        <w:rPr>
          <w:rFonts w:ascii="Arial" w:eastAsia="Arial" w:hAnsi="Arial" w:cs="Arial"/>
          <w:b/>
          <w:spacing w:val="-6"/>
          <w:sz w:val="24"/>
          <w:szCs w:val="24"/>
        </w:rPr>
        <w:t>y</w:t>
      </w:r>
      <w:r w:rsidRPr="00D40B14">
        <w:rPr>
          <w:rFonts w:ascii="Arial" w:eastAsia="Arial" w:hAnsi="Arial" w:cs="Arial"/>
          <w:b/>
          <w:sz w:val="24"/>
          <w:szCs w:val="24"/>
        </w:rPr>
        <w:t xml:space="preserve">. </w:t>
      </w:r>
      <w:r w:rsidRPr="00D40B14">
        <w:rPr>
          <w:rFonts w:ascii="Arial" w:eastAsia="Arial" w:hAnsi="Arial" w:cs="Arial"/>
          <w:b/>
          <w:spacing w:val="4"/>
          <w:sz w:val="24"/>
          <w:szCs w:val="24"/>
        </w:rPr>
        <w:t xml:space="preserve"> </w:t>
      </w:r>
      <w:r w:rsidRPr="00D40B14">
        <w:rPr>
          <w:rFonts w:ascii="Arial" w:eastAsia="Arial" w:hAnsi="Arial" w:cs="Arial"/>
          <w:b/>
          <w:sz w:val="24"/>
          <w:szCs w:val="24"/>
        </w:rPr>
        <w:t>Pl</w:t>
      </w:r>
      <w:r w:rsidRPr="00D40B14">
        <w:rPr>
          <w:rFonts w:ascii="Arial" w:eastAsia="Arial" w:hAnsi="Arial" w:cs="Arial"/>
          <w:b/>
          <w:spacing w:val="1"/>
          <w:sz w:val="24"/>
          <w:szCs w:val="24"/>
        </w:rPr>
        <w:t>e</w:t>
      </w:r>
      <w:r w:rsidRPr="00D40B14">
        <w:rPr>
          <w:rFonts w:ascii="Arial" w:eastAsia="Arial" w:hAnsi="Arial" w:cs="Arial"/>
          <w:b/>
          <w:spacing w:val="-1"/>
          <w:sz w:val="24"/>
          <w:szCs w:val="24"/>
        </w:rPr>
        <w:t>a</w:t>
      </w:r>
      <w:r w:rsidRPr="00D40B14">
        <w:rPr>
          <w:rFonts w:ascii="Arial" w:eastAsia="Arial" w:hAnsi="Arial" w:cs="Arial"/>
          <w:b/>
          <w:spacing w:val="1"/>
          <w:sz w:val="24"/>
          <w:szCs w:val="24"/>
        </w:rPr>
        <w:t>s</w:t>
      </w:r>
      <w:r w:rsidRPr="00D40B14">
        <w:rPr>
          <w:rFonts w:ascii="Arial" w:eastAsia="Arial" w:hAnsi="Arial" w:cs="Arial"/>
          <w:b/>
          <w:sz w:val="24"/>
          <w:szCs w:val="24"/>
        </w:rPr>
        <w:t>e</w:t>
      </w:r>
      <w:r w:rsidRPr="00D40B14">
        <w:rPr>
          <w:rFonts w:ascii="Arial" w:eastAsia="Arial" w:hAnsi="Arial" w:cs="Arial"/>
          <w:b/>
          <w:spacing w:val="-1"/>
          <w:sz w:val="24"/>
          <w:szCs w:val="24"/>
        </w:rPr>
        <w:t xml:space="preserve"> </w:t>
      </w:r>
      <w:r w:rsidRPr="00D40B14">
        <w:rPr>
          <w:rFonts w:ascii="Arial" w:eastAsia="Arial" w:hAnsi="Arial" w:cs="Arial"/>
          <w:b/>
          <w:spacing w:val="1"/>
          <w:sz w:val="24"/>
          <w:szCs w:val="24"/>
        </w:rPr>
        <w:t>ke</w:t>
      </w:r>
      <w:r w:rsidRPr="00D40B14">
        <w:rPr>
          <w:rFonts w:ascii="Arial" w:eastAsia="Arial" w:hAnsi="Arial" w:cs="Arial"/>
          <w:b/>
          <w:spacing w:val="-1"/>
          <w:sz w:val="24"/>
          <w:szCs w:val="24"/>
        </w:rPr>
        <w:t>e</w:t>
      </w:r>
      <w:r w:rsidRPr="00D40B14">
        <w:rPr>
          <w:rFonts w:ascii="Arial" w:eastAsia="Arial" w:hAnsi="Arial" w:cs="Arial"/>
          <w:b/>
          <w:sz w:val="24"/>
          <w:szCs w:val="24"/>
        </w:rPr>
        <w:t>p this</w:t>
      </w:r>
      <w:r w:rsidRPr="00D40B14">
        <w:rPr>
          <w:rFonts w:ascii="Arial" w:eastAsia="Arial" w:hAnsi="Arial" w:cs="Arial"/>
          <w:b/>
          <w:spacing w:val="1"/>
          <w:sz w:val="24"/>
          <w:szCs w:val="24"/>
        </w:rPr>
        <w:t xml:space="preserve"> </w:t>
      </w:r>
      <w:r w:rsidR="00A23999" w:rsidRPr="00D40B14">
        <w:rPr>
          <w:rFonts w:ascii="Arial" w:eastAsia="Arial" w:hAnsi="Arial" w:cs="Arial"/>
          <w:b/>
          <w:sz w:val="24"/>
          <w:szCs w:val="24"/>
        </w:rPr>
        <w:t>manual</w:t>
      </w:r>
      <w:r w:rsidRPr="00D40B14">
        <w:rPr>
          <w:rFonts w:ascii="Arial" w:eastAsia="Arial" w:hAnsi="Arial" w:cs="Arial"/>
          <w:b/>
          <w:spacing w:val="-1"/>
          <w:sz w:val="24"/>
          <w:szCs w:val="24"/>
        </w:rPr>
        <w:t xml:space="preserve"> </w:t>
      </w:r>
      <w:r w:rsidRPr="00D40B14">
        <w:rPr>
          <w:rFonts w:ascii="Arial" w:eastAsia="Arial" w:hAnsi="Arial" w:cs="Arial"/>
          <w:b/>
          <w:spacing w:val="1"/>
          <w:sz w:val="24"/>
          <w:szCs w:val="24"/>
        </w:rPr>
        <w:t>a</w:t>
      </w:r>
      <w:r w:rsidRPr="00D40B14">
        <w:rPr>
          <w:rFonts w:ascii="Arial" w:eastAsia="Arial" w:hAnsi="Arial" w:cs="Arial"/>
          <w:b/>
          <w:sz w:val="24"/>
          <w:szCs w:val="24"/>
        </w:rPr>
        <w:t>t</w:t>
      </w:r>
      <w:r w:rsidRPr="00D40B14">
        <w:rPr>
          <w:rFonts w:ascii="Arial" w:eastAsia="Arial" w:hAnsi="Arial" w:cs="Arial"/>
          <w:b/>
          <w:spacing w:val="2"/>
          <w:sz w:val="24"/>
          <w:szCs w:val="24"/>
        </w:rPr>
        <w:t xml:space="preserve"> </w:t>
      </w:r>
      <w:r w:rsidRPr="00D40B14">
        <w:rPr>
          <w:rFonts w:ascii="Arial" w:eastAsia="Arial" w:hAnsi="Arial" w:cs="Arial"/>
          <w:b/>
          <w:spacing w:val="-6"/>
          <w:sz w:val="24"/>
          <w:szCs w:val="24"/>
        </w:rPr>
        <w:t>y</w:t>
      </w:r>
      <w:r w:rsidRPr="00D40B14">
        <w:rPr>
          <w:rFonts w:ascii="Arial" w:eastAsia="Arial" w:hAnsi="Arial" w:cs="Arial"/>
          <w:b/>
          <w:sz w:val="24"/>
          <w:szCs w:val="24"/>
        </w:rPr>
        <w:t>our fingertips</w:t>
      </w:r>
      <w:r w:rsidRPr="00D40B14">
        <w:rPr>
          <w:rFonts w:ascii="Arial" w:eastAsia="Arial" w:hAnsi="Arial" w:cs="Arial"/>
          <w:b/>
          <w:spacing w:val="1"/>
          <w:sz w:val="24"/>
          <w:szCs w:val="24"/>
        </w:rPr>
        <w:t xml:space="preserve"> a</w:t>
      </w:r>
      <w:r w:rsidRPr="00D40B14">
        <w:rPr>
          <w:rFonts w:ascii="Arial" w:eastAsia="Arial" w:hAnsi="Arial" w:cs="Arial"/>
          <w:b/>
          <w:sz w:val="24"/>
          <w:szCs w:val="24"/>
        </w:rPr>
        <w:t>t a</w:t>
      </w:r>
      <w:r w:rsidRPr="00D40B14">
        <w:rPr>
          <w:rFonts w:ascii="Arial" w:eastAsia="Arial" w:hAnsi="Arial" w:cs="Arial"/>
          <w:b/>
          <w:spacing w:val="-1"/>
          <w:sz w:val="24"/>
          <w:szCs w:val="24"/>
        </w:rPr>
        <w:t>l</w:t>
      </w:r>
      <w:r w:rsidRPr="00D40B14">
        <w:rPr>
          <w:rFonts w:ascii="Arial" w:eastAsia="Arial" w:hAnsi="Arial" w:cs="Arial"/>
          <w:b/>
          <w:sz w:val="24"/>
          <w:szCs w:val="24"/>
        </w:rPr>
        <w:t>l</w:t>
      </w:r>
      <w:r w:rsidRPr="00D40B14">
        <w:rPr>
          <w:rFonts w:ascii="Arial" w:eastAsia="Arial" w:hAnsi="Arial" w:cs="Arial"/>
          <w:b/>
          <w:spacing w:val="1"/>
          <w:sz w:val="24"/>
          <w:szCs w:val="24"/>
        </w:rPr>
        <w:t xml:space="preserve"> </w:t>
      </w:r>
      <w:r w:rsidRPr="00D40B14">
        <w:rPr>
          <w:rFonts w:ascii="Arial" w:eastAsia="Arial" w:hAnsi="Arial" w:cs="Arial"/>
          <w:b/>
          <w:sz w:val="24"/>
          <w:szCs w:val="24"/>
        </w:rPr>
        <w:t>tim</w:t>
      </w:r>
      <w:r w:rsidRPr="00D40B14">
        <w:rPr>
          <w:rFonts w:ascii="Arial" w:eastAsia="Arial" w:hAnsi="Arial" w:cs="Arial"/>
          <w:b/>
          <w:spacing w:val="-1"/>
          <w:sz w:val="24"/>
          <w:szCs w:val="24"/>
        </w:rPr>
        <w:t>es</w:t>
      </w:r>
      <w:r w:rsidRPr="00D40B14">
        <w:rPr>
          <w:rFonts w:ascii="Arial" w:eastAsia="Arial" w:hAnsi="Arial" w:cs="Arial"/>
          <w:b/>
          <w:sz w:val="24"/>
          <w:szCs w:val="24"/>
        </w:rPr>
        <w:t>.</w:t>
      </w:r>
      <w:r w:rsidRPr="00D40B14">
        <w:rPr>
          <w:rFonts w:ascii="Arial" w:eastAsia="Arial" w:hAnsi="Arial" w:cs="Arial"/>
          <w:b/>
          <w:spacing w:val="1"/>
          <w:sz w:val="24"/>
          <w:szCs w:val="24"/>
        </w:rPr>
        <w:t xml:space="preserve"> </w:t>
      </w:r>
      <w:r w:rsidRPr="00D40B14">
        <w:rPr>
          <w:rFonts w:ascii="Arial" w:eastAsia="Arial" w:hAnsi="Arial" w:cs="Arial"/>
          <w:b/>
          <w:sz w:val="24"/>
          <w:szCs w:val="24"/>
        </w:rPr>
        <w:t>St</w:t>
      </w:r>
      <w:r w:rsidRPr="00D40B14">
        <w:rPr>
          <w:rFonts w:ascii="Arial" w:eastAsia="Arial" w:hAnsi="Arial" w:cs="Arial"/>
          <w:b/>
          <w:spacing w:val="-1"/>
          <w:sz w:val="24"/>
          <w:szCs w:val="24"/>
        </w:rPr>
        <w:t>u</w:t>
      </w:r>
      <w:r w:rsidRPr="00D40B14">
        <w:rPr>
          <w:rFonts w:ascii="Arial" w:eastAsia="Arial" w:hAnsi="Arial" w:cs="Arial"/>
          <w:b/>
          <w:sz w:val="24"/>
          <w:szCs w:val="24"/>
        </w:rPr>
        <w:t>dents</w:t>
      </w:r>
      <w:r w:rsidRPr="00D40B14">
        <w:rPr>
          <w:rFonts w:ascii="Arial" w:eastAsia="Arial" w:hAnsi="Arial" w:cs="Arial"/>
          <w:b/>
          <w:spacing w:val="1"/>
          <w:sz w:val="24"/>
          <w:szCs w:val="24"/>
        </w:rPr>
        <w:t xml:space="preserve"> a</w:t>
      </w:r>
      <w:r w:rsidRPr="00D40B14">
        <w:rPr>
          <w:rFonts w:ascii="Arial" w:eastAsia="Arial" w:hAnsi="Arial" w:cs="Arial"/>
          <w:b/>
          <w:spacing w:val="-2"/>
          <w:sz w:val="24"/>
          <w:szCs w:val="24"/>
        </w:rPr>
        <w:t>r</w:t>
      </w:r>
      <w:r w:rsidRPr="00D40B14">
        <w:rPr>
          <w:rFonts w:ascii="Arial" w:eastAsia="Arial" w:hAnsi="Arial" w:cs="Arial"/>
          <w:b/>
          <w:sz w:val="24"/>
          <w:szCs w:val="24"/>
        </w:rPr>
        <w:t>e</w:t>
      </w:r>
      <w:r w:rsidRPr="00D40B14">
        <w:rPr>
          <w:rFonts w:ascii="Arial" w:eastAsia="Arial" w:hAnsi="Arial" w:cs="Arial"/>
          <w:b/>
          <w:spacing w:val="1"/>
          <w:sz w:val="24"/>
          <w:szCs w:val="24"/>
        </w:rPr>
        <w:t xml:space="preserve"> </w:t>
      </w:r>
      <w:r w:rsidRPr="00D40B14">
        <w:rPr>
          <w:rFonts w:ascii="Arial" w:eastAsia="Arial" w:hAnsi="Arial" w:cs="Arial"/>
          <w:b/>
          <w:spacing w:val="-1"/>
          <w:sz w:val="24"/>
          <w:szCs w:val="24"/>
        </w:rPr>
        <w:t>e</w:t>
      </w:r>
      <w:r w:rsidRPr="00D40B14">
        <w:rPr>
          <w:rFonts w:ascii="Arial" w:eastAsia="Arial" w:hAnsi="Arial" w:cs="Arial"/>
          <w:b/>
          <w:spacing w:val="1"/>
          <w:sz w:val="24"/>
          <w:szCs w:val="24"/>
        </w:rPr>
        <w:t>x</w:t>
      </w:r>
      <w:r w:rsidRPr="00D40B14">
        <w:rPr>
          <w:rFonts w:ascii="Arial" w:eastAsia="Arial" w:hAnsi="Arial" w:cs="Arial"/>
          <w:b/>
          <w:sz w:val="24"/>
          <w:szCs w:val="24"/>
        </w:rPr>
        <w:t>pe</w:t>
      </w:r>
      <w:r w:rsidRPr="00D40B14">
        <w:rPr>
          <w:rFonts w:ascii="Arial" w:eastAsia="Arial" w:hAnsi="Arial" w:cs="Arial"/>
          <w:b/>
          <w:spacing w:val="1"/>
          <w:sz w:val="24"/>
          <w:szCs w:val="24"/>
        </w:rPr>
        <w:t>c</w:t>
      </w:r>
      <w:r w:rsidRPr="00D40B14">
        <w:rPr>
          <w:rFonts w:ascii="Arial" w:eastAsia="Arial" w:hAnsi="Arial" w:cs="Arial"/>
          <w:b/>
          <w:spacing w:val="-3"/>
          <w:sz w:val="24"/>
          <w:szCs w:val="24"/>
        </w:rPr>
        <w:t>t</w:t>
      </w:r>
      <w:r w:rsidRPr="00D40B14">
        <w:rPr>
          <w:rFonts w:ascii="Arial" w:eastAsia="Arial" w:hAnsi="Arial" w:cs="Arial"/>
          <w:b/>
          <w:spacing w:val="1"/>
          <w:sz w:val="24"/>
          <w:szCs w:val="24"/>
        </w:rPr>
        <w:t>e</w:t>
      </w:r>
      <w:r w:rsidRPr="00D40B14">
        <w:rPr>
          <w:rFonts w:ascii="Arial" w:eastAsia="Arial" w:hAnsi="Arial" w:cs="Arial"/>
          <w:b/>
          <w:sz w:val="24"/>
          <w:szCs w:val="24"/>
        </w:rPr>
        <w:t>d to e</w:t>
      </w:r>
      <w:r w:rsidRPr="00D40B14">
        <w:rPr>
          <w:rFonts w:ascii="Arial" w:eastAsia="Arial" w:hAnsi="Arial" w:cs="Arial"/>
          <w:b/>
          <w:spacing w:val="1"/>
          <w:sz w:val="24"/>
          <w:szCs w:val="24"/>
        </w:rPr>
        <w:t>x</w:t>
      </w:r>
      <w:r w:rsidRPr="00D40B14">
        <w:rPr>
          <w:rFonts w:ascii="Arial" w:eastAsia="Arial" w:hAnsi="Arial" w:cs="Arial"/>
          <w:b/>
          <w:spacing w:val="-1"/>
          <w:sz w:val="24"/>
          <w:szCs w:val="24"/>
        </w:rPr>
        <w:t>e</w:t>
      </w:r>
      <w:r w:rsidRPr="00D40B14">
        <w:rPr>
          <w:rFonts w:ascii="Arial" w:eastAsia="Arial" w:hAnsi="Arial" w:cs="Arial"/>
          <w:b/>
          <w:sz w:val="24"/>
          <w:szCs w:val="24"/>
        </w:rPr>
        <w:t>r</w:t>
      </w:r>
      <w:r w:rsidRPr="00D40B14">
        <w:rPr>
          <w:rFonts w:ascii="Arial" w:eastAsia="Arial" w:hAnsi="Arial" w:cs="Arial"/>
          <w:b/>
          <w:spacing w:val="1"/>
          <w:sz w:val="24"/>
          <w:szCs w:val="24"/>
        </w:rPr>
        <w:t>c</w:t>
      </w:r>
      <w:r w:rsidRPr="00D40B14">
        <w:rPr>
          <w:rFonts w:ascii="Arial" w:eastAsia="Arial" w:hAnsi="Arial" w:cs="Arial"/>
          <w:b/>
          <w:spacing w:val="-2"/>
          <w:sz w:val="24"/>
          <w:szCs w:val="24"/>
        </w:rPr>
        <w:t>i</w:t>
      </w:r>
      <w:r w:rsidRPr="00D40B14">
        <w:rPr>
          <w:rFonts w:ascii="Arial" w:eastAsia="Arial" w:hAnsi="Arial" w:cs="Arial"/>
          <w:b/>
          <w:spacing w:val="1"/>
          <w:sz w:val="24"/>
          <w:szCs w:val="24"/>
        </w:rPr>
        <w:t>s</w:t>
      </w:r>
      <w:r w:rsidRPr="00D40B14">
        <w:rPr>
          <w:rFonts w:ascii="Arial" w:eastAsia="Arial" w:hAnsi="Arial" w:cs="Arial"/>
          <w:b/>
          <w:sz w:val="24"/>
          <w:szCs w:val="24"/>
        </w:rPr>
        <w:t>e</w:t>
      </w:r>
      <w:r w:rsidRPr="00D40B14">
        <w:rPr>
          <w:rFonts w:ascii="Arial" w:eastAsia="Arial" w:hAnsi="Arial" w:cs="Arial"/>
          <w:b/>
          <w:spacing w:val="1"/>
          <w:sz w:val="24"/>
          <w:szCs w:val="24"/>
        </w:rPr>
        <w:t xml:space="preserve"> </w:t>
      </w:r>
      <w:r w:rsidRPr="00D40B14">
        <w:rPr>
          <w:rFonts w:ascii="Arial" w:eastAsia="Arial" w:hAnsi="Arial" w:cs="Arial"/>
          <w:b/>
          <w:sz w:val="24"/>
          <w:szCs w:val="24"/>
        </w:rPr>
        <w:t xml:space="preserve">good </w:t>
      </w:r>
      <w:r w:rsidRPr="00D40B14">
        <w:rPr>
          <w:rFonts w:ascii="Arial" w:eastAsia="Arial" w:hAnsi="Arial" w:cs="Arial"/>
          <w:b/>
          <w:spacing w:val="-1"/>
          <w:sz w:val="24"/>
          <w:szCs w:val="24"/>
        </w:rPr>
        <w:t>c</w:t>
      </w:r>
      <w:r w:rsidRPr="00D40B14">
        <w:rPr>
          <w:rFonts w:ascii="Arial" w:eastAsia="Arial" w:hAnsi="Arial" w:cs="Arial"/>
          <w:b/>
          <w:sz w:val="24"/>
          <w:szCs w:val="24"/>
        </w:rPr>
        <w:t>riti</w:t>
      </w:r>
      <w:r w:rsidRPr="00D40B14">
        <w:rPr>
          <w:rFonts w:ascii="Arial" w:eastAsia="Arial" w:hAnsi="Arial" w:cs="Arial"/>
          <w:b/>
          <w:spacing w:val="1"/>
          <w:sz w:val="24"/>
          <w:szCs w:val="24"/>
        </w:rPr>
        <w:t>ca</w:t>
      </w:r>
      <w:r w:rsidRPr="00D40B14">
        <w:rPr>
          <w:rFonts w:ascii="Arial" w:eastAsia="Arial" w:hAnsi="Arial" w:cs="Arial"/>
          <w:b/>
          <w:sz w:val="24"/>
          <w:szCs w:val="24"/>
        </w:rPr>
        <w:t>l</w:t>
      </w:r>
      <w:r w:rsidRPr="00D40B14">
        <w:rPr>
          <w:rFonts w:ascii="Arial" w:eastAsia="Arial" w:hAnsi="Arial" w:cs="Arial"/>
          <w:b/>
          <w:spacing w:val="1"/>
          <w:sz w:val="24"/>
          <w:szCs w:val="24"/>
        </w:rPr>
        <w:t xml:space="preserve"> </w:t>
      </w:r>
      <w:r w:rsidRPr="00D40B14">
        <w:rPr>
          <w:rFonts w:ascii="Arial" w:eastAsia="Arial" w:hAnsi="Arial" w:cs="Arial"/>
          <w:b/>
          <w:sz w:val="24"/>
          <w:szCs w:val="24"/>
        </w:rPr>
        <w:t>t</w:t>
      </w:r>
      <w:r w:rsidRPr="00D40B14">
        <w:rPr>
          <w:rFonts w:ascii="Arial" w:eastAsia="Arial" w:hAnsi="Arial" w:cs="Arial"/>
          <w:b/>
          <w:spacing w:val="-1"/>
          <w:sz w:val="24"/>
          <w:szCs w:val="24"/>
        </w:rPr>
        <w:t>h</w:t>
      </w:r>
      <w:r w:rsidRPr="00D40B14">
        <w:rPr>
          <w:rFonts w:ascii="Arial" w:eastAsia="Arial" w:hAnsi="Arial" w:cs="Arial"/>
          <w:b/>
          <w:sz w:val="24"/>
          <w:szCs w:val="24"/>
        </w:rPr>
        <w:t>i</w:t>
      </w:r>
      <w:r w:rsidRPr="00D40B14">
        <w:rPr>
          <w:rFonts w:ascii="Arial" w:eastAsia="Arial" w:hAnsi="Arial" w:cs="Arial"/>
          <w:b/>
          <w:spacing w:val="-2"/>
          <w:sz w:val="24"/>
          <w:szCs w:val="24"/>
        </w:rPr>
        <w:t>n</w:t>
      </w:r>
      <w:r w:rsidRPr="00D40B14">
        <w:rPr>
          <w:rFonts w:ascii="Arial" w:eastAsia="Arial" w:hAnsi="Arial" w:cs="Arial"/>
          <w:b/>
          <w:spacing w:val="1"/>
          <w:sz w:val="24"/>
          <w:szCs w:val="24"/>
        </w:rPr>
        <w:t>k</w:t>
      </w:r>
      <w:r w:rsidRPr="00D40B14">
        <w:rPr>
          <w:rFonts w:ascii="Arial" w:eastAsia="Arial" w:hAnsi="Arial" w:cs="Arial"/>
          <w:b/>
          <w:sz w:val="24"/>
          <w:szCs w:val="24"/>
        </w:rPr>
        <w:t xml:space="preserve">ing </w:t>
      </w:r>
      <w:r w:rsidRPr="00D40B14">
        <w:rPr>
          <w:rFonts w:ascii="Arial" w:eastAsia="Arial" w:hAnsi="Arial" w:cs="Arial"/>
          <w:b/>
          <w:spacing w:val="-1"/>
          <w:sz w:val="24"/>
          <w:szCs w:val="24"/>
        </w:rPr>
        <w:t>s</w:t>
      </w:r>
      <w:r w:rsidRPr="00D40B14">
        <w:rPr>
          <w:rFonts w:ascii="Arial" w:eastAsia="Arial" w:hAnsi="Arial" w:cs="Arial"/>
          <w:b/>
          <w:spacing w:val="1"/>
          <w:sz w:val="24"/>
          <w:szCs w:val="24"/>
        </w:rPr>
        <w:t>k</w:t>
      </w:r>
      <w:r w:rsidRPr="00D40B14">
        <w:rPr>
          <w:rFonts w:ascii="Arial" w:eastAsia="Arial" w:hAnsi="Arial" w:cs="Arial"/>
          <w:b/>
          <w:sz w:val="24"/>
          <w:szCs w:val="24"/>
        </w:rPr>
        <w:t>i</w:t>
      </w:r>
      <w:r w:rsidRPr="00D40B14">
        <w:rPr>
          <w:rFonts w:ascii="Arial" w:eastAsia="Arial" w:hAnsi="Arial" w:cs="Arial"/>
          <w:b/>
          <w:spacing w:val="1"/>
          <w:sz w:val="24"/>
          <w:szCs w:val="24"/>
        </w:rPr>
        <w:t>l</w:t>
      </w:r>
      <w:r w:rsidRPr="00D40B14">
        <w:rPr>
          <w:rFonts w:ascii="Arial" w:eastAsia="Arial" w:hAnsi="Arial" w:cs="Arial"/>
          <w:b/>
          <w:spacing w:val="-2"/>
          <w:sz w:val="24"/>
          <w:szCs w:val="24"/>
        </w:rPr>
        <w:t>l</w:t>
      </w:r>
      <w:r w:rsidRPr="00D40B14">
        <w:rPr>
          <w:rFonts w:ascii="Arial" w:eastAsia="Arial" w:hAnsi="Arial" w:cs="Arial"/>
          <w:b/>
          <w:sz w:val="24"/>
          <w:szCs w:val="24"/>
        </w:rPr>
        <w:t xml:space="preserve">s </w:t>
      </w:r>
      <w:r w:rsidRPr="00D40B14">
        <w:rPr>
          <w:rFonts w:ascii="Arial" w:eastAsia="Arial" w:hAnsi="Arial" w:cs="Arial"/>
          <w:b/>
          <w:spacing w:val="1"/>
          <w:sz w:val="24"/>
          <w:szCs w:val="24"/>
        </w:rPr>
        <w:t>a</w:t>
      </w:r>
      <w:r w:rsidRPr="00D40B14">
        <w:rPr>
          <w:rFonts w:ascii="Arial" w:eastAsia="Arial" w:hAnsi="Arial" w:cs="Arial"/>
          <w:b/>
          <w:sz w:val="24"/>
          <w:szCs w:val="24"/>
        </w:rPr>
        <w:t xml:space="preserve">nd </w:t>
      </w:r>
      <w:r w:rsidRPr="00D40B14">
        <w:rPr>
          <w:rFonts w:ascii="Arial" w:eastAsia="Arial" w:hAnsi="Arial" w:cs="Arial"/>
          <w:b/>
          <w:spacing w:val="1"/>
          <w:sz w:val="24"/>
          <w:szCs w:val="24"/>
        </w:rPr>
        <w:t>s</w:t>
      </w:r>
      <w:r w:rsidRPr="00D40B14">
        <w:rPr>
          <w:rFonts w:ascii="Arial" w:eastAsia="Arial" w:hAnsi="Arial" w:cs="Arial"/>
          <w:b/>
          <w:sz w:val="24"/>
          <w:szCs w:val="24"/>
        </w:rPr>
        <w:t>h</w:t>
      </w:r>
      <w:r w:rsidRPr="00D40B14">
        <w:rPr>
          <w:rFonts w:ascii="Arial" w:eastAsia="Arial" w:hAnsi="Arial" w:cs="Arial"/>
          <w:b/>
          <w:spacing w:val="-3"/>
          <w:sz w:val="24"/>
          <w:szCs w:val="24"/>
        </w:rPr>
        <w:t>o</w:t>
      </w:r>
      <w:r w:rsidRPr="00D40B14">
        <w:rPr>
          <w:rFonts w:ascii="Arial" w:eastAsia="Arial" w:hAnsi="Arial" w:cs="Arial"/>
          <w:b/>
          <w:sz w:val="24"/>
          <w:szCs w:val="24"/>
        </w:rPr>
        <w:t>w</w:t>
      </w:r>
      <w:r w:rsidRPr="00D40B14">
        <w:rPr>
          <w:rFonts w:ascii="Arial" w:eastAsia="Arial" w:hAnsi="Arial" w:cs="Arial"/>
          <w:b/>
          <w:spacing w:val="3"/>
          <w:sz w:val="24"/>
          <w:szCs w:val="24"/>
        </w:rPr>
        <w:t xml:space="preserve"> </w:t>
      </w:r>
      <w:r w:rsidRPr="00D40B14">
        <w:rPr>
          <w:rFonts w:ascii="Arial" w:eastAsia="Arial" w:hAnsi="Arial" w:cs="Arial"/>
          <w:b/>
          <w:spacing w:val="-2"/>
          <w:sz w:val="24"/>
          <w:szCs w:val="24"/>
        </w:rPr>
        <w:t>r</w:t>
      </w:r>
      <w:r w:rsidRPr="00D40B14">
        <w:rPr>
          <w:rFonts w:ascii="Arial" w:eastAsia="Arial" w:hAnsi="Arial" w:cs="Arial"/>
          <w:b/>
          <w:spacing w:val="1"/>
          <w:sz w:val="24"/>
          <w:szCs w:val="24"/>
        </w:rPr>
        <w:t>es</w:t>
      </w:r>
      <w:r w:rsidRPr="00D40B14">
        <w:rPr>
          <w:rFonts w:ascii="Arial" w:eastAsia="Arial" w:hAnsi="Arial" w:cs="Arial"/>
          <w:b/>
          <w:sz w:val="24"/>
          <w:szCs w:val="24"/>
        </w:rPr>
        <w:t>ponsib</w:t>
      </w:r>
      <w:r w:rsidRPr="00D40B14">
        <w:rPr>
          <w:rFonts w:ascii="Arial" w:eastAsia="Arial" w:hAnsi="Arial" w:cs="Arial"/>
          <w:b/>
          <w:spacing w:val="-2"/>
          <w:sz w:val="24"/>
          <w:szCs w:val="24"/>
        </w:rPr>
        <w:t>il</w:t>
      </w:r>
      <w:r w:rsidRPr="00D40B14">
        <w:rPr>
          <w:rFonts w:ascii="Arial" w:eastAsia="Arial" w:hAnsi="Arial" w:cs="Arial"/>
          <w:b/>
          <w:sz w:val="24"/>
          <w:szCs w:val="24"/>
        </w:rPr>
        <w:t>i</w:t>
      </w:r>
      <w:r w:rsidRPr="00D40B14">
        <w:rPr>
          <w:rFonts w:ascii="Arial" w:eastAsia="Arial" w:hAnsi="Arial" w:cs="Arial"/>
          <w:b/>
          <w:spacing w:val="2"/>
          <w:sz w:val="24"/>
          <w:szCs w:val="24"/>
        </w:rPr>
        <w:t>t</w:t>
      </w:r>
      <w:r w:rsidRPr="00D40B14">
        <w:rPr>
          <w:rFonts w:ascii="Arial" w:eastAsia="Arial" w:hAnsi="Arial" w:cs="Arial"/>
          <w:b/>
          <w:sz w:val="24"/>
          <w:szCs w:val="24"/>
        </w:rPr>
        <w:t>y</w:t>
      </w:r>
      <w:r w:rsidRPr="00D40B14">
        <w:rPr>
          <w:rFonts w:ascii="Arial" w:eastAsia="Arial" w:hAnsi="Arial" w:cs="Arial"/>
          <w:b/>
          <w:spacing w:val="-3"/>
          <w:sz w:val="24"/>
          <w:szCs w:val="24"/>
        </w:rPr>
        <w:t xml:space="preserve"> </w:t>
      </w:r>
      <w:r w:rsidRPr="00D40B14">
        <w:rPr>
          <w:rFonts w:ascii="Arial" w:eastAsia="Arial" w:hAnsi="Arial" w:cs="Arial"/>
          <w:b/>
          <w:spacing w:val="2"/>
          <w:sz w:val="24"/>
          <w:szCs w:val="24"/>
        </w:rPr>
        <w:t>b</w:t>
      </w:r>
      <w:r w:rsidRPr="00D40B14">
        <w:rPr>
          <w:rFonts w:ascii="Arial" w:eastAsia="Arial" w:hAnsi="Arial" w:cs="Arial"/>
          <w:b/>
          <w:sz w:val="24"/>
          <w:szCs w:val="24"/>
        </w:rPr>
        <w:t>y</w:t>
      </w:r>
      <w:r w:rsidRPr="00D40B14">
        <w:rPr>
          <w:rFonts w:ascii="Arial" w:eastAsia="Arial" w:hAnsi="Arial" w:cs="Arial"/>
          <w:b/>
          <w:spacing w:val="-4"/>
          <w:sz w:val="24"/>
          <w:szCs w:val="24"/>
        </w:rPr>
        <w:t xml:space="preserve"> </w:t>
      </w:r>
      <w:r w:rsidRPr="00D40B14">
        <w:rPr>
          <w:rFonts w:ascii="Arial" w:eastAsia="Arial" w:hAnsi="Arial" w:cs="Arial"/>
          <w:b/>
          <w:sz w:val="24"/>
          <w:szCs w:val="24"/>
        </w:rPr>
        <w:t>b</w:t>
      </w:r>
      <w:r w:rsidRPr="00D40B14">
        <w:rPr>
          <w:rFonts w:ascii="Arial" w:eastAsia="Arial" w:hAnsi="Arial" w:cs="Arial"/>
          <w:b/>
          <w:spacing w:val="1"/>
          <w:sz w:val="24"/>
          <w:szCs w:val="24"/>
        </w:rPr>
        <w:t>e</w:t>
      </w:r>
      <w:r w:rsidRPr="00D40B14">
        <w:rPr>
          <w:rFonts w:ascii="Arial" w:eastAsia="Arial" w:hAnsi="Arial" w:cs="Arial"/>
          <w:b/>
          <w:sz w:val="24"/>
          <w:szCs w:val="24"/>
        </w:rPr>
        <w:t>ing</w:t>
      </w:r>
      <w:r w:rsidRPr="00D40B14">
        <w:rPr>
          <w:rFonts w:ascii="Arial" w:eastAsia="Arial" w:hAnsi="Arial" w:cs="Arial"/>
          <w:b/>
          <w:spacing w:val="4"/>
          <w:sz w:val="24"/>
          <w:szCs w:val="24"/>
        </w:rPr>
        <w:t xml:space="preserve"> </w:t>
      </w:r>
      <w:r w:rsidRPr="00D40B14">
        <w:rPr>
          <w:rFonts w:ascii="Arial" w:eastAsia="Arial" w:hAnsi="Arial" w:cs="Arial"/>
          <w:b/>
          <w:spacing w:val="1"/>
          <w:sz w:val="24"/>
          <w:szCs w:val="24"/>
        </w:rPr>
        <w:t>k</w:t>
      </w:r>
      <w:r w:rsidRPr="00D40B14">
        <w:rPr>
          <w:rFonts w:ascii="Arial" w:eastAsia="Arial" w:hAnsi="Arial" w:cs="Arial"/>
          <w:b/>
          <w:sz w:val="24"/>
          <w:szCs w:val="24"/>
        </w:rPr>
        <w:t>n</w:t>
      </w:r>
      <w:r w:rsidRPr="00D40B14">
        <w:rPr>
          <w:rFonts w:ascii="Arial" w:eastAsia="Arial" w:hAnsi="Arial" w:cs="Arial"/>
          <w:b/>
          <w:spacing w:val="-3"/>
          <w:sz w:val="24"/>
          <w:szCs w:val="24"/>
        </w:rPr>
        <w:t>o</w:t>
      </w:r>
      <w:r w:rsidRPr="00D40B14">
        <w:rPr>
          <w:rFonts w:ascii="Arial" w:eastAsia="Arial" w:hAnsi="Arial" w:cs="Arial"/>
          <w:b/>
          <w:spacing w:val="5"/>
          <w:sz w:val="24"/>
          <w:szCs w:val="24"/>
        </w:rPr>
        <w:t>w</w:t>
      </w:r>
      <w:r w:rsidRPr="00D40B14">
        <w:rPr>
          <w:rFonts w:ascii="Arial" w:eastAsia="Arial" w:hAnsi="Arial" w:cs="Arial"/>
          <w:b/>
          <w:spacing w:val="-2"/>
          <w:sz w:val="24"/>
          <w:szCs w:val="24"/>
        </w:rPr>
        <w:t>l</w:t>
      </w:r>
      <w:r w:rsidRPr="00D40B14">
        <w:rPr>
          <w:rFonts w:ascii="Arial" w:eastAsia="Arial" w:hAnsi="Arial" w:cs="Arial"/>
          <w:b/>
          <w:spacing w:val="1"/>
          <w:sz w:val="24"/>
          <w:szCs w:val="24"/>
        </w:rPr>
        <w:t>e</w:t>
      </w:r>
      <w:r w:rsidRPr="00D40B14">
        <w:rPr>
          <w:rFonts w:ascii="Arial" w:eastAsia="Arial" w:hAnsi="Arial" w:cs="Arial"/>
          <w:b/>
          <w:sz w:val="24"/>
          <w:szCs w:val="24"/>
        </w:rPr>
        <w:t>dge</w:t>
      </w:r>
      <w:r w:rsidRPr="00D40B14">
        <w:rPr>
          <w:rFonts w:ascii="Arial" w:eastAsia="Arial" w:hAnsi="Arial" w:cs="Arial"/>
          <w:b/>
          <w:spacing w:val="1"/>
          <w:sz w:val="24"/>
          <w:szCs w:val="24"/>
        </w:rPr>
        <w:t>a</w:t>
      </w:r>
      <w:r w:rsidRPr="00D40B14">
        <w:rPr>
          <w:rFonts w:ascii="Arial" w:eastAsia="Arial" w:hAnsi="Arial" w:cs="Arial"/>
          <w:b/>
          <w:sz w:val="24"/>
          <w:szCs w:val="24"/>
        </w:rPr>
        <w:t>ble</w:t>
      </w:r>
      <w:r w:rsidRPr="00D40B14">
        <w:rPr>
          <w:rFonts w:ascii="Arial" w:eastAsia="Arial" w:hAnsi="Arial" w:cs="Arial"/>
          <w:b/>
          <w:spacing w:val="1"/>
          <w:sz w:val="24"/>
          <w:szCs w:val="24"/>
        </w:rPr>
        <w:t xml:space="preserve"> </w:t>
      </w:r>
      <w:r w:rsidRPr="00D40B14">
        <w:rPr>
          <w:rFonts w:ascii="Arial" w:eastAsia="Arial" w:hAnsi="Arial" w:cs="Arial"/>
          <w:b/>
          <w:sz w:val="24"/>
          <w:szCs w:val="24"/>
        </w:rPr>
        <w:t>of</w:t>
      </w:r>
      <w:r w:rsidRPr="00D40B14">
        <w:rPr>
          <w:rFonts w:ascii="Arial" w:eastAsia="Arial" w:hAnsi="Arial" w:cs="Arial"/>
          <w:b/>
          <w:spacing w:val="-2"/>
          <w:sz w:val="24"/>
          <w:szCs w:val="24"/>
        </w:rPr>
        <w:t xml:space="preserve"> </w:t>
      </w:r>
      <w:r w:rsidRPr="00D40B14">
        <w:rPr>
          <w:rFonts w:ascii="Arial" w:eastAsia="Arial" w:hAnsi="Arial" w:cs="Arial"/>
          <w:b/>
          <w:spacing w:val="1"/>
          <w:sz w:val="24"/>
          <w:szCs w:val="24"/>
        </w:rPr>
        <w:t>a</w:t>
      </w:r>
      <w:r w:rsidRPr="00D40B14">
        <w:rPr>
          <w:rFonts w:ascii="Arial" w:eastAsia="Arial" w:hAnsi="Arial" w:cs="Arial"/>
          <w:b/>
          <w:sz w:val="24"/>
          <w:szCs w:val="24"/>
        </w:rPr>
        <w:t xml:space="preserve">nd </w:t>
      </w:r>
      <w:r w:rsidRPr="00D40B14">
        <w:rPr>
          <w:rFonts w:ascii="Arial" w:eastAsia="Arial" w:hAnsi="Arial" w:cs="Arial"/>
          <w:b/>
          <w:spacing w:val="1"/>
          <w:sz w:val="24"/>
          <w:szCs w:val="24"/>
        </w:rPr>
        <w:t>c</w:t>
      </w:r>
      <w:r w:rsidRPr="00D40B14">
        <w:rPr>
          <w:rFonts w:ascii="Arial" w:eastAsia="Arial" w:hAnsi="Arial" w:cs="Arial"/>
          <w:b/>
          <w:sz w:val="24"/>
          <w:szCs w:val="24"/>
        </w:rPr>
        <w:t>ompl</w:t>
      </w:r>
      <w:r w:rsidRPr="00D40B14">
        <w:rPr>
          <w:rFonts w:ascii="Arial" w:eastAsia="Arial" w:hAnsi="Arial" w:cs="Arial"/>
          <w:b/>
          <w:spacing w:val="-2"/>
          <w:sz w:val="24"/>
          <w:szCs w:val="24"/>
        </w:rPr>
        <w:t>i</w:t>
      </w:r>
      <w:r w:rsidRPr="00D40B14">
        <w:rPr>
          <w:rFonts w:ascii="Arial" w:eastAsia="Arial" w:hAnsi="Arial" w:cs="Arial"/>
          <w:b/>
          <w:spacing w:val="1"/>
          <w:sz w:val="24"/>
          <w:szCs w:val="24"/>
        </w:rPr>
        <w:t>a</w:t>
      </w:r>
      <w:r w:rsidRPr="00D40B14">
        <w:rPr>
          <w:rFonts w:ascii="Arial" w:eastAsia="Arial" w:hAnsi="Arial" w:cs="Arial"/>
          <w:b/>
          <w:sz w:val="24"/>
          <w:szCs w:val="24"/>
        </w:rPr>
        <w:t>nt</w:t>
      </w:r>
      <w:r w:rsidRPr="00D40B14">
        <w:rPr>
          <w:rFonts w:ascii="Arial" w:eastAsia="Arial" w:hAnsi="Arial" w:cs="Arial"/>
          <w:b/>
          <w:spacing w:val="-3"/>
          <w:sz w:val="24"/>
          <w:szCs w:val="24"/>
        </w:rPr>
        <w:t xml:space="preserve"> </w:t>
      </w:r>
      <w:r w:rsidRPr="00D40B14">
        <w:rPr>
          <w:rFonts w:ascii="Arial" w:eastAsia="Arial" w:hAnsi="Arial" w:cs="Arial"/>
          <w:b/>
          <w:spacing w:val="3"/>
          <w:sz w:val="24"/>
          <w:szCs w:val="24"/>
        </w:rPr>
        <w:t>w</w:t>
      </w:r>
      <w:r w:rsidRPr="00D40B14">
        <w:rPr>
          <w:rFonts w:ascii="Arial" w:eastAsia="Arial" w:hAnsi="Arial" w:cs="Arial"/>
          <w:b/>
          <w:sz w:val="24"/>
          <w:szCs w:val="24"/>
        </w:rPr>
        <w:t xml:space="preserve">ith </w:t>
      </w:r>
      <w:r w:rsidRPr="00D40B14">
        <w:rPr>
          <w:rFonts w:ascii="Arial" w:eastAsia="Arial" w:hAnsi="Arial" w:cs="Arial"/>
          <w:b/>
          <w:spacing w:val="1"/>
          <w:sz w:val="24"/>
          <w:szCs w:val="24"/>
        </w:rPr>
        <w:t>a</w:t>
      </w:r>
      <w:r w:rsidRPr="00D40B14">
        <w:rPr>
          <w:rFonts w:ascii="Arial" w:eastAsia="Arial" w:hAnsi="Arial" w:cs="Arial"/>
          <w:b/>
          <w:sz w:val="24"/>
          <w:szCs w:val="24"/>
        </w:rPr>
        <w:t>ll</w:t>
      </w:r>
      <w:r w:rsidRPr="00D40B14">
        <w:rPr>
          <w:rFonts w:ascii="Arial" w:eastAsia="Arial" w:hAnsi="Arial" w:cs="Arial"/>
          <w:b/>
          <w:spacing w:val="1"/>
          <w:sz w:val="24"/>
          <w:szCs w:val="24"/>
        </w:rPr>
        <w:t xml:space="preserve"> </w:t>
      </w:r>
      <w:r w:rsidRPr="00D40B14">
        <w:rPr>
          <w:rFonts w:ascii="Arial" w:eastAsia="Arial" w:hAnsi="Arial" w:cs="Arial"/>
          <w:b/>
          <w:sz w:val="24"/>
          <w:szCs w:val="24"/>
        </w:rPr>
        <w:t>p</w:t>
      </w:r>
      <w:r w:rsidRPr="00D40B14">
        <w:rPr>
          <w:rFonts w:ascii="Arial" w:eastAsia="Arial" w:hAnsi="Arial" w:cs="Arial"/>
          <w:b/>
          <w:spacing w:val="-2"/>
          <w:sz w:val="24"/>
          <w:szCs w:val="24"/>
        </w:rPr>
        <w:t>o</w:t>
      </w:r>
      <w:r w:rsidRPr="00D40B14">
        <w:rPr>
          <w:rFonts w:ascii="Arial" w:eastAsia="Arial" w:hAnsi="Arial" w:cs="Arial"/>
          <w:b/>
          <w:sz w:val="24"/>
          <w:szCs w:val="24"/>
        </w:rPr>
        <w:t>l</w:t>
      </w:r>
      <w:r w:rsidRPr="00D40B14">
        <w:rPr>
          <w:rFonts w:ascii="Arial" w:eastAsia="Arial" w:hAnsi="Arial" w:cs="Arial"/>
          <w:b/>
          <w:spacing w:val="1"/>
          <w:sz w:val="24"/>
          <w:szCs w:val="24"/>
        </w:rPr>
        <w:t>ic</w:t>
      </w:r>
      <w:r w:rsidRPr="00D40B14">
        <w:rPr>
          <w:rFonts w:ascii="Arial" w:eastAsia="Arial" w:hAnsi="Arial" w:cs="Arial"/>
          <w:b/>
          <w:spacing w:val="-2"/>
          <w:sz w:val="24"/>
          <w:szCs w:val="24"/>
        </w:rPr>
        <w:t>i</w:t>
      </w:r>
      <w:r w:rsidRPr="00D40B14">
        <w:rPr>
          <w:rFonts w:ascii="Arial" w:eastAsia="Arial" w:hAnsi="Arial" w:cs="Arial"/>
          <w:b/>
          <w:spacing w:val="1"/>
          <w:sz w:val="24"/>
          <w:szCs w:val="24"/>
        </w:rPr>
        <w:t>e</w:t>
      </w:r>
      <w:r w:rsidRPr="00D40B14">
        <w:rPr>
          <w:rFonts w:ascii="Arial" w:eastAsia="Arial" w:hAnsi="Arial" w:cs="Arial"/>
          <w:b/>
          <w:sz w:val="24"/>
          <w:szCs w:val="24"/>
        </w:rPr>
        <w:t xml:space="preserve">s </w:t>
      </w:r>
      <w:r w:rsidRPr="00D40B14">
        <w:rPr>
          <w:rFonts w:ascii="Arial" w:eastAsia="Arial" w:hAnsi="Arial" w:cs="Arial"/>
          <w:b/>
          <w:spacing w:val="1"/>
          <w:sz w:val="24"/>
          <w:szCs w:val="24"/>
        </w:rPr>
        <w:t>c</w:t>
      </w:r>
      <w:r w:rsidRPr="00D40B14">
        <w:rPr>
          <w:rFonts w:ascii="Arial" w:eastAsia="Arial" w:hAnsi="Arial" w:cs="Arial"/>
          <w:b/>
          <w:sz w:val="24"/>
          <w:szCs w:val="24"/>
        </w:rPr>
        <w:t>on</w:t>
      </w:r>
      <w:r w:rsidRPr="00D40B14">
        <w:rPr>
          <w:rFonts w:ascii="Arial" w:eastAsia="Arial" w:hAnsi="Arial" w:cs="Arial"/>
          <w:b/>
          <w:spacing w:val="-1"/>
          <w:sz w:val="24"/>
          <w:szCs w:val="24"/>
        </w:rPr>
        <w:t>t</w:t>
      </w:r>
      <w:r w:rsidRPr="00D40B14">
        <w:rPr>
          <w:rFonts w:ascii="Arial" w:eastAsia="Arial" w:hAnsi="Arial" w:cs="Arial"/>
          <w:b/>
          <w:spacing w:val="1"/>
          <w:sz w:val="24"/>
          <w:szCs w:val="24"/>
        </w:rPr>
        <w:t>a</w:t>
      </w:r>
      <w:r w:rsidRPr="00D40B14">
        <w:rPr>
          <w:rFonts w:ascii="Arial" w:eastAsia="Arial" w:hAnsi="Arial" w:cs="Arial"/>
          <w:b/>
          <w:sz w:val="24"/>
          <w:szCs w:val="24"/>
        </w:rPr>
        <w:t>in</w:t>
      </w:r>
      <w:r w:rsidRPr="00D40B14">
        <w:rPr>
          <w:rFonts w:ascii="Arial" w:eastAsia="Arial" w:hAnsi="Arial" w:cs="Arial"/>
          <w:b/>
          <w:spacing w:val="1"/>
          <w:sz w:val="24"/>
          <w:szCs w:val="24"/>
        </w:rPr>
        <w:t>e</w:t>
      </w:r>
      <w:r w:rsidRPr="00D40B14">
        <w:rPr>
          <w:rFonts w:ascii="Arial" w:eastAsia="Arial" w:hAnsi="Arial" w:cs="Arial"/>
          <w:b/>
          <w:sz w:val="24"/>
          <w:szCs w:val="24"/>
        </w:rPr>
        <w:t>d</w:t>
      </w:r>
      <w:r w:rsidRPr="00D40B14">
        <w:rPr>
          <w:rFonts w:ascii="Arial" w:eastAsia="Arial" w:hAnsi="Arial" w:cs="Arial"/>
          <w:b/>
          <w:spacing w:val="-2"/>
          <w:sz w:val="24"/>
          <w:szCs w:val="24"/>
        </w:rPr>
        <w:t xml:space="preserve"> </w:t>
      </w:r>
      <w:r w:rsidRPr="00D40B14">
        <w:rPr>
          <w:rFonts w:ascii="Arial" w:eastAsia="Arial" w:hAnsi="Arial" w:cs="Arial"/>
          <w:b/>
          <w:spacing w:val="3"/>
          <w:sz w:val="24"/>
          <w:szCs w:val="24"/>
        </w:rPr>
        <w:t>w</w:t>
      </w:r>
      <w:r w:rsidRPr="00D40B14">
        <w:rPr>
          <w:rFonts w:ascii="Arial" w:eastAsia="Arial" w:hAnsi="Arial" w:cs="Arial"/>
          <w:b/>
          <w:sz w:val="24"/>
          <w:szCs w:val="24"/>
        </w:rPr>
        <w:t>ithin t</w:t>
      </w:r>
      <w:r w:rsidRPr="00D40B14">
        <w:rPr>
          <w:rFonts w:ascii="Arial" w:eastAsia="Arial" w:hAnsi="Arial" w:cs="Arial"/>
          <w:b/>
          <w:spacing w:val="-1"/>
          <w:sz w:val="24"/>
          <w:szCs w:val="24"/>
        </w:rPr>
        <w:t>h</w:t>
      </w:r>
      <w:r w:rsidRPr="00D40B14">
        <w:rPr>
          <w:rFonts w:ascii="Arial" w:eastAsia="Arial" w:hAnsi="Arial" w:cs="Arial"/>
          <w:b/>
          <w:sz w:val="24"/>
          <w:szCs w:val="24"/>
        </w:rPr>
        <w:t>is</w:t>
      </w:r>
      <w:r w:rsidRPr="00D40B14">
        <w:rPr>
          <w:rFonts w:ascii="Arial" w:eastAsia="Arial" w:hAnsi="Arial" w:cs="Arial"/>
          <w:b/>
          <w:spacing w:val="-3"/>
          <w:sz w:val="24"/>
          <w:szCs w:val="24"/>
        </w:rPr>
        <w:t xml:space="preserve"> </w:t>
      </w:r>
      <w:r w:rsidRPr="00D40B14">
        <w:rPr>
          <w:rFonts w:ascii="Arial" w:eastAsia="Arial" w:hAnsi="Arial" w:cs="Arial"/>
          <w:b/>
          <w:sz w:val="24"/>
          <w:szCs w:val="24"/>
        </w:rPr>
        <w:t>m</w:t>
      </w:r>
      <w:r w:rsidRPr="00D40B14">
        <w:rPr>
          <w:rFonts w:ascii="Arial" w:eastAsia="Arial" w:hAnsi="Arial" w:cs="Arial"/>
          <w:b/>
          <w:spacing w:val="1"/>
          <w:sz w:val="24"/>
          <w:szCs w:val="24"/>
        </w:rPr>
        <w:t>a</w:t>
      </w:r>
      <w:r w:rsidRPr="00D40B14">
        <w:rPr>
          <w:rFonts w:ascii="Arial" w:eastAsia="Arial" w:hAnsi="Arial" w:cs="Arial"/>
          <w:b/>
          <w:sz w:val="24"/>
          <w:szCs w:val="24"/>
        </w:rPr>
        <w:t>nual</w:t>
      </w:r>
      <w:r w:rsidR="00A23999" w:rsidRPr="00D40B14">
        <w:rPr>
          <w:rFonts w:ascii="Arial" w:eastAsia="Arial" w:hAnsi="Arial" w:cs="Arial"/>
          <w:b/>
          <w:spacing w:val="4"/>
          <w:sz w:val="24"/>
          <w:szCs w:val="24"/>
        </w:rPr>
        <w:t>.</w:t>
      </w:r>
    </w:p>
    <w:p w14:paraId="4CF463DC" w14:textId="77777777" w:rsidR="00BD3637" w:rsidRPr="00D40B14" w:rsidRDefault="00BD3637" w:rsidP="00FF1B74">
      <w:pPr>
        <w:ind w:left="116" w:right="150"/>
        <w:rPr>
          <w:rFonts w:ascii="Arial" w:eastAsia="Arial" w:hAnsi="Arial" w:cs="Arial"/>
          <w:b/>
          <w:spacing w:val="4"/>
          <w:sz w:val="24"/>
          <w:szCs w:val="24"/>
        </w:rPr>
      </w:pPr>
    </w:p>
    <w:p w14:paraId="56A7BD4C" w14:textId="77777777" w:rsidR="002544C1" w:rsidRPr="00D40B14" w:rsidRDefault="002544C1" w:rsidP="00FF1B74">
      <w:pPr>
        <w:spacing w:before="17" w:line="260" w:lineRule="exact"/>
        <w:rPr>
          <w:rFonts w:ascii="Arial" w:hAnsi="Arial" w:cs="Arial"/>
          <w:sz w:val="26"/>
          <w:szCs w:val="26"/>
        </w:rPr>
      </w:pPr>
    </w:p>
    <w:p w14:paraId="7C15E64C" w14:textId="77777777" w:rsidR="002544C1" w:rsidRPr="00D40B14" w:rsidRDefault="006006FE" w:rsidP="00BD3637">
      <w:pPr>
        <w:spacing w:before="29"/>
        <w:ind w:left="116" w:right="70"/>
        <w:rPr>
          <w:rFonts w:ascii="Arial" w:hAnsi="Arial" w:cs="Arial"/>
          <w:sz w:val="24"/>
          <w:szCs w:val="24"/>
        </w:rPr>
      </w:pPr>
      <w:r w:rsidRPr="00D40B14">
        <w:rPr>
          <w:rFonts w:ascii="Arial" w:eastAsia="Arial" w:hAnsi="Arial" w:cs="Arial"/>
          <w:spacing w:val="2"/>
          <w:sz w:val="24"/>
          <w:szCs w:val="24"/>
        </w:rPr>
        <w:t>T</w:t>
      </w:r>
      <w:r w:rsidRPr="00D40B14">
        <w:rPr>
          <w:rFonts w:ascii="Arial" w:eastAsia="Arial" w:hAnsi="Arial" w:cs="Arial"/>
          <w:spacing w:val="-1"/>
          <w:sz w:val="24"/>
          <w:szCs w:val="24"/>
        </w:rPr>
        <w:t>h</w:t>
      </w:r>
      <w:r w:rsidRPr="00D40B14">
        <w:rPr>
          <w:rFonts w:ascii="Arial" w:eastAsia="Arial" w:hAnsi="Arial" w:cs="Arial"/>
          <w:sz w:val="24"/>
          <w:szCs w:val="24"/>
        </w:rPr>
        <w:t>e</w:t>
      </w:r>
      <w:r w:rsidRPr="00D40B14">
        <w:rPr>
          <w:rFonts w:ascii="Arial" w:eastAsia="Arial" w:hAnsi="Arial" w:cs="Arial"/>
          <w:spacing w:val="1"/>
          <w:sz w:val="24"/>
          <w:szCs w:val="24"/>
        </w:rPr>
        <w:t xml:space="preserve"> </w:t>
      </w:r>
      <w:r w:rsidRPr="00D40B14">
        <w:rPr>
          <w:rFonts w:ascii="Arial" w:eastAsia="Arial" w:hAnsi="Arial" w:cs="Arial"/>
          <w:spacing w:val="3"/>
          <w:sz w:val="24"/>
          <w:szCs w:val="24"/>
        </w:rPr>
        <w:t>f</w:t>
      </w:r>
      <w:r w:rsidRPr="00D40B14">
        <w:rPr>
          <w:rFonts w:ascii="Arial" w:eastAsia="Arial" w:hAnsi="Arial" w:cs="Arial"/>
          <w:spacing w:val="1"/>
          <w:sz w:val="24"/>
          <w:szCs w:val="24"/>
        </w:rPr>
        <w:t>a</w:t>
      </w:r>
      <w:r w:rsidRPr="00D40B14">
        <w:rPr>
          <w:rFonts w:ascii="Arial" w:eastAsia="Arial" w:hAnsi="Arial" w:cs="Arial"/>
          <w:spacing w:val="-2"/>
          <w:sz w:val="24"/>
          <w:szCs w:val="24"/>
        </w:rPr>
        <w:t>c</w:t>
      </w:r>
      <w:r w:rsidRPr="00D40B14">
        <w:rPr>
          <w:rFonts w:ascii="Arial" w:eastAsia="Arial" w:hAnsi="Arial" w:cs="Arial"/>
          <w:spacing w:val="1"/>
          <w:sz w:val="24"/>
          <w:szCs w:val="24"/>
        </w:rPr>
        <w:t>u</w:t>
      </w:r>
      <w:r w:rsidRPr="00D40B14">
        <w:rPr>
          <w:rFonts w:ascii="Arial" w:eastAsia="Arial" w:hAnsi="Arial" w:cs="Arial"/>
          <w:sz w:val="24"/>
          <w:szCs w:val="24"/>
        </w:rPr>
        <w:t xml:space="preserve">lty </w:t>
      </w:r>
      <w:r w:rsidRPr="00D40B14">
        <w:rPr>
          <w:rFonts w:ascii="Arial" w:eastAsia="Arial" w:hAnsi="Arial" w:cs="Arial"/>
          <w:spacing w:val="1"/>
          <w:sz w:val="24"/>
          <w:szCs w:val="24"/>
        </w:rPr>
        <w:t>an</w:t>
      </w:r>
      <w:r w:rsidRPr="00D40B14">
        <w:rPr>
          <w:rFonts w:ascii="Arial" w:eastAsia="Arial" w:hAnsi="Arial" w:cs="Arial"/>
          <w:sz w:val="24"/>
          <w:szCs w:val="24"/>
        </w:rPr>
        <w:t>d</w:t>
      </w:r>
      <w:r w:rsidRPr="00D40B14">
        <w:rPr>
          <w:rFonts w:ascii="Arial" w:eastAsia="Arial" w:hAnsi="Arial" w:cs="Arial"/>
          <w:spacing w:val="3"/>
          <w:sz w:val="24"/>
          <w:szCs w:val="24"/>
        </w:rPr>
        <w:t xml:space="preserve"> </w:t>
      </w:r>
      <w:r w:rsidRPr="00D40B14">
        <w:rPr>
          <w:rFonts w:ascii="Arial" w:eastAsia="Arial" w:hAnsi="Arial" w:cs="Arial"/>
          <w:sz w:val="24"/>
          <w:szCs w:val="24"/>
        </w:rPr>
        <w:t>st</w:t>
      </w:r>
      <w:r w:rsidRPr="00D40B14">
        <w:rPr>
          <w:rFonts w:ascii="Arial" w:eastAsia="Arial" w:hAnsi="Arial" w:cs="Arial"/>
          <w:spacing w:val="-1"/>
          <w:sz w:val="24"/>
          <w:szCs w:val="24"/>
        </w:rPr>
        <w:t>a</w:t>
      </w:r>
      <w:r w:rsidRPr="00D40B14">
        <w:rPr>
          <w:rFonts w:ascii="Arial" w:eastAsia="Arial" w:hAnsi="Arial" w:cs="Arial"/>
          <w:sz w:val="24"/>
          <w:szCs w:val="24"/>
        </w:rPr>
        <w:t>ff</w:t>
      </w:r>
      <w:r w:rsidRPr="00D40B14">
        <w:rPr>
          <w:rFonts w:ascii="Arial" w:eastAsia="Arial" w:hAnsi="Arial" w:cs="Arial"/>
          <w:spacing w:val="3"/>
          <w:sz w:val="24"/>
          <w:szCs w:val="24"/>
        </w:rPr>
        <w:t xml:space="preserve"> </w:t>
      </w:r>
      <w:r w:rsidRPr="00D40B14">
        <w:rPr>
          <w:rFonts w:ascii="Arial" w:eastAsia="Arial" w:hAnsi="Arial" w:cs="Arial"/>
          <w:spacing w:val="-1"/>
          <w:sz w:val="24"/>
          <w:szCs w:val="24"/>
        </w:rPr>
        <w:t>o</w:t>
      </w:r>
      <w:r w:rsidRPr="00D40B14">
        <w:rPr>
          <w:rFonts w:ascii="Arial" w:eastAsia="Arial" w:hAnsi="Arial" w:cs="Arial"/>
          <w:sz w:val="24"/>
          <w:szCs w:val="24"/>
        </w:rPr>
        <w:t>f</w:t>
      </w:r>
      <w:r w:rsidRPr="00D40B14">
        <w:rPr>
          <w:rFonts w:ascii="Arial" w:eastAsia="Arial" w:hAnsi="Arial" w:cs="Arial"/>
          <w:spacing w:val="5"/>
          <w:sz w:val="24"/>
          <w:szCs w:val="24"/>
        </w:rPr>
        <w:t xml:space="preserve"> </w:t>
      </w:r>
      <w:r w:rsidRPr="00D40B14">
        <w:rPr>
          <w:rFonts w:ascii="Arial" w:eastAsia="Arial" w:hAnsi="Arial" w:cs="Arial"/>
          <w:spacing w:val="-2"/>
          <w:sz w:val="24"/>
          <w:szCs w:val="24"/>
        </w:rPr>
        <w:t>t</w:t>
      </w:r>
      <w:r w:rsidRPr="00D40B14">
        <w:rPr>
          <w:rFonts w:ascii="Arial" w:eastAsia="Arial" w:hAnsi="Arial" w:cs="Arial"/>
          <w:spacing w:val="1"/>
          <w:sz w:val="24"/>
          <w:szCs w:val="24"/>
        </w:rPr>
        <w:t>h</w:t>
      </w:r>
      <w:r w:rsidRPr="00D40B14">
        <w:rPr>
          <w:rFonts w:ascii="Arial" w:eastAsia="Arial" w:hAnsi="Arial" w:cs="Arial"/>
          <w:sz w:val="24"/>
          <w:szCs w:val="24"/>
        </w:rPr>
        <w:t>e</w:t>
      </w:r>
      <w:r w:rsidRPr="00D40B14">
        <w:rPr>
          <w:rFonts w:ascii="Arial" w:eastAsia="Arial" w:hAnsi="Arial" w:cs="Arial"/>
          <w:spacing w:val="3"/>
          <w:sz w:val="24"/>
          <w:szCs w:val="24"/>
        </w:rPr>
        <w:t xml:space="preserve"> </w:t>
      </w:r>
      <w:r w:rsidRPr="00D40B14">
        <w:rPr>
          <w:rFonts w:ascii="Arial" w:eastAsia="Arial" w:hAnsi="Arial" w:cs="Arial"/>
          <w:spacing w:val="-3"/>
          <w:sz w:val="24"/>
          <w:szCs w:val="24"/>
        </w:rPr>
        <w:t>F</w:t>
      </w:r>
      <w:r w:rsidRPr="00D40B14">
        <w:rPr>
          <w:rFonts w:ascii="Arial" w:eastAsia="Arial" w:hAnsi="Arial" w:cs="Arial"/>
          <w:spacing w:val="2"/>
          <w:sz w:val="24"/>
          <w:szCs w:val="24"/>
        </w:rPr>
        <w:t>T</w:t>
      </w:r>
      <w:r w:rsidRPr="00D40B14">
        <w:rPr>
          <w:rFonts w:ascii="Arial" w:eastAsia="Arial" w:hAnsi="Arial" w:cs="Arial"/>
          <w:sz w:val="24"/>
          <w:szCs w:val="24"/>
        </w:rPr>
        <w:t>CC</w:t>
      </w:r>
      <w:r w:rsidRPr="00D40B14">
        <w:rPr>
          <w:rFonts w:ascii="Arial" w:eastAsia="Arial" w:hAnsi="Arial" w:cs="Arial"/>
          <w:spacing w:val="2"/>
          <w:sz w:val="24"/>
          <w:szCs w:val="24"/>
        </w:rPr>
        <w:t xml:space="preserve"> </w:t>
      </w:r>
      <w:r w:rsidRPr="00D40B14">
        <w:rPr>
          <w:rFonts w:ascii="Arial" w:eastAsia="Arial" w:hAnsi="Arial" w:cs="Arial"/>
          <w:sz w:val="24"/>
          <w:szCs w:val="24"/>
        </w:rPr>
        <w:t>S</w:t>
      </w:r>
      <w:r w:rsidRPr="00D40B14">
        <w:rPr>
          <w:rFonts w:ascii="Arial" w:eastAsia="Arial" w:hAnsi="Arial" w:cs="Arial"/>
          <w:spacing w:val="1"/>
          <w:sz w:val="24"/>
          <w:szCs w:val="24"/>
        </w:rPr>
        <w:t>L</w:t>
      </w:r>
      <w:r w:rsidRPr="00D40B14">
        <w:rPr>
          <w:rFonts w:ascii="Arial" w:eastAsia="Arial" w:hAnsi="Arial" w:cs="Arial"/>
          <w:spacing w:val="7"/>
          <w:sz w:val="24"/>
          <w:szCs w:val="24"/>
        </w:rPr>
        <w:t>P</w:t>
      </w:r>
      <w:r w:rsidRPr="00D40B14">
        <w:rPr>
          <w:rFonts w:ascii="Arial" w:eastAsia="Arial" w:hAnsi="Arial" w:cs="Arial"/>
          <w:spacing w:val="-1"/>
          <w:sz w:val="24"/>
          <w:szCs w:val="24"/>
        </w:rPr>
        <w:t>-</w:t>
      </w:r>
      <w:r w:rsidRPr="00D40B14">
        <w:rPr>
          <w:rFonts w:ascii="Arial" w:eastAsia="Arial" w:hAnsi="Arial" w:cs="Arial"/>
          <w:sz w:val="24"/>
          <w:szCs w:val="24"/>
        </w:rPr>
        <w:t>Assis</w:t>
      </w:r>
      <w:r w:rsidRPr="00D40B14">
        <w:rPr>
          <w:rFonts w:ascii="Arial" w:eastAsia="Arial" w:hAnsi="Arial" w:cs="Arial"/>
          <w:spacing w:val="-2"/>
          <w:sz w:val="24"/>
          <w:szCs w:val="24"/>
        </w:rPr>
        <w:t>t</w:t>
      </w:r>
      <w:r w:rsidRPr="00D40B14">
        <w:rPr>
          <w:rFonts w:ascii="Arial" w:eastAsia="Arial" w:hAnsi="Arial" w:cs="Arial"/>
          <w:spacing w:val="1"/>
          <w:sz w:val="24"/>
          <w:szCs w:val="24"/>
        </w:rPr>
        <w:t>an</w:t>
      </w:r>
      <w:r w:rsidRPr="00D40B14">
        <w:rPr>
          <w:rFonts w:ascii="Arial" w:eastAsia="Arial" w:hAnsi="Arial" w:cs="Arial"/>
          <w:sz w:val="24"/>
          <w:szCs w:val="24"/>
        </w:rPr>
        <w:t>t</w:t>
      </w:r>
      <w:r w:rsidRPr="00D40B14">
        <w:rPr>
          <w:rFonts w:ascii="Arial" w:eastAsia="Arial" w:hAnsi="Arial" w:cs="Arial"/>
          <w:spacing w:val="3"/>
          <w:sz w:val="24"/>
          <w:szCs w:val="24"/>
        </w:rPr>
        <w:t xml:space="preserve"> </w:t>
      </w:r>
      <w:r w:rsidRPr="00D40B14">
        <w:rPr>
          <w:rFonts w:ascii="Arial" w:eastAsia="Arial" w:hAnsi="Arial" w:cs="Arial"/>
          <w:sz w:val="24"/>
          <w:szCs w:val="24"/>
        </w:rPr>
        <w:t>Pro</w:t>
      </w:r>
      <w:r w:rsidRPr="00D40B14">
        <w:rPr>
          <w:rFonts w:ascii="Arial" w:eastAsia="Arial" w:hAnsi="Arial" w:cs="Arial"/>
          <w:spacing w:val="-1"/>
          <w:sz w:val="24"/>
          <w:szCs w:val="24"/>
        </w:rPr>
        <w:t>g</w:t>
      </w:r>
      <w:r w:rsidRPr="00D40B14">
        <w:rPr>
          <w:rFonts w:ascii="Arial" w:eastAsia="Arial" w:hAnsi="Arial" w:cs="Arial"/>
          <w:sz w:val="24"/>
          <w:szCs w:val="24"/>
        </w:rPr>
        <w:t>ram</w:t>
      </w:r>
      <w:r w:rsidRPr="00D40B14">
        <w:rPr>
          <w:rFonts w:ascii="Arial" w:eastAsia="Arial" w:hAnsi="Arial" w:cs="Arial"/>
          <w:spacing w:val="4"/>
          <w:sz w:val="24"/>
          <w:szCs w:val="24"/>
        </w:rPr>
        <w:t xml:space="preserve"> </w:t>
      </w:r>
      <w:r w:rsidRPr="00D40B14">
        <w:rPr>
          <w:rFonts w:ascii="Arial" w:eastAsia="Arial" w:hAnsi="Arial" w:cs="Arial"/>
          <w:spacing w:val="-3"/>
          <w:sz w:val="24"/>
          <w:szCs w:val="24"/>
        </w:rPr>
        <w:t>w</w:t>
      </w:r>
      <w:r w:rsidRPr="00D40B14">
        <w:rPr>
          <w:rFonts w:ascii="Arial" w:eastAsia="Arial" w:hAnsi="Arial" w:cs="Arial"/>
          <w:sz w:val="24"/>
          <w:szCs w:val="24"/>
        </w:rPr>
        <w:t>ish</w:t>
      </w:r>
      <w:r w:rsidRPr="00D40B14">
        <w:rPr>
          <w:rFonts w:ascii="Arial" w:eastAsia="Arial" w:hAnsi="Arial" w:cs="Arial"/>
          <w:spacing w:val="3"/>
          <w:sz w:val="24"/>
          <w:szCs w:val="24"/>
        </w:rPr>
        <w:t xml:space="preserve"> </w:t>
      </w:r>
      <w:r w:rsidRPr="00D40B14">
        <w:rPr>
          <w:rFonts w:ascii="Arial" w:eastAsia="Arial" w:hAnsi="Arial" w:cs="Arial"/>
          <w:spacing w:val="-2"/>
          <w:sz w:val="24"/>
          <w:szCs w:val="24"/>
        </w:rPr>
        <w:t>y</w:t>
      </w:r>
      <w:r w:rsidRPr="00D40B14">
        <w:rPr>
          <w:rFonts w:ascii="Arial" w:eastAsia="Arial" w:hAnsi="Arial" w:cs="Arial"/>
          <w:spacing w:val="1"/>
          <w:sz w:val="24"/>
          <w:szCs w:val="24"/>
        </w:rPr>
        <w:t>o</w:t>
      </w:r>
      <w:r w:rsidRPr="00D40B14">
        <w:rPr>
          <w:rFonts w:ascii="Arial" w:eastAsia="Arial" w:hAnsi="Arial" w:cs="Arial"/>
          <w:sz w:val="24"/>
          <w:szCs w:val="24"/>
        </w:rPr>
        <w:t>u</w:t>
      </w:r>
      <w:r w:rsidRPr="00D40B14">
        <w:rPr>
          <w:rFonts w:ascii="Arial" w:eastAsia="Arial" w:hAnsi="Arial" w:cs="Arial"/>
          <w:spacing w:val="3"/>
          <w:sz w:val="24"/>
          <w:szCs w:val="24"/>
        </w:rPr>
        <w:t xml:space="preserve"> </w:t>
      </w:r>
      <w:r w:rsidR="00D94DC2">
        <w:rPr>
          <w:rFonts w:ascii="Arial" w:eastAsia="Arial" w:hAnsi="Arial" w:cs="Arial"/>
          <w:spacing w:val="1"/>
          <w:sz w:val="24"/>
          <w:szCs w:val="24"/>
        </w:rPr>
        <w:t>good</w:t>
      </w:r>
      <w:r w:rsidRPr="00D40B14">
        <w:rPr>
          <w:rFonts w:ascii="Arial" w:eastAsia="Arial" w:hAnsi="Arial" w:cs="Arial"/>
          <w:spacing w:val="3"/>
          <w:sz w:val="24"/>
          <w:szCs w:val="24"/>
        </w:rPr>
        <w:t xml:space="preserve"> </w:t>
      </w:r>
      <w:r w:rsidRPr="00D40B14">
        <w:rPr>
          <w:rFonts w:ascii="Arial" w:eastAsia="Arial" w:hAnsi="Arial" w:cs="Arial"/>
          <w:spacing w:val="-2"/>
          <w:sz w:val="24"/>
          <w:szCs w:val="24"/>
        </w:rPr>
        <w:t>s</w:t>
      </w:r>
      <w:r w:rsidRPr="00D40B14">
        <w:rPr>
          <w:rFonts w:ascii="Arial" w:eastAsia="Arial" w:hAnsi="Arial" w:cs="Arial"/>
          <w:spacing w:val="1"/>
          <w:sz w:val="24"/>
          <w:szCs w:val="24"/>
        </w:rPr>
        <w:t>u</w:t>
      </w:r>
      <w:r w:rsidRPr="00D40B14">
        <w:rPr>
          <w:rFonts w:ascii="Arial" w:eastAsia="Arial" w:hAnsi="Arial" w:cs="Arial"/>
          <w:sz w:val="24"/>
          <w:szCs w:val="24"/>
        </w:rPr>
        <w:t>cc</w:t>
      </w:r>
      <w:r w:rsidRPr="00D40B14">
        <w:rPr>
          <w:rFonts w:ascii="Arial" w:eastAsia="Arial" w:hAnsi="Arial" w:cs="Arial"/>
          <w:spacing w:val="1"/>
          <w:sz w:val="24"/>
          <w:szCs w:val="24"/>
        </w:rPr>
        <w:t>e</w:t>
      </w:r>
      <w:r w:rsidRPr="00D40B14">
        <w:rPr>
          <w:rFonts w:ascii="Arial" w:eastAsia="Arial" w:hAnsi="Arial" w:cs="Arial"/>
          <w:sz w:val="24"/>
          <w:szCs w:val="24"/>
        </w:rPr>
        <w:t>ss</w:t>
      </w:r>
      <w:r w:rsidRPr="00D40B14">
        <w:rPr>
          <w:rFonts w:ascii="Arial" w:eastAsia="Arial" w:hAnsi="Arial" w:cs="Arial"/>
          <w:spacing w:val="2"/>
          <w:sz w:val="24"/>
          <w:szCs w:val="24"/>
        </w:rPr>
        <w:t xml:space="preserve"> </w:t>
      </w:r>
      <w:r w:rsidRPr="00D40B14">
        <w:rPr>
          <w:rFonts w:ascii="Arial" w:eastAsia="Arial" w:hAnsi="Arial" w:cs="Arial"/>
          <w:sz w:val="24"/>
          <w:szCs w:val="24"/>
        </w:rPr>
        <w:t>in</w:t>
      </w:r>
      <w:r w:rsidRPr="00D40B14">
        <w:rPr>
          <w:rFonts w:ascii="Arial" w:eastAsia="Arial" w:hAnsi="Arial" w:cs="Arial"/>
          <w:spacing w:val="3"/>
          <w:sz w:val="24"/>
          <w:szCs w:val="24"/>
        </w:rPr>
        <w:t xml:space="preserve"> </w:t>
      </w:r>
      <w:r w:rsidRPr="00D40B14">
        <w:rPr>
          <w:rFonts w:ascii="Arial" w:eastAsia="Arial" w:hAnsi="Arial" w:cs="Arial"/>
          <w:spacing w:val="-2"/>
          <w:sz w:val="24"/>
          <w:szCs w:val="24"/>
        </w:rPr>
        <w:t>y</w:t>
      </w:r>
      <w:r w:rsidRPr="00D40B14">
        <w:rPr>
          <w:rFonts w:ascii="Arial" w:eastAsia="Arial" w:hAnsi="Arial" w:cs="Arial"/>
          <w:spacing w:val="1"/>
          <w:sz w:val="24"/>
          <w:szCs w:val="24"/>
        </w:rPr>
        <w:t>ou</w:t>
      </w:r>
      <w:r w:rsidRPr="00D40B14">
        <w:rPr>
          <w:rFonts w:ascii="Arial" w:eastAsia="Arial" w:hAnsi="Arial" w:cs="Arial"/>
          <w:sz w:val="24"/>
          <w:szCs w:val="24"/>
        </w:rPr>
        <w:t>r st</w:t>
      </w:r>
      <w:r w:rsidRPr="00D40B14">
        <w:rPr>
          <w:rFonts w:ascii="Arial" w:eastAsia="Arial" w:hAnsi="Arial" w:cs="Arial"/>
          <w:spacing w:val="1"/>
          <w:sz w:val="24"/>
          <w:szCs w:val="24"/>
        </w:rPr>
        <w:t>ud</w:t>
      </w:r>
      <w:r w:rsidR="003E0C6E">
        <w:rPr>
          <w:rFonts w:ascii="Arial" w:eastAsia="Arial" w:hAnsi="Arial" w:cs="Arial"/>
          <w:sz w:val="24"/>
          <w:szCs w:val="24"/>
        </w:rPr>
        <w:t>ies!</w:t>
      </w:r>
      <w:r w:rsidRPr="00D40B14">
        <w:rPr>
          <w:rFonts w:ascii="Arial" w:eastAsia="Arial" w:hAnsi="Arial" w:cs="Arial"/>
          <w:sz w:val="24"/>
          <w:szCs w:val="24"/>
        </w:rPr>
        <w:t xml:space="preserve"> </w:t>
      </w:r>
    </w:p>
    <w:p w14:paraId="6F30DBB5" w14:textId="77777777" w:rsidR="002544C1" w:rsidRPr="00D40B14" w:rsidRDefault="002544C1">
      <w:pPr>
        <w:spacing w:before="29"/>
        <w:ind w:left="4843" w:right="4841"/>
        <w:jc w:val="center"/>
        <w:rPr>
          <w:rFonts w:ascii="Arial" w:hAnsi="Arial" w:cs="Arial"/>
          <w:sz w:val="24"/>
          <w:szCs w:val="24"/>
        </w:rPr>
        <w:sectPr w:rsidR="002544C1" w:rsidRPr="00D40B14">
          <w:pgSz w:w="12240" w:h="15840"/>
          <w:pgMar w:top="1480" w:right="1180" w:bottom="280" w:left="1180" w:header="720" w:footer="720" w:gutter="0"/>
          <w:cols w:space="720"/>
        </w:sectPr>
      </w:pPr>
    </w:p>
    <w:p w14:paraId="40699063" w14:textId="77777777" w:rsidR="002544C1" w:rsidRPr="00D40B14" w:rsidRDefault="006006FE" w:rsidP="00CD3F09">
      <w:pPr>
        <w:pStyle w:val="Heading2"/>
        <w:numPr>
          <w:ilvl w:val="0"/>
          <w:numId w:val="0"/>
        </w:numPr>
        <w:jc w:val="center"/>
        <w:rPr>
          <w:rFonts w:ascii="Arial" w:hAnsi="Arial" w:cs="Arial"/>
          <w:sz w:val="24"/>
          <w:szCs w:val="24"/>
        </w:rPr>
      </w:pPr>
      <w:r w:rsidRPr="00D40B14">
        <w:rPr>
          <w:rFonts w:ascii="Arial" w:eastAsia="Arial" w:hAnsi="Arial" w:cs="Arial"/>
        </w:rPr>
        <w:t>P</w:t>
      </w:r>
      <w:r w:rsidR="00E00358" w:rsidRPr="00D40B14">
        <w:rPr>
          <w:rFonts w:ascii="Arial" w:eastAsia="Arial" w:hAnsi="Arial" w:cs="Arial"/>
        </w:rPr>
        <w:t>rogram Outcomes</w:t>
      </w:r>
    </w:p>
    <w:p w14:paraId="2CD4F384" w14:textId="77777777" w:rsidR="00C4290D" w:rsidRDefault="006006FE" w:rsidP="00C4290D">
      <w:pPr>
        <w:pStyle w:val="Heading3"/>
        <w:numPr>
          <w:ilvl w:val="0"/>
          <w:numId w:val="0"/>
        </w:numPr>
        <w:rPr>
          <w:rStyle w:val="Heading3Char"/>
          <w:rFonts w:ascii="Arial" w:hAnsi="Arial" w:cs="Arial"/>
          <w:b/>
          <w:bCs/>
        </w:rPr>
      </w:pPr>
      <w:r w:rsidRPr="00D40B14">
        <w:rPr>
          <w:rFonts w:ascii="Arial" w:hAnsi="Arial" w:cs="Arial"/>
        </w:rPr>
        <w:t>T</w:t>
      </w:r>
      <w:r w:rsidRPr="00D40B14">
        <w:rPr>
          <w:rStyle w:val="Heading3Char"/>
          <w:rFonts w:ascii="Arial" w:hAnsi="Arial" w:cs="Arial"/>
          <w:b/>
          <w:bCs/>
        </w:rPr>
        <w:t>he SLP-Assistant Program will graduate:</w:t>
      </w:r>
    </w:p>
    <w:p w14:paraId="008EE8B9" w14:textId="77777777" w:rsidR="00C4290D" w:rsidRPr="00C4290D" w:rsidRDefault="00C4290D" w:rsidP="00C4290D">
      <w:pPr>
        <w:rPr>
          <w:rFonts w:eastAsiaTheme="majorEastAsia"/>
        </w:rPr>
      </w:pPr>
    </w:p>
    <w:p w14:paraId="0582A58D" w14:textId="77777777" w:rsidR="00C4290D" w:rsidRPr="00C4290D" w:rsidRDefault="00C4290D" w:rsidP="00C4290D">
      <w:pPr>
        <w:pStyle w:val="ListParagraph"/>
        <w:numPr>
          <w:ilvl w:val="0"/>
          <w:numId w:val="19"/>
        </w:numPr>
        <w:rPr>
          <w:rFonts w:ascii="Arial" w:hAnsi="Arial" w:cs="Arial"/>
          <w:sz w:val="24"/>
          <w:szCs w:val="24"/>
        </w:rPr>
      </w:pPr>
      <w:r w:rsidRPr="00C4290D">
        <w:rPr>
          <w:rFonts w:ascii="Arial" w:hAnsi="Arial" w:cs="Arial"/>
          <w:sz w:val="24"/>
          <w:szCs w:val="24"/>
        </w:rPr>
        <w:t xml:space="preserve">Students who demonstrate mastery of the principles and methods necessary to practice as an entry-level speech-language pathology </w:t>
      </w:r>
      <w:r w:rsidR="005B6214">
        <w:rPr>
          <w:rFonts w:ascii="Arial" w:hAnsi="Arial" w:cs="Arial"/>
          <w:sz w:val="24"/>
          <w:szCs w:val="24"/>
        </w:rPr>
        <w:t>assistant.</w:t>
      </w:r>
    </w:p>
    <w:p w14:paraId="0015C960" w14:textId="77777777" w:rsidR="00C4290D" w:rsidRPr="00C4290D" w:rsidRDefault="00C4290D" w:rsidP="00C4290D">
      <w:pPr>
        <w:pStyle w:val="ListParagraph"/>
        <w:numPr>
          <w:ilvl w:val="0"/>
          <w:numId w:val="19"/>
        </w:numPr>
        <w:rPr>
          <w:rFonts w:ascii="Arial" w:hAnsi="Arial" w:cs="Arial"/>
          <w:sz w:val="24"/>
          <w:szCs w:val="24"/>
        </w:rPr>
      </w:pPr>
      <w:r w:rsidRPr="00C4290D">
        <w:rPr>
          <w:rFonts w:ascii="Arial" w:hAnsi="Arial" w:cs="Arial"/>
          <w:sz w:val="24"/>
          <w:szCs w:val="24"/>
        </w:rPr>
        <w:t>Students who effectively execute therapeutic and evidenced-based practices, under the direction of a licen</w:t>
      </w:r>
      <w:r w:rsidR="005B6214">
        <w:rPr>
          <w:rFonts w:ascii="Arial" w:hAnsi="Arial" w:cs="Arial"/>
          <w:sz w:val="24"/>
          <w:szCs w:val="24"/>
        </w:rPr>
        <w:t>sed speech-language pathologist.</w:t>
      </w:r>
    </w:p>
    <w:p w14:paraId="5EDB1ADC" w14:textId="77777777" w:rsidR="00C4290D" w:rsidRPr="00C4290D" w:rsidRDefault="00C4290D" w:rsidP="00C4290D">
      <w:pPr>
        <w:pStyle w:val="ListParagraph"/>
        <w:numPr>
          <w:ilvl w:val="0"/>
          <w:numId w:val="19"/>
        </w:numPr>
        <w:rPr>
          <w:rFonts w:ascii="Arial" w:hAnsi="Arial" w:cs="Arial"/>
          <w:sz w:val="24"/>
          <w:szCs w:val="24"/>
        </w:rPr>
      </w:pPr>
      <w:r w:rsidRPr="00C4290D">
        <w:rPr>
          <w:rFonts w:ascii="Arial" w:hAnsi="Arial" w:cs="Arial"/>
          <w:sz w:val="24"/>
          <w:szCs w:val="24"/>
        </w:rPr>
        <w:t xml:space="preserve">Students who evaluate professional standards and engage in ethical practices. </w:t>
      </w:r>
    </w:p>
    <w:p w14:paraId="16A24038" w14:textId="77777777" w:rsidR="00C4290D" w:rsidRPr="00C4290D" w:rsidRDefault="00C4290D" w:rsidP="00C4290D">
      <w:pPr>
        <w:pStyle w:val="ListParagraph"/>
        <w:numPr>
          <w:ilvl w:val="0"/>
          <w:numId w:val="19"/>
        </w:numPr>
        <w:spacing w:line="259" w:lineRule="auto"/>
        <w:rPr>
          <w:rFonts w:ascii="Arial" w:hAnsi="Arial" w:cs="Arial"/>
          <w:sz w:val="24"/>
          <w:szCs w:val="24"/>
        </w:rPr>
      </w:pPr>
      <w:r w:rsidRPr="00C4290D">
        <w:rPr>
          <w:rFonts w:ascii="Arial" w:hAnsi="Arial" w:cs="Arial"/>
          <w:sz w:val="24"/>
          <w:szCs w:val="24"/>
        </w:rPr>
        <w:t xml:space="preserve">Students who engage in professional discourse (oral and written) to effectively communicate and collaborate with other professionals and the </w:t>
      </w:r>
      <w:r w:rsidR="005B6214">
        <w:rPr>
          <w:rFonts w:ascii="Arial" w:hAnsi="Arial" w:cs="Arial"/>
          <w:sz w:val="24"/>
          <w:szCs w:val="24"/>
        </w:rPr>
        <w:t>families they serve.</w:t>
      </w:r>
    </w:p>
    <w:p w14:paraId="69866F45" w14:textId="77777777" w:rsidR="00C4290D" w:rsidRPr="00C4290D" w:rsidRDefault="00C4290D" w:rsidP="00C4290D">
      <w:pPr>
        <w:pStyle w:val="ListParagraph"/>
        <w:numPr>
          <w:ilvl w:val="0"/>
          <w:numId w:val="19"/>
        </w:numPr>
        <w:spacing w:line="259" w:lineRule="auto"/>
        <w:rPr>
          <w:rFonts w:ascii="Arial" w:hAnsi="Arial" w:cs="Arial"/>
          <w:sz w:val="24"/>
          <w:szCs w:val="24"/>
        </w:rPr>
      </w:pPr>
      <w:r w:rsidRPr="00C4290D">
        <w:rPr>
          <w:rFonts w:ascii="Arial" w:hAnsi="Arial" w:cs="Arial"/>
          <w:sz w:val="24"/>
          <w:szCs w:val="24"/>
        </w:rPr>
        <w:t xml:space="preserve">Students who enrich the FTCC service area by increasing therapeutic </w:t>
      </w:r>
      <w:r w:rsidR="005B6214">
        <w:rPr>
          <w:rFonts w:ascii="Arial" w:hAnsi="Arial" w:cs="Arial"/>
          <w:sz w:val="24"/>
          <w:szCs w:val="24"/>
        </w:rPr>
        <w:t>resources.</w:t>
      </w:r>
    </w:p>
    <w:p w14:paraId="65679C7B" w14:textId="77777777" w:rsidR="00C4290D" w:rsidRDefault="00C4290D" w:rsidP="00C4290D">
      <w:pPr>
        <w:rPr>
          <w:rFonts w:ascii="Arial" w:hAnsi="Arial" w:cs="Arial"/>
          <w:sz w:val="24"/>
          <w:szCs w:val="24"/>
        </w:rPr>
      </w:pPr>
    </w:p>
    <w:p w14:paraId="52EB0289" w14:textId="77777777" w:rsidR="002544C1" w:rsidRPr="00D40B14" w:rsidRDefault="006006FE" w:rsidP="00E00358">
      <w:pPr>
        <w:pStyle w:val="Heading3"/>
        <w:numPr>
          <w:ilvl w:val="0"/>
          <w:numId w:val="0"/>
        </w:numPr>
        <w:ind w:left="116"/>
        <w:rPr>
          <w:rFonts w:ascii="Arial" w:eastAsia="Arial" w:hAnsi="Arial" w:cs="Arial"/>
        </w:rPr>
      </w:pPr>
      <w:r w:rsidRPr="00D40B14">
        <w:rPr>
          <w:rFonts w:ascii="Arial" w:eastAsia="Arial" w:hAnsi="Arial" w:cs="Arial"/>
        </w:rPr>
        <w:t>The</w:t>
      </w:r>
      <w:r w:rsidRPr="00D40B14">
        <w:rPr>
          <w:rFonts w:ascii="Arial" w:eastAsia="Arial" w:hAnsi="Arial" w:cs="Arial"/>
          <w:spacing w:val="1"/>
        </w:rPr>
        <w:t xml:space="preserve"> </w:t>
      </w:r>
      <w:r w:rsidRPr="00D40B14">
        <w:rPr>
          <w:rFonts w:ascii="Arial" w:eastAsia="Arial" w:hAnsi="Arial" w:cs="Arial"/>
        </w:rPr>
        <w:t>SL</w:t>
      </w:r>
      <w:r w:rsidRPr="00D40B14">
        <w:rPr>
          <w:rFonts w:ascii="Arial" w:eastAsia="Arial" w:hAnsi="Arial" w:cs="Arial"/>
          <w:spacing w:val="1"/>
        </w:rPr>
        <w:t>P</w:t>
      </w:r>
      <w:r w:rsidRPr="00D40B14">
        <w:rPr>
          <w:rFonts w:ascii="Arial" w:eastAsia="Arial" w:hAnsi="Arial" w:cs="Arial"/>
          <w:spacing w:val="2"/>
        </w:rPr>
        <w:t>-</w:t>
      </w:r>
      <w:r w:rsidRPr="00D40B14">
        <w:rPr>
          <w:rFonts w:ascii="Arial" w:eastAsia="Arial" w:hAnsi="Arial" w:cs="Arial"/>
          <w:spacing w:val="-8"/>
        </w:rPr>
        <w:t>A</w:t>
      </w:r>
      <w:r w:rsidRPr="00D40B14">
        <w:rPr>
          <w:rFonts w:ascii="Arial" w:eastAsia="Arial" w:hAnsi="Arial" w:cs="Arial"/>
          <w:spacing w:val="1"/>
        </w:rPr>
        <w:t>ss</w:t>
      </w:r>
      <w:r w:rsidRPr="00D40B14">
        <w:rPr>
          <w:rFonts w:ascii="Arial" w:eastAsia="Arial" w:hAnsi="Arial" w:cs="Arial"/>
        </w:rPr>
        <w:t>i</w:t>
      </w:r>
      <w:r w:rsidRPr="00D40B14">
        <w:rPr>
          <w:rFonts w:ascii="Arial" w:eastAsia="Arial" w:hAnsi="Arial" w:cs="Arial"/>
          <w:spacing w:val="1"/>
        </w:rPr>
        <w:t>s</w:t>
      </w:r>
      <w:r w:rsidRPr="00D40B14">
        <w:rPr>
          <w:rFonts w:ascii="Arial" w:eastAsia="Arial" w:hAnsi="Arial" w:cs="Arial"/>
        </w:rPr>
        <w:t>tant Program</w:t>
      </w:r>
      <w:r w:rsidRPr="00D40B14">
        <w:rPr>
          <w:rFonts w:ascii="Arial" w:eastAsia="Arial" w:hAnsi="Arial" w:cs="Arial"/>
          <w:spacing w:val="-1"/>
        </w:rPr>
        <w:t xml:space="preserve"> </w:t>
      </w:r>
      <w:r w:rsidRPr="00D40B14">
        <w:rPr>
          <w:rFonts w:ascii="Arial" w:eastAsia="Arial" w:hAnsi="Arial" w:cs="Arial"/>
          <w:spacing w:val="3"/>
        </w:rPr>
        <w:t>w</w:t>
      </w:r>
      <w:r w:rsidRPr="00D40B14">
        <w:rPr>
          <w:rFonts w:ascii="Arial" w:eastAsia="Arial" w:hAnsi="Arial" w:cs="Arial"/>
        </w:rPr>
        <w:t>i</w:t>
      </w:r>
      <w:r w:rsidRPr="00D40B14">
        <w:rPr>
          <w:rFonts w:ascii="Arial" w:eastAsia="Arial" w:hAnsi="Arial" w:cs="Arial"/>
          <w:spacing w:val="1"/>
        </w:rPr>
        <w:t>l</w:t>
      </w:r>
      <w:r w:rsidRPr="00D40B14">
        <w:rPr>
          <w:rFonts w:ascii="Arial" w:eastAsia="Arial" w:hAnsi="Arial" w:cs="Arial"/>
        </w:rPr>
        <w:t>l</w:t>
      </w:r>
      <w:r w:rsidRPr="00D40B14">
        <w:rPr>
          <w:rFonts w:ascii="Arial" w:eastAsia="Arial" w:hAnsi="Arial" w:cs="Arial"/>
          <w:spacing w:val="-2"/>
        </w:rPr>
        <w:t xml:space="preserve"> </w:t>
      </w:r>
      <w:r w:rsidRPr="00D40B14">
        <w:rPr>
          <w:rFonts w:ascii="Arial" w:eastAsia="Arial" w:hAnsi="Arial" w:cs="Arial"/>
        </w:rPr>
        <w:t>pr</w:t>
      </w:r>
      <w:r w:rsidRPr="00D40B14">
        <w:rPr>
          <w:rFonts w:ascii="Arial" w:eastAsia="Arial" w:hAnsi="Arial" w:cs="Arial"/>
          <w:spacing w:val="1"/>
        </w:rPr>
        <w:t>e</w:t>
      </w:r>
      <w:r w:rsidRPr="00D40B14">
        <w:rPr>
          <w:rFonts w:ascii="Arial" w:eastAsia="Arial" w:hAnsi="Arial" w:cs="Arial"/>
        </w:rPr>
        <w:t>pa</w:t>
      </w:r>
      <w:r w:rsidRPr="00D40B14">
        <w:rPr>
          <w:rFonts w:ascii="Arial" w:eastAsia="Arial" w:hAnsi="Arial" w:cs="Arial"/>
          <w:spacing w:val="-1"/>
        </w:rPr>
        <w:t>r</w:t>
      </w:r>
      <w:r w:rsidRPr="00D40B14">
        <w:rPr>
          <w:rFonts w:ascii="Arial" w:eastAsia="Arial" w:hAnsi="Arial" w:cs="Arial"/>
        </w:rPr>
        <w:t>e</w:t>
      </w:r>
      <w:r w:rsidRPr="00D40B14">
        <w:rPr>
          <w:rFonts w:ascii="Arial" w:eastAsia="Arial" w:hAnsi="Arial" w:cs="Arial"/>
          <w:spacing w:val="1"/>
        </w:rPr>
        <w:t xml:space="preserve"> </w:t>
      </w:r>
      <w:r w:rsidRPr="00D40B14">
        <w:rPr>
          <w:rFonts w:ascii="Arial" w:eastAsia="Arial" w:hAnsi="Arial" w:cs="Arial"/>
        </w:rPr>
        <w:t>t</w:t>
      </w:r>
      <w:r w:rsidRPr="00D40B14">
        <w:rPr>
          <w:rFonts w:ascii="Arial" w:eastAsia="Arial" w:hAnsi="Arial" w:cs="Arial"/>
          <w:spacing w:val="-3"/>
        </w:rPr>
        <w:t>h</w:t>
      </w:r>
      <w:r w:rsidRPr="00D40B14">
        <w:rPr>
          <w:rFonts w:ascii="Arial" w:eastAsia="Arial" w:hAnsi="Arial" w:cs="Arial"/>
        </w:rPr>
        <w:t>e</w:t>
      </w:r>
      <w:r w:rsidRPr="00D40B14">
        <w:rPr>
          <w:rFonts w:ascii="Arial" w:eastAsia="Arial" w:hAnsi="Arial" w:cs="Arial"/>
          <w:spacing w:val="1"/>
        </w:rPr>
        <w:t xml:space="preserve"> </w:t>
      </w:r>
      <w:r w:rsidRPr="00D40B14">
        <w:rPr>
          <w:rFonts w:ascii="Arial" w:eastAsia="Arial" w:hAnsi="Arial" w:cs="Arial"/>
        </w:rPr>
        <w:t>gr</w:t>
      </w:r>
      <w:r w:rsidRPr="00D40B14">
        <w:rPr>
          <w:rFonts w:ascii="Arial" w:eastAsia="Arial" w:hAnsi="Arial" w:cs="Arial"/>
          <w:spacing w:val="1"/>
        </w:rPr>
        <w:t>a</w:t>
      </w:r>
      <w:r w:rsidRPr="00D40B14">
        <w:rPr>
          <w:rFonts w:ascii="Arial" w:eastAsia="Arial" w:hAnsi="Arial" w:cs="Arial"/>
        </w:rPr>
        <w:t>duate</w:t>
      </w:r>
      <w:r w:rsidRPr="00D40B14">
        <w:rPr>
          <w:rFonts w:ascii="Arial" w:eastAsia="Arial" w:hAnsi="Arial" w:cs="Arial"/>
          <w:spacing w:val="1"/>
        </w:rPr>
        <w:t xml:space="preserve"> </w:t>
      </w:r>
      <w:r w:rsidRPr="00D40B14">
        <w:rPr>
          <w:rFonts w:ascii="Arial" w:eastAsia="Arial" w:hAnsi="Arial" w:cs="Arial"/>
        </w:rPr>
        <w:t>to</w:t>
      </w:r>
      <w:r w:rsidRPr="00D40B14">
        <w:rPr>
          <w:rFonts w:ascii="Arial" w:eastAsia="Arial" w:hAnsi="Arial" w:cs="Arial"/>
          <w:spacing w:val="-1"/>
        </w:rPr>
        <w:t xml:space="preserve"> </w:t>
      </w:r>
      <w:r w:rsidRPr="00D40B14">
        <w:rPr>
          <w:rFonts w:ascii="Arial" w:eastAsia="Arial" w:hAnsi="Arial" w:cs="Arial"/>
          <w:spacing w:val="-2"/>
        </w:rPr>
        <w:t>p</w:t>
      </w:r>
      <w:r w:rsidRPr="00D40B14">
        <w:rPr>
          <w:rFonts w:ascii="Arial" w:eastAsia="Arial" w:hAnsi="Arial" w:cs="Arial"/>
          <w:spacing w:val="1"/>
        </w:rPr>
        <w:t>e</w:t>
      </w:r>
      <w:r w:rsidRPr="00D40B14">
        <w:rPr>
          <w:rFonts w:ascii="Arial" w:eastAsia="Arial" w:hAnsi="Arial" w:cs="Arial"/>
        </w:rPr>
        <w:t>rf</w:t>
      </w:r>
      <w:r w:rsidRPr="00D40B14">
        <w:rPr>
          <w:rFonts w:ascii="Arial" w:eastAsia="Arial" w:hAnsi="Arial" w:cs="Arial"/>
          <w:spacing w:val="-1"/>
        </w:rPr>
        <w:t>o</w:t>
      </w:r>
      <w:r w:rsidRPr="00D40B14">
        <w:rPr>
          <w:rFonts w:ascii="Arial" w:eastAsia="Arial" w:hAnsi="Arial" w:cs="Arial"/>
        </w:rPr>
        <w:t>rm</w:t>
      </w:r>
      <w:r w:rsidRPr="00D40B14">
        <w:rPr>
          <w:rFonts w:ascii="Arial" w:eastAsia="Arial" w:hAnsi="Arial" w:cs="Arial"/>
          <w:spacing w:val="1"/>
        </w:rPr>
        <w:t xml:space="preserve"> </w:t>
      </w:r>
      <w:r w:rsidRPr="00D40B14">
        <w:rPr>
          <w:rFonts w:ascii="Arial" w:eastAsia="Arial" w:hAnsi="Arial" w:cs="Arial"/>
        </w:rPr>
        <w:t>t</w:t>
      </w:r>
      <w:r w:rsidRPr="00D40B14">
        <w:rPr>
          <w:rFonts w:ascii="Arial" w:eastAsia="Arial" w:hAnsi="Arial" w:cs="Arial"/>
          <w:spacing w:val="-1"/>
        </w:rPr>
        <w:t>h</w:t>
      </w:r>
      <w:r w:rsidRPr="00D40B14">
        <w:rPr>
          <w:rFonts w:ascii="Arial" w:eastAsia="Arial" w:hAnsi="Arial" w:cs="Arial"/>
        </w:rPr>
        <w:t>e</w:t>
      </w:r>
      <w:r w:rsidRPr="00D40B14">
        <w:rPr>
          <w:rFonts w:ascii="Arial" w:eastAsia="Arial" w:hAnsi="Arial" w:cs="Arial"/>
          <w:spacing w:val="1"/>
        </w:rPr>
        <w:t xml:space="preserve"> </w:t>
      </w:r>
      <w:r w:rsidRPr="00D40B14">
        <w:rPr>
          <w:rFonts w:ascii="Arial" w:eastAsia="Arial" w:hAnsi="Arial" w:cs="Arial"/>
        </w:rPr>
        <w:t>foll</w:t>
      </w:r>
      <w:r w:rsidRPr="00D40B14">
        <w:rPr>
          <w:rFonts w:ascii="Arial" w:eastAsia="Arial" w:hAnsi="Arial" w:cs="Arial"/>
          <w:spacing w:val="-2"/>
        </w:rPr>
        <w:t>o</w:t>
      </w:r>
      <w:r w:rsidRPr="00D40B14">
        <w:rPr>
          <w:rFonts w:ascii="Arial" w:eastAsia="Arial" w:hAnsi="Arial" w:cs="Arial"/>
          <w:spacing w:val="3"/>
        </w:rPr>
        <w:t>w</w:t>
      </w:r>
      <w:r w:rsidRPr="00D40B14">
        <w:rPr>
          <w:rFonts w:ascii="Arial" w:eastAsia="Arial" w:hAnsi="Arial" w:cs="Arial"/>
        </w:rPr>
        <w:t>ing du</w:t>
      </w:r>
      <w:r w:rsidRPr="00D40B14">
        <w:rPr>
          <w:rFonts w:ascii="Arial" w:eastAsia="Arial" w:hAnsi="Arial" w:cs="Arial"/>
          <w:spacing w:val="-1"/>
        </w:rPr>
        <w:t>t</w:t>
      </w:r>
      <w:r w:rsidRPr="00D40B14">
        <w:rPr>
          <w:rFonts w:ascii="Arial" w:eastAsia="Arial" w:hAnsi="Arial" w:cs="Arial"/>
        </w:rPr>
        <w:t>i</w:t>
      </w:r>
      <w:r w:rsidRPr="00D40B14">
        <w:rPr>
          <w:rFonts w:ascii="Arial" w:eastAsia="Arial" w:hAnsi="Arial" w:cs="Arial"/>
          <w:spacing w:val="-1"/>
        </w:rPr>
        <w:t>e</w:t>
      </w:r>
      <w:r w:rsidRPr="00D40B14">
        <w:rPr>
          <w:rFonts w:ascii="Arial" w:eastAsia="Arial" w:hAnsi="Arial" w:cs="Arial"/>
          <w:spacing w:val="1"/>
        </w:rPr>
        <w:t>s</w:t>
      </w:r>
      <w:r w:rsidRPr="00D40B14">
        <w:rPr>
          <w:rFonts w:ascii="Arial" w:eastAsia="Arial" w:hAnsi="Arial" w:cs="Arial"/>
        </w:rPr>
        <w:t>:</w:t>
      </w:r>
    </w:p>
    <w:p w14:paraId="1CCD122C" w14:textId="77777777" w:rsidR="002544C1" w:rsidRPr="00D40B14" w:rsidRDefault="002544C1" w:rsidP="00127537">
      <w:pPr>
        <w:spacing w:before="17" w:line="260" w:lineRule="exact"/>
        <w:rPr>
          <w:rFonts w:ascii="Arial" w:hAnsi="Arial" w:cs="Arial"/>
          <w:sz w:val="26"/>
          <w:szCs w:val="26"/>
        </w:rPr>
      </w:pPr>
    </w:p>
    <w:p w14:paraId="023ED1A5" w14:textId="77777777" w:rsidR="002544C1" w:rsidRPr="00D40B14" w:rsidRDefault="006006FE" w:rsidP="00CD3F09">
      <w:pPr>
        <w:pStyle w:val="ListParagraph"/>
        <w:numPr>
          <w:ilvl w:val="0"/>
          <w:numId w:val="16"/>
        </w:numPr>
        <w:rPr>
          <w:rFonts w:ascii="Arial" w:eastAsia="Arial" w:hAnsi="Arial" w:cs="Arial"/>
          <w:sz w:val="24"/>
          <w:szCs w:val="24"/>
        </w:rPr>
      </w:pPr>
      <w:r w:rsidRPr="00D40B14">
        <w:rPr>
          <w:rFonts w:ascii="Arial" w:eastAsia="Arial" w:hAnsi="Arial" w:cs="Arial"/>
          <w:sz w:val="24"/>
          <w:szCs w:val="24"/>
        </w:rPr>
        <w:t>Com</w:t>
      </w:r>
      <w:r w:rsidRPr="00D40B14">
        <w:rPr>
          <w:rFonts w:ascii="Arial" w:eastAsia="Arial" w:hAnsi="Arial" w:cs="Arial"/>
          <w:spacing w:val="1"/>
          <w:sz w:val="24"/>
          <w:szCs w:val="24"/>
        </w:rPr>
        <w:t>mun</w:t>
      </w:r>
      <w:r w:rsidRPr="00D40B14">
        <w:rPr>
          <w:rFonts w:ascii="Arial" w:eastAsia="Arial" w:hAnsi="Arial" w:cs="Arial"/>
          <w:sz w:val="24"/>
          <w:szCs w:val="24"/>
        </w:rPr>
        <w:t>ic</w:t>
      </w:r>
      <w:r w:rsidRPr="00D40B14">
        <w:rPr>
          <w:rFonts w:ascii="Arial" w:eastAsia="Arial" w:hAnsi="Arial" w:cs="Arial"/>
          <w:spacing w:val="-2"/>
          <w:sz w:val="24"/>
          <w:szCs w:val="24"/>
        </w:rPr>
        <w:t>a</w:t>
      </w:r>
      <w:r w:rsidRPr="00D40B14">
        <w:rPr>
          <w:rFonts w:ascii="Arial" w:eastAsia="Arial" w:hAnsi="Arial" w:cs="Arial"/>
          <w:sz w:val="24"/>
          <w:szCs w:val="24"/>
        </w:rPr>
        <w:t>te</w:t>
      </w:r>
      <w:r w:rsidRPr="00D40B14">
        <w:rPr>
          <w:rFonts w:ascii="Arial" w:eastAsia="Arial" w:hAnsi="Arial" w:cs="Arial"/>
          <w:spacing w:val="1"/>
          <w:sz w:val="24"/>
          <w:szCs w:val="24"/>
        </w:rPr>
        <w:t xml:space="preserve"> </w:t>
      </w:r>
      <w:r w:rsidRPr="00D40B14">
        <w:rPr>
          <w:rFonts w:ascii="Arial" w:eastAsia="Arial" w:hAnsi="Arial" w:cs="Arial"/>
          <w:sz w:val="24"/>
          <w:szCs w:val="24"/>
        </w:rPr>
        <w:t>cl</w:t>
      </w:r>
      <w:r w:rsidRPr="00D40B14">
        <w:rPr>
          <w:rFonts w:ascii="Arial" w:eastAsia="Arial" w:hAnsi="Arial" w:cs="Arial"/>
          <w:spacing w:val="-1"/>
          <w:sz w:val="24"/>
          <w:szCs w:val="24"/>
        </w:rPr>
        <w:t>e</w:t>
      </w:r>
      <w:r w:rsidRPr="00D40B14">
        <w:rPr>
          <w:rFonts w:ascii="Arial" w:eastAsia="Arial" w:hAnsi="Arial" w:cs="Arial"/>
          <w:spacing w:val="1"/>
          <w:sz w:val="24"/>
          <w:szCs w:val="24"/>
        </w:rPr>
        <w:t>a</w:t>
      </w:r>
      <w:r w:rsidRPr="00D40B14">
        <w:rPr>
          <w:rFonts w:ascii="Arial" w:eastAsia="Arial" w:hAnsi="Arial" w:cs="Arial"/>
          <w:sz w:val="24"/>
          <w:szCs w:val="24"/>
        </w:rPr>
        <w:t>r</w:t>
      </w:r>
      <w:r w:rsidRPr="00D40B14">
        <w:rPr>
          <w:rFonts w:ascii="Arial" w:eastAsia="Arial" w:hAnsi="Arial" w:cs="Arial"/>
          <w:spacing w:val="-1"/>
          <w:sz w:val="24"/>
          <w:szCs w:val="24"/>
        </w:rPr>
        <w:t>l</w:t>
      </w:r>
      <w:r w:rsidRPr="00D40B14">
        <w:rPr>
          <w:rFonts w:ascii="Arial" w:eastAsia="Arial" w:hAnsi="Arial" w:cs="Arial"/>
          <w:spacing w:val="-2"/>
          <w:sz w:val="24"/>
          <w:szCs w:val="24"/>
        </w:rPr>
        <w:t>y</w:t>
      </w:r>
      <w:r w:rsidRPr="00D40B14">
        <w:rPr>
          <w:rFonts w:ascii="Arial" w:eastAsia="Arial" w:hAnsi="Arial" w:cs="Arial"/>
          <w:sz w:val="24"/>
          <w:szCs w:val="24"/>
        </w:rPr>
        <w:t>,</w:t>
      </w:r>
      <w:r w:rsidRPr="00D40B14">
        <w:rPr>
          <w:rFonts w:ascii="Arial" w:eastAsia="Arial" w:hAnsi="Arial" w:cs="Arial"/>
          <w:spacing w:val="1"/>
          <w:sz w:val="24"/>
          <w:szCs w:val="24"/>
        </w:rPr>
        <w:t xml:space="preserve"> a</w:t>
      </w:r>
      <w:r w:rsidRPr="00D40B14">
        <w:rPr>
          <w:rFonts w:ascii="Arial" w:eastAsia="Arial" w:hAnsi="Arial" w:cs="Arial"/>
          <w:sz w:val="24"/>
          <w:szCs w:val="24"/>
        </w:rPr>
        <w:t>cc</w:t>
      </w:r>
      <w:r w:rsidRPr="00D40B14">
        <w:rPr>
          <w:rFonts w:ascii="Arial" w:eastAsia="Arial" w:hAnsi="Arial" w:cs="Arial"/>
          <w:spacing w:val="1"/>
          <w:sz w:val="24"/>
          <w:szCs w:val="24"/>
        </w:rPr>
        <w:t>u</w:t>
      </w:r>
      <w:r w:rsidRPr="00D40B14">
        <w:rPr>
          <w:rFonts w:ascii="Arial" w:eastAsia="Arial" w:hAnsi="Arial" w:cs="Arial"/>
          <w:sz w:val="24"/>
          <w:szCs w:val="24"/>
        </w:rPr>
        <w:t>r</w:t>
      </w:r>
      <w:r w:rsidRPr="00D40B14">
        <w:rPr>
          <w:rFonts w:ascii="Arial" w:eastAsia="Arial" w:hAnsi="Arial" w:cs="Arial"/>
          <w:spacing w:val="3"/>
          <w:sz w:val="24"/>
          <w:szCs w:val="24"/>
        </w:rPr>
        <w:t>a</w:t>
      </w:r>
      <w:r w:rsidRPr="00D40B14">
        <w:rPr>
          <w:rFonts w:ascii="Arial" w:eastAsia="Arial" w:hAnsi="Arial" w:cs="Arial"/>
          <w:sz w:val="24"/>
          <w:szCs w:val="24"/>
        </w:rPr>
        <w:t>t</w:t>
      </w:r>
      <w:r w:rsidRPr="00D40B14">
        <w:rPr>
          <w:rFonts w:ascii="Arial" w:eastAsia="Arial" w:hAnsi="Arial" w:cs="Arial"/>
          <w:spacing w:val="1"/>
          <w:sz w:val="24"/>
          <w:szCs w:val="24"/>
        </w:rPr>
        <w:t>e</w:t>
      </w:r>
      <w:r w:rsidRPr="00D40B14">
        <w:rPr>
          <w:rFonts w:ascii="Arial" w:eastAsia="Arial" w:hAnsi="Arial" w:cs="Arial"/>
          <w:sz w:val="24"/>
          <w:szCs w:val="24"/>
        </w:rPr>
        <w:t>l</w:t>
      </w:r>
      <w:r w:rsidRPr="00D40B14">
        <w:rPr>
          <w:rFonts w:ascii="Arial" w:eastAsia="Arial" w:hAnsi="Arial" w:cs="Arial"/>
          <w:spacing w:val="-3"/>
          <w:sz w:val="24"/>
          <w:szCs w:val="24"/>
        </w:rPr>
        <w:t>y</w:t>
      </w:r>
      <w:r w:rsidRPr="00D40B14">
        <w:rPr>
          <w:rFonts w:ascii="Arial" w:eastAsia="Arial" w:hAnsi="Arial" w:cs="Arial"/>
          <w:sz w:val="24"/>
          <w:szCs w:val="24"/>
        </w:rPr>
        <w:t>,</w:t>
      </w:r>
      <w:r w:rsidRPr="00D40B14">
        <w:rPr>
          <w:rFonts w:ascii="Arial" w:eastAsia="Arial" w:hAnsi="Arial" w:cs="Arial"/>
          <w:spacing w:val="1"/>
          <w:sz w:val="24"/>
          <w:szCs w:val="24"/>
        </w:rPr>
        <w:t xml:space="preserve"> </w:t>
      </w:r>
      <w:r w:rsidRPr="00D40B14">
        <w:rPr>
          <w:rFonts w:ascii="Arial" w:eastAsia="Arial" w:hAnsi="Arial" w:cs="Arial"/>
          <w:sz w:val="24"/>
          <w:szCs w:val="24"/>
        </w:rPr>
        <w:t>c</w:t>
      </w:r>
      <w:r w:rsidRPr="00D40B14">
        <w:rPr>
          <w:rFonts w:ascii="Arial" w:eastAsia="Arial" w:hAnsi="Arial" w:cs="Arial"/>
          <w:spacing w:val="1"/>
          <w:sz w:val="24"/>
          <w:szCs w:val="24"/>
        </w:rPr>
        <w:t>o</w:t>
      </w:r>
      <w:r w:rsidRPr="00D40B14">
        <w:rPr>
          <w:rFonts w:ascii="Arial" w:eastAsia="Arial" w:hAnsi="Arial" w:cs="Arial"/>
          <w:spacing w:val="-1"/>
          <w:sz w:val="24"/>
          <w:szCs w:val="24"/>
        </w:rPr>
        <w:t>h</w:t>
      </w:r>
      <w:r w:rsidRPr="00D40B14">
        <w:rPr>
          <w:rFonts w:ascii="Arial" w:eastAsia="Arial" w:hAnsi="Arial" w:cs="Arial"/>
          <w:spacing w:val="1"/>
          <w:sz w:val="24"/>
          <w:szCs w:val="24"/>
        </w:rPr>
        <w:t>e</w:t>
      </w:r>
      <w:r w:rsidRPr="00D40B14">
        <w:rPr>
          <w:rFonts w:ascii="Arial" w:eastAsia="Arial" w:hAnsi="Arial" w:cs="Arial"/>
          <w:sz w:val="24"/>
          <w:szCs w:val="24"/>
        </w:rPr>
        <w:t>re</w:t>
      </w:r>
      <w:r w:rsidRPr="00D40B14">
        <w:rPr>
          <w:rFonts w:ascii="Arial" w:eastAsia="Arial" w:hAnsi="Arial" w:cs="Arial"/>
          <w:spacing w:val="1"/>
          <w:sz w:val="24"/>
          <w:szCs w:val="24"/>
        </w:rPr>
        <w:t>n</w:t>
      </w:r>
      <w:r w:rsidRPr="00D40B14">
        <w:rPr>
          <w:rFonts w:ascii="Arial" w:eastAsia="Arial" w:hAnsi="Arial" w:cs="Arial"/>
          <w:sz w:val="24"/>
          <w:szCs w:val="24"/>
        </w:rPr>
        <w:t>tl</w:t>
      </w:r>
      <w:r w:rsidRPr="00D40B14">
        <w:rPr>
          <w:rFonts w:ascii="Arial" w:eastAsia="Arial" w:hAnsi="Arial" w:cs="Arial"/>
          <w:spacing w:val="-2"/>
          <w:sz w:val="24"/>
          <w:szCs w:val="24"/>
        </w:rPr>
        <w:t>y</w:t>
      </w:r>
      <w:r w:rsidRPr="00D40B14">
        <w:rPr>
          <w:rFonts w:ascii="Arial" w:eastAsia="Arial" w:hAnsi="Arial" w:cs="Arial"/>
          <w:sz w:val="24"/>
          <w:szCs w:val="24"/>
        </w:rPr>
        <w:t>,</w:t>
      </w:r>
      <w:r w:rsidRPr="00D40B14">
        <w:rPr>
          <w:rFonts w:ascii="Arial" w:eastAsia="Arial" w:hAnsi="Arial" w:cs="Arial"/>
          <w:spacing w:val="1"/>
          <w:sz w:val="24"/>
          <w:szCs w:val="24"/>
        </w:rPr>
        <w:t xml:space="preserve"> an</w:t>
      </w:r>
      <w:r w:rsidRPr="00D40B14">
        <w:rPr>
          <w:rFonts w:ascii="Arial" w:eastAsia="Arial" w:hAnsi="Arial" w:cs="Arial"/>
          <w:sz w:val="24"/>
          <w:szCs w:val="24"/>
        </w:rPr>
        <w:t>d</w:t>
      </w:r>
      <w:r w:rsidRPr="00D40B14">
        <w:rPr>
          <w:rFonts w:ascii="Arial" w:eastAsia="Arial" w:hAnsi="Arial" w:cs="Arial"/>
          <w:spacing w:val="-1"/>
          <w:sz w:val="24"/>
          <w:szCs w:val="24"/>
        </w:rPr>
        <w:t xml:space="preserve"> </w:t>
      </w:r>
      <w:r w:rsidRPr="00D40B14">
        <w:rPr>
          <w:rFonts w:ascii="Arial" w:eastAsia="Arial" w:hAnsi="Arial" w:cs="Arial"/>
          <w:sz w:val="24"/>
          <w:szCs w:val="24"/>
        </w:rPr>
        <w:t>c</w:t>
      </w:r>
      <w:r w:rsidRPr="00D40B14">
        <w:rPr>
          <w:rFonts w:ascii="Arial" w:eastAsia="Arial" w:hAnsi="Arial" w:cs="Arial"/>
          <w:spacing w:val="1"/>
          <w:sz w:val="24"/>
          <w:szCs w:val="24"/>
        </w:rPr>
        <w:t>on</w:t>
      </w:r>
      <w:r w:rsidRPr="00D40B14">
        <w:rPr>
          <w:rFonts w:ascii="Arial" w:eastAsia="Arial" w:hAnsi="Arial" w:cs="Arial"/>
          <w:sz w:val="24"/>
          <w:szCs w:val="24"/>
        </w:rPr>
        <w:t>cisely</w:t>
      </w:r>
    </w:p>
    <w:p w14:paraId="3EFD4823" w14:textId="77777777" w:rsidR="002544C1" w:rsidRPr="00D40B14" w:rsidRDefault="006006FE" w:rsidP="00CD3F09">
      <w:pPr>
        <w:pStyle w:val="ListParagraph"/>
        <w:numPr>
          <w:ilvl w:val="0"/>
          <w:numId w:val="16"/>
        </w:numPr>
        <w:spacing w:line="280" w:lineRule="exact"/>
        <w:rPr>
          <w:rFonts w:ascii="Arial" w:eastAsia="Arial" w:hAnsi="Arial" w:cs="Arial"/>
          <w:sz w:val="24"/>
          <w:szCs w:val="24"/>
        </w:rPr>
      </w:pPr>
      <w:r w:rsidRPr="00D40B14">
        <w:rPr>
          <w:rFonts w:ascii="Arial" w:eastAsia="Arial" w:hAnsi="Arial" w:cs="Arial"/>
          <w:position w:val="-1"/>
          <w:sz w:val="24"/>
          <w:szCs w:val="24"/>
        </w:rPr>
        <w:t>Use</w:t>
      </w:r>
      <w:r w:rsidRPr="00D40B14">
        <w:rPr>
          <w:rFonts w:ascii="Arial" w:eastAsia="Arial" w:hAnsi="Arial" w:cs="Arial"/>
          <w:spacing w:val="1"/>
          <w:position w:val="-1"/>
          <w:sz w:val="24"/>
          <w:szCs w:val="24"/>
        </w:rPr>
        <w:t xml:space="preserve"> a</w:t>
      </w:r>
      <w:r w:rsidRPr="00D40B14">
        <w:rPr>
          <w:rFonts w:ascii="Arial" w:eastAsia="Arial" w:hAnsi="Arial" w:cs="Arial"/>
          <w:spacing w:val="-1"/>
          <w:position w:val="-1"/>
          <w:sz w:val="24"/>
          <w:szCs w:val="24"/>
        </w:rPr>
        <w:t>p</w:t>
      </w:r>
      <w:r w:rsidRPr="00D40B14">
        <w:rPr>
          <w:rFonts w:ascii="Arial" w:eastAsia="Arial" w:hAnsi="Arial" w:cs="Arial"/>
          <w:spacing w:val="1"/>
          <w:position w:val="-1"/>
          <w:sz w:val="24"/>
          <w:szCs w:val="24"/>
        </w:rPr>
        <w:t>p</w:t>
      </w:r>
      <w:r w:rsidRPr="00D40B14">
        <w:rPr>
          <w:rFonts w:ascii="Arial" w:eastAsia="Arial" w:hAnsi="Arial" w:cs="Arial"/>
          <w:position w:val="-1"/>
          <w:sz w:val="24"/>
          <w:szCs w:val="24"/>
        </w:rPr>
        <w:t>ro</w:t>
      </w:r>
      <w:r w:rsidRPr="00D40B14">
        <w:rPr>
          <w:rFonts w:ascii="Arial" w:eastAsia="Arial" w:hAnsi="Arial" w:cs="Arial"/>
          <w:spacing w:val="1"/>
          <w:position w:val="-1"/>
          <w:sz w:val="24"/>
          <w:szCs w:val="24"/>
        </w:rPr>
        <w:t>p</w:t>
      </w:r>
      <w:r w:rsidRPr="00D40B14">
        <w:rPr>
          <w:rFonts w:ascii="Arial" w:eastAsia="Arial" w:hAnsi="Arial" w:cs="Arial"/>
          <w:position w:val="-1"/>
          <w:sz w:val="24"/>
          <w:szCs w:val="24"/>
        </w:rPr>
        <w:t>r</w:t>
      </w:r>
      <w:r w:rsidRPr="00D40B14">
        <w:rPr>
          <w:rFonts w:ascii="Arial" w:eastAsia="Arial" w:hAnsi="Arial" w:cs="Arial"/>
          <w:spacing w:val="-1"/>
          <w:position w:val="-1"/>
          <w:sz w:val="24"/>
          <w:szCs w:val="24"/>
        </w:rPr>
        <w:t>i</w:t>
      </w:r>
      <w:r w:rsidRPr="00D40B14">
        <w:rPr>
          <w:rFonts w:ascii="Arial" w:eastAsia="Arial" w:hAnsi="Arial" w:cs="Arial"/>
          <w:spacing w:val="1"/>
          <w:position w:val="-1"/>
          <w:sz w:val="24"/>
          <w:szCs w:val="24"/>
        </w:rPr>
        <w:t>a</w:t>
      </w:r>
      <w:r w:rsidRPr="00D40B14">
        <w:rPr>
          <w:rFonts w:ascii="Arial" w:eastAsia="Arial" w:hAnsi="Arial" w:cs="Arial"/>
          <w:position w:val="-1"/>
          <w:sz w:val="24"/>
          <w:szCs w:val="24"/>
        </w:rPr>
        <w:t>te</w:t>
      </w:r>
      <w:r w:rsidRPr="00D40B14">
        <w:rPr>
          <w:rFonts w:ascii="Arial" w:eastAsia="Arial" w:hAnsi="Arial" w:cs="Arial"/>
          <w:spacing w:val="-1"/>
          <w:position w:val="-1"/>
          <w:sz w:val="24"/>
          <w:szCs w:val="24"/>
        </w:rPr>
        <w:t xml:space="preserve"> </w:t>
      </w:r>
      <w:r w:rsidRPr="00D40B14">
        <w:rPr>
          <w:rFonts w:ascii="Arial" w:eastAsia="Arial" w:hAnsi="Arial" w:cs="Arial"/>
          <w:spacing w:val="1"/>
          <w:position w:val="-1"/>
          <w:sz w:val="24"/>
          <w:szCs w:val="24"/>
        </w:rPr>
        <w:t>o</w:t>
      </w:r>
      <w:r w:rsidRPr="00D40B14">
        <w:rPr>
          <w:rFonts w:ascii="Arial" w:eastAsia="Arial" w:hAnsi="Arial" w:cs="Arial"/>
          <w:position w:val="-1"/>
          <w:sz w:val="24"/>
          <w:szCs w:val="24"/>
        </w:rPr>
        <w:t xml:space="preserve">ral </w:t>
      </w:r>
      <w:r w:rsidRPr="00D40B14">
        <w:rPr>
          <w:rFonts w:ascii="Arial" w:eastAsia="Arial" w:hAnsi="Arial" w:cs="Arial"/>
          <w:spacing w:val="-1"/>
          <w:position w:val="-1"/>
          <w:sz w:val="24"/>
          <w:szCs w:val="24"/>
        </w:rPr>
        <w:t>a</w:t>
      </w:r>
      <w:r w:rsidRPr="00D40B14">
        <w:rPr>
          <w:rFonts w:ascii="Arial" w:eastAsia="Arial" w:hAnsi="Arial" w:cs="Arial"/>
          <w:spacing w:val="1"/>
          <w:position w:val="-1"/>
          <w:sz w:val="24"/>
          <w:szCs w:val="24"/>
        </w:rPr>
        <w:t>n</w:t>
      </w:r>
      <w:r w:rsidRPr="00D40B14">
        <w:rPr>
          <w:rFonts w:ascii="Arial" w:eastAsia="Arial" w:hAnsi="Arial" w:cs="Arial"/>
          <w:position w:val="-1"/>
          <w:sz w:val="24"/>
          <w:szCs w:val="24"/>
        </w:rPr>
        <w:t>d</w:t>
      </w:r>
      <w:r w:rsidRPr="00D40B14">
        <w:rPr>
          <w:rFonts w:ascii="Arial" w:eastAsia="Arial" w:hAnsi="Arial" w:cs="Arial"/>
          <w:spacing w:val="1"/>
          <w:position w:val="-1"/>
          <w:sz w:val="24"/>
          <w:szCs w:val="24"/>
        </w:rPr>
        <w:t xml:space="preserve"> </w:t>
      </w:r>
      <w:r w:rsidRPr="00D40B14">
        <w:rPr>
          <w:rFonts w:ascii="Arial" w:eastAsia="Arial" w:hAnsi="Arial" w:cs="Arial"/>
          <w:spacing w:val="-2"/>
          <w:position w:val="-1"/>
          <w:sz w:val="24"/>
          <w:szCs w:val="24"/>
        </w:rPr>
        <w:t>w</w:t>
      </w:r>
      <w:r w:rsidRPr="00D40B14">
        <w:rPr>
          <w:rFonts w:ascii="Arial" w:eastAsia="Arial" w:hAnsi="Arial" w:cs="Arial"/>
          <w:position w:val="-1"/>
          <w:sz w:val="24"/>
          <w:szCs w:val="24"/>
        </w:rPr>
        <w:t>r</w:t>
      </w:r>
      <w:r w:rsidRPr="00D40B14">
        <w:rPr>
          <w:rFonts w:ascii="Arial" w:eastAsia="Arial" w:hAnsi="Arial" w:cs="Arial"/>
          <w:spacing w:val="-1"/>
          <w:position w:val="-1"/>
          <w:sz w:val="24"/>
          <w:szCs w:val="24"/>
        </w:rPr>
        <w:t>i</w:t>
      </w:r>
      <w:r w:rsidRPr="00D40B14">
        <w:rPr>
          <w:rFonts w:ascii="Arial" w:eastAsia="Arial" w:hAnsi="Arial" w:cs="Arial"/>
          <w:position w:val="-1"/>
          <w:sz w:val="24"/>
          <w:szCs w:val="24"/>
        </w:rPr>
        <w:t>t</w:t>
      </w:r>
      <w:r w:rsidRPr="00D40B14">
        <w:rPr>
          <w:rFonts w:ascii="Arial" w:eastAsia="Arial" w:hAnsi="Arial" w:cs="Arial"/>
          <w:spacing w:val="1"/>
          <w:position w:val="-1"/>
          <w:sz w:val="24"/>
          <w:szCs w:val="24"/>
        </w:rPr>
        <w:t>te</w:t>
      </w:r>
      <w:r w:rsidRPr="00D40B14">
        <w:rPr>
          <w:rFonts w:ascii="Arial" w:eastAsia="Arial" w:hAnsi="Arial" w:cs="Arial"/>
          <w:position w:val="-1"/>
          <w:sz w:val="24"/>
          <w:szCs w:val="24"/>
        </w:rPr>
        <w:t>n</w:t>
      </w:r>
      <w:r w:rsidRPr="00D40B14">
        <w:rPr>
          <w:rFonts w:ascii="Arial" w:eastAsia="Arial" w:hAnsi="Arial" w:cs="Arial"/>
          <w:spacing w:val="1"/>
          <w:position w:val="-1"/>
          <w:sz w:val="24"/>
          <w:szCs w:val="24"/>
        </w:rPr>
        <w:t xml:space="preserve"> </w:t>
      </w:r>
      <w:r w:rsidRPr="00D40B14">
        <w:rPr>
          <w:rFonts w:ascii="Arial" w:eastAsia="Arial" w:hAnsi="Arial" w:cs="Arial"/>
          <w:position w:val="-1"/>
          <w:sz w:val="24"/>
          <w:szCs w:val="24"/>
        </w:rPr>
        <w:t>l</w:t>
      </w:r>
      <w:r w:rsidRPr="00D40B14">
        <w:rPr>
          <w:rFonts w:ascii="Arial" w:eastAsia="Arial" w:hAnsi="Arial" w:cs="Arial"/>
          <w:spacing w:val="1"/>
          <w:position w:val="-1"/>
          <w:sz w:val="24"/>
          <w:szCs w:val="24"/>
        </w:rPr>
        <w:t>an</w:t>
      </w:r>
      <w:r w:rsidRPr="00D40B14">
        <w:rPr>
          <w:rFonts w:ascii="Arial" w:eastAsia="Arial" w:hAnsi="Arial" w:cs="Arial"/>
          <w:spacing w:val="-1"/>
          <w:position w:val="-1"/>
          <w:sz w:val="24"/>
          <w:szCs w:val="24"/>
        </w:rPr>
        <w:t>g</w:t>
      </w:r>
      <w:r w:rsidRPr="00D40B14">
        <w:rPr>
          <w:rFonts w:ascii="Arial" w:eastAsia="Arial" w:hAnsi="Arial" w:cs="Arial"/>
          <w:spacing w:val="1"/>
          <w:position w:val="-1"/>
          <w:sz w:val="24"/>
          <w:szCs w:val="24"/>
        </w:rPr>
        <w:t>ua</w:t>
      </w:r>
      <w:r w:rsidRPr="00D40B14">
        <w:rPr>
          <w:rFonts w:ascii="Arial" w:eastAsia="Arial" w:hAnsi="Arial" w:cs="Arial"/>
          <w:spacing w:val="-1"/>
          <w:position w:val="-1"/>
          <w:sz w:val="24"/>
          <w:szCs w:val="24"/>
        </w:rPr>
        <w:t>g</w:t>
      </w:r>
      <w:r w:rsidRPr="00D40B14">
        <w:rPr>
          <w:rFonts w:ascii="Arial" w:eastAsia="Arial" w:hAnsi="Arial" w:cs="Arial"/>
          <w:position w:val="-1"/>
          <w:sz w:val="24"/>
          <w:szCs w:val="24"/>
        </w:rPr>
        <w:t>e</w:t>
      </w:r>
      <w:r w:rsidRPr="00D40B14">
        <w:rPr>
          <w:rFonts w:ascii="Arial" w:eastAsia="Arial" w:hAnsi="Arial" w:cs="Arial"/>
          <w:spacing w:val="1"/>
          <w:position w:val="-1"/>
          <w:sz w:val="24"/>
          <w:szCs w:val="24"/>
        </w:rPr>
        <w:t xml:space="preserve"> </w:t>
      </w:r>
      <w:r w:rsidRPr="00D40B14">
        <w:rPr>
          <w:rFonts w:ascii="Arial" w:eastAsia="Arial" w:hAnsi="Arial" w:cs="Arial"/>
          <w:position w:val="-1"/>
          <w:sz w:val="24"/>
          <w:szCs w:val="24"/>
        </w:rPr>
        <w:t>in</w:t>
      </w:r>
      <w:r w:rsidRPr="00D40B14">
        <w:rPr>
          <w:rFonts w:ascii="Arial" w:eastAsia="Arial" w:hAnsi="Arial" w:cs="Arial"/>
          <w:spacing w:val="-3"/>
          <w:position w:val="-1"/>
          <w:sz w:val="24"/>
          <w:szCs w:val="24"/>
        </w:rPr>
        <w:t xml:space="preserve"> </w:t>
      </w:r>
      <w:r w:rsidRPr="00D40B14">
        <w:rPr>
          <w:rFonts w:ascii="Arial" w:eastAsia="Arial" w:hAnsi="Arial" w:cs="Arial"/>
          <w:spacing w:val="1"/>
          <w:position w:val="-1"/>
          <w:sz w:val="24"/>
          <w:szCs w:val="24"/>
        </w:rPr>
        <w:t>dea</w:t>
      </w:r>
      <w:r w:rsidRPr="00D40B14">
        <w:rPr>
          <w:rFonts w:ascii="Arial" w:eastAsia="Arial" w:hAnsi="Arial" w:cs="Arial"/>
          <w:position w:val="-1"/>
          <w:sz w:val="24"/>
          <w:szCs w:val="24"/>
        </w:rPr>
        <w:t>l</w:t>
      </w:r>
      <w:r w:rsidRPr="00D40B14">
        <w:rPr>
          <w:rFonts w:ascii="Arial" w:eastAsia="Arial" w:hAnsi="Arial" w:cs="Arial"/>
          <w:spacing w:val="-1"/>
          <w:position w:val="-1"/>
          <w:sz w:val="24"/>
          <w:szCs w:val="24"/>
        </w:rPr>
        <w:t>i</w:t>
      </w:r>
      <w:r w:rsidRPr="00D40B14">
        <w:rPr>
          <w:rFonts w:ascii="Arial" w:eastAsia="Arial" w:hAnsi="Arial" w:cs="Arial"/>
          <w:spacing w:val="1"/>
          <w:position w:val="-1"/>
          <w:sz w:val="24"/>
          <w:szCs w:val="24"/>
        </w:rPr>
        <w:t>n</w:t>
      </w:r>
      <w:r w:rsidRPr="00D40B14">
        <w:rPr>
          <w:rFonts w:ascii="Arial" w:eastAsia="Arial" w:hAnsi="Arial" w:cs="Arial"/>
          <w:position w:val="-1"/>
          <w:sz w:val="24"/>
          <w:szCs w:val="24"/>
        </w:rPr>
        <w:t>g</w:t>
      </w:r>
      <w:r w:rsidRPr="00D40B14">
        <w:rPr>
          <w:rFonts w:ascii="Arial" w:eastAsia="Arial" w:hAnsi="Arial" w:cs="Arial"/>
          <w:spacing w:val="-1"/>
          <w:position w:val="-1"/>
          <w:sz w:val="24"/>
          <w:szCs w:val="24"/>
        </w:rPr>
        <w:t xml:space="preserve"> </w:t>
      </w:r>
      <w:r w:rsidRPr="00D40B14">
        <w:rPr>
          <w:rFonts w:ascii="Arial" w:eastAsia="Arial" w:hAnsi="Arial" w:cs="Arial"/>
          <w:spacing w:val="-2"/>
          <w:position w:val="-1"/>
          <w:sz w:val="24"/>
          <w:szCs w:val="24"/>
        </w:rPr>
        <w:t>w</w:t>
      </w:r>
      <w:r w:rsidRPr="00D40B14">
        <w:rPr>
          <w:rFonts w:ascii="Arial" w:eastAsia="Arial" w:hAnsi="Arial" w:cs="Arial"/>
          <w:position w:val="-1"/>
          <w:sz w:val="24"/>
          <w:szCs w:val="24"/>
        </w:rPr>
        <w:t>ith</w:t>
      </w:r>
      <w:r w:rsidRPr="00D40B14">
        <w:rPr>
          <w:rFonts w:ascii="Arial" w:eastAsia="Arial" w:hAnsi="Arial" w:cs="Arial"/>
          <w:spacing w:val="1"/>
          <w:position w:val="-1"/>
          <w:sz w:val="24"/>
          <w:szCs w:val="24"/>
        </w:rPr>
        <w:t xml:space="preserve"> pa</w:t>
      </w:r>
      <w:r w:rsidRPr="00D40B14">
        <w:rPr>
          <w:rFonts w:ascii="Arial" w:eastAsia="Arial" w:hAnsi="Arial" w:cs="Arial"/>
          <w:position w:val="-1"/>
          <w:sz w:val="24"/>
          <w:szCs w:val="24"/>
        </w:rPr>
        <w:t>ti</w:t>
      </w:r>
      <w:r w:rsidRPr="00D40B14">
        <w:rPr>
          <w:rFonts w:ascii="Arial" w:eastAsia="Arial" w:hAnsi="Arial" w:cs="Arial"/>
          <w:spacing w:val="-1"/>
          <w:position w:val="-1"/>
          <w:sz w:val="24"/>
          <w:szCs w:val="24"/>
        </w:rPr>
        <w:t>e</w:t>
      </w:r>
      <w:r w:rsidRPr="00D40B14">
        <w:rPr>
          <w:rFonts w:ascii="Arial" w:eastAsia="Arial" w:hAnsi="Arial" w:cs="Arial"/>
          <w:spacing w:val="1"/>
          <w:position w:val="-1"/>
          <w:sz w:val="24"/>
          <w:szCs w:val="24"/>
        </w:rPr>
        <w:t>n</w:t>
      </w:r>
      <w:r w:rsidRPr="00D40B14">
        <w:rPr>
          <w:rFonts w:ascii="Arial" w:eastAsia="Arial" w:hAnsi="Arial" w:cs="Arial"/>
          <w:spacing w:val="8"/>
          <w:position w:val="-1"/>
          <w:sz w:val="24"/>
          <w:szCs w:val="24"/>
        </w:rPr>
        <w:t>t</w:t>
      </w:r>
      <w:r w:rsidR="00127537" w:rsidRPr="00D40B14">
        <w:rPr>
          <w:rFonts w:ascii="Arial" w:eastAsia="Arial" w:hAnsi="Arial" w:cs="Arial"/>
          <w:position w:val="-1"/>
          <w:sz w:val="24"/>
          <w:szCs w:val="24"/>
        </w:rPr>
        <w:t xml:space="preserve">s, </w:t>
      </w:r>
      <w:r w:rsidRPr="00D40B14">
        <w:rPr>
          <w:rFonts w:ascii="Arial" w:eastAsia="Arial" w:hAnsi="Arial" w:cs="Arial"/>
          <w:position w:val="-1"/>
          <w:sz w:val="24"/>
          <w:szCs w:val="24"/>
        </w:rPr>
        <w:t>c</w:t>
      </w:r>
      <w:r w:rsidRPr="00D40B14">
        <w:rPr>
          <w:rFonts w:ascii="Arial" w:eastAsia="Arial" w:hAnsi="Arial" w:cs="Arial"/>
          <w:spacing w:val="-2"/>
          <w:position w:val="-1"/>
          <w:sz w:val="24"/>
          <w:szCs w:val="24"/>
        </w:rPr>
        <w:t>l</w:t>
      </w:r>
      <w:r w:rsidRPr="00D40B14">
        <w:rPr>
          <w:rFonts w:ascii="Arial" w:eastAsia="Arial" w:hAnsi="Arial" w:cs="Arial"/>
          <w:position w:val="-1"/>
          <w:sz w:val="24"/>
          <w:szCs w:val="24"/>
        </w:rPr>
        <w:t>ie</w:t>
      </w:r>
      <w:r w:rsidRPr="00D40B14">
        <w:rPr>
          <w:rFonts w:ascii="Arial" w:eastAsia="Arial" w:hAnsi="Arial" w:cs="Arial"/>
          <w:spacing w:val="1"/>
          <w:position w:val="-1"/>
          <w:sz w:val="24"/>
          <w:szCs w:val="24"/>
        </w:rPr>
        <w:t>nt</w:t>
      </w:r>
      <w:r w:rsidRPr="00D40B14">
        <w:rPr>
          <w:rFonts w:ascii="Arial" w:eastAsia="Arial" w:hAnsi="Arial" w:cs="Arial"/>
          <w:position w:val="-1"/>
          <w:sz w:val="24"/>
          <w:szCs w:val="24"/>
        </w:rPr>
        <w:t>s</w:t>
      </w:r>
      <w:r w:rsidR="00127537" w:rsidRPr="00D40B14">
        <w:rPr>
          <w:rFonts w:ascii="Arial" w:eastAsia="Arial" w:hAnsi="Arial" w:cs="Arial"/>
          <w:position w:val="-1"/>
          <w:sz w:val="24"/>
          <w:szCs w:val="24"/>
        </w:rPr>
        <w:t>, and o</w:t>
      </w:r>
      <w:r w:rsidRPr="00D40B14">
        <w:rPr>
          <w:rFonts w:ascii="Arial" w:eastAsia="Arial" w:hAnsi="Arial" w:cs="Arial"/>
          <w:position w:val="-1"/>
          <w:sz w:val="24"/>
          <w:szCs w:val="24"/>
        </w:rPr>
        <w:t>t</w:t>
      </w:r>
      <w:r w:rsidRPr="00D40B14">
        <w:rPr>
          <w:rFonts w:ascii="Arial" w:eastAsia="Arial" w:hAnsi="Arial" w:cs="Arial"/>
          <w:spacing w:val="1"/>
          <w:position w:val="-1"/>
          <w:sz w:val="24"/>
          <w:szCs w:val="24"/>
        </w:rPr>
        <w:t>he</w:t>
      </w:r>
      <w:r w:rsidRPr="00D40B14">
        <w:rPr>
          <w:rFonts w:ascii="Arial" w:eastAsia="Arial" w:hAnsi="Arial" w:cs="Arial"/>
          <w:position w:val="-1"/>
          <w:sz w:val="24"/>
          <w:szCs w:val="24"/>
        </w:rPr>
        <w:t>rs</w:t>
      </w:r>
    </w:p>
    <w:p w14:paraId="15C52C1B" w14:textId="77777777" w:rsidR="002544C1" w:rsidRPr="00D40B14" w:rsidRDefault="006006FE" w:rsidP="00CD3F09">
      <w:pPr>
        <w:pStyle w:val="ListParagraph"/>
        <w:numPr>
          <w:ilvl w:val="0"/>
          <w:numId w:val="16"/>
        </w:numPr>
        <w:spacing w:line="280" w:lineRule="exact"/>
        <w:rPr>
          <w:rFonts w:ascii="Arial" w:eastAsia="Arial" w:hAnsi="Arial" w:cs="Arial"/>
          <w:sz w:val="24"/>
          <w:szCs w:val="24"/>
        </w:rPr>
      </w:pPr>
      <w:r w:rsidRPr="00D40B14">
        <w:rPr>
          <w:rFonts w:ascii="Arial" w:eastAsia="Arial" w:hAnsi="Arial" w:cs="Arial"/>
          <w:position w:val="-1"/>
          <w:sz w:val="24"/>
          <w:szCs w:val="24"/>
        </w:rPr>
        <w:t>D</w:t>
      </w:r>
      <w:r w:rsidRPr="00D40B14">
        <w:rPr>
          <w:rFonts w:ascii="Arial" w:eastAsia="Arial" w:hAnsi="Arial" w:cs="Arial"/>
          <w:spacing w:val="1"/>
          <w:position w:val="-1"/>
          <w:sz w:val="24"/>
          <w:szCs w:val="24"/>
        </w:rPr>
        <w:t>ea</w:t>
      </w:r>
      <w:r w:rsidRPr="00D40B14">
        <w:rPr>
          <w:rFonts w:ascii="Arial" w:eastAsia="Arial" w:hAnsi="Arial" w:cs="Arial"/>
          <w:position w:val="-1"/>
          <w:sz w:val="24"/>
          <w:szCs w:val="24"/>
        </w:rPr>
        <w:t xml:space="preserve">l </w:t>
      </w:r>
      <w:r w:rsidRPr="00D40B14">
        <w:rPr>
          <w:rFonts w:ascii="Arial" w:eastAsia="Arial" w:hAnsi="Arial" w:cs="Arial"/>
          <w:spacing w:val="-1"/>
          <w:position w:val="-1"/>
          <w:sz w:val="24"/>
          <w:szCs w:val="24"/>
        </w:rPr>
        <w:t>e</w:t>
      </w:r>
      <w:r w:rsidRPr="00D40B14">
        <w:rPr>
          <w:rFonts w:ascii="Arial" w:eastAsia="Arial" w:hAnsi="Arial" w:cs="Arial"/>
          <w:position w:val="-1"/>
          <w:sz w:val="24"/>
          <w:szCs w:val="24"/>
        </w:rPr>
        <w:t>f</w:t>
      </w:r>
      <w:r w:rsidRPr="00D40B14">
        <w:rPr>
          <w:rFonts w:ascii="Arial" w:eastAsia="Arial" w:hAnsi="Arial" w:cs="Arial"/>
          <w:spacing w:val="1"/>
          <w:position w:val="-1"/>
          <w:sz w:val="24"/>
          <w:szCs w:val="24"/>
        </w:rPr>
        <w:t>fe</w:t>
      </w:r>
      <w:r w:rsidRPr="00D40B14">
        <w:rPr>
          <w:rFonts w:ascii="Arial" w:eastAsia="Arial" w:hAnsi="Arial" w:cs="Arial"/>
          <w:position w:val="-1"/>
          <w:sz w:val="24"/>
          <w:szCs w:val="24"/>
        </w:rPr>
        <w:t>cti</w:t>
      </w:r>
      <w:r w:rsidRPr="00D40B14">
        <w:rPr>
          <w:rFonts w:ascii="Arial" w:eastAsia="Arial" w:hAnsi="Arial" w:cs="Arial"/>
          <w:spacing w:val="-2"/>
          <w:position w:val="-1"/>
          <w:sz w:val="24"/>
          <w:szCs w:val="24"/>
        </w:rPr>
        <w:t>v</w:t>
      </w:r>
      <w:r w:rsidRPr="00D40B14">
        <w:rPr>
          <w:rFonts w:ascii="Arial" w:eastAsia="Arial" w:hAnsi="Arial" w:cs="Arial"/>
          <w:spacing w:val="1"/>
          <w:position w:val="-1"/>
          <w:sz w:val="24"/>
          <w:szCs w:val="24"/>
        </w:rPr>
        <w:t>e</w:t>
      </w:r>
      <w:r w:rsidRPr="00D40B14">
        <w:rPr>
          <w:rFonts w:ascii="Arial" w:eastAsia="Arial" w:hAnsi="Arial" w:cs="Arial"/>
          <w:position w:val="-1"/>
          <w:sz w:val="24"/>
          <w:szCs w:val="24"/>
        </w:rPr>
        <w:t xml:space="preserve">ly </w:t>
      </w:r>
      <w:r w:rsidRPr="00D40B14">
        <w:rPr>
          <w:rFonts w:ascii="Arial" w:eastAsia="Arial" w:hAnsi="Arial" w:cs="Arial"/>
          <w:spacing w:val="-3"/>
          <w:position w:val="-1"/>
          <w:sz w:val="24"/>
          <w:szCs w:val="24"/>
        </w:rPr>
        <w:t>w</w:t>
      </w:r>
      <w:r w:rsidRPr="00D40B14">
        <w:rPr>
          <w:rFonts w:ascii="Arial" w:eastAsia="Arial" w:hAnsi="Arial" w:cs="Arial"/>
          <w:position w:val="-1"/>
          <w:sz w:val="24"/>
          <w:szCs w:val="24"/>
        </w:rPr>
        <w:t>ith</w:t>
      </w:r>
      <w:r w:rsidRPr="00D40B14">
        <w:rPr>
          <w:rFonts w:ascii="Arial" w:eastAsia="Arial" w:hAnsi="Arial" w:cs="Arial"/>
          <w:spacing w:val="1"/>
          <w:position w:val="-1"/>
          <w:sz w:val="24"/>
          <w:szCs w:val="24"/>
        </w:rPr>
        <w:t xml:space="preserve"> </w:t>
      </w:r>
      <w:r w:rsidRPr="00D40B14">
        <w:rPr>
          <w:rFonts w:ascii="Arial" w:eastAsia="Arial" w:hAnsi="Arial" w:cs="Arial"/>
          <w:position w:val="-1"/>
          <w:sz w:val="24"/>
          <w:szCs w:val="24"/>
        </w:rPr>
        <w:t>s</w:t>
      </w:r>
      <w:r w:rsidRPr="00D40B14">
        <w:rPr>
          <w:rFonts w:ascii="Arial" w:eastAsia="Arial" w:hAnsi="Arial" w:cs="Arial"/>
          <w:spacing w:val="1"/>
          <w:position w:val="-1"/>
          <w:sz w:val="24"/>
          <w:szCs w:val="24"/>
        </w:rPr>
        <w:t>upe</w:t>
      </w:r>
      <w:r w:rsidRPr="00D40B14">
        <w:rPr>
          <w:rFonts w:ascii="Arial" w:eastAsia="Arial" w:hAnsi="Arial" w:cs="Arial"/>
          <w:position w:val="-1"/>
          <w:sz w:val="24"/>
          <w:szCs w:val="24"/>
        </w:rPr>
        <w:t>r</w:t>
      </w:r>
      <w:r w:rsidRPr="00D40B14">
        <w:rPr>
          <w:rFonts w:ascii="Arial" w:eastAsia="Arial" w:hAnsi="Arial" w:cs="Arial"/>
          <w:spacing w:val="-3"/>
          <w:position w:val="-1"/>
          <w:sz w:val="24"/>
          <w:szCs w:val="24"/>
        </w:rPr>
        <w:t>v</w:t>
      </w:r>
      <w:r w:rsidRPr="00D40B14">
        <w:rPr>
          <w:rFonts w:ascii="Arial" w:eastAsia="Arial" w:hAnsi="Arial" w:cs="Arial"/>
          <w:position w:val="-1"/>
          <w:sz w:val="24"/>
          <w:szCs w:val="24"/>
        </w:rPr>
        <w:t>isors</w:t>
      </w:r>
    </w:p>
    <w:p w14:paraId="4839B391" w14:textId="77777777" w:rsidR="002544C1" w:rsidRPr="00D40B14" w:rsidRDefault="006006FE" w:rsidP="00CD3F09">
      <w:pPr>
        <w:pStyle w:val="ListParagraph"/>
        <w:numPr>
          <w:ilvl w:val="0"/>
          <w:numId w:val="16"/>
        </w:numPr>
        <w:spacing w:line="280" w:lineRule="exact"/>
        <w:rPr>
          <w:rFonts w:ascii="Arial" w:eastAsia="Arial" w:hAnsi="Arial" w:cs="Arial"/>
          <w:sz w:val="24"/>
          <w:szCs w:val="24"/>
        </w:rPr>
      </w:pPr>
      <w:r w:rsidRPr="00D40B14">
        <w:rPr>
          <w:rFonts w:ascii="Arial" w:eastAsia="Arial" w:hAnsi="Arial" w:cs="Arial"/>
          <w:spacing w:val="-1"/>
          <w:position w:val="-1"/>
          <w:sz w:val="24"/>
          <w:szCs w:val="24"/>
        </w:rPr>
        <w:t>M</w:t>
      </w:r>
      <w:r w:rsidRPr="00D40B14">
        <w:rPr>
          <w:rFonts w:ascii="Arial" w:eastAsia="Arial" w:hAnsi="Arial" w:cs="Arial"/>
          <w:spacing w:val="1"/>
          <w:position w:val="-1"/>
          <w:sz w:val="24"/>
          <w:szCs w:val="24"/>
        </w:rPr>
        <w:t>ana</w:t>
      </w:r>
      <w:r w:rsidRPr="00D40B14">
        <w:rPr>
          <w:rFonts w:ascii="Arial" w:eastAsia="Arial" w:hAnsi="Arial" w:cs="Arial"/>
          <w:spacing w:val="-1"/>
          <w:position w:val="-1"/>
          <w:sz w:val="24"/>
          <w:szCs w:val="24"/>
        </w:rPr>
        <w:t>g</w:t>
      </w:r>
      <w:r w:rsidRPr="00D40B14">
        <w:rPr>
          <w:rFonts w:ascii="Arial" w:eastAsia="Arial" w:hAnsi="Arial" w:cs="Arial"/>
          <w:position w:val="-1"/>
          <w:sz w:val="24"/>
          <w:szCs w:val="24"/>
        </w:rPr>
        <w:t>e</w:t>
      </w:r>
      <w:r w:rsidRPr="00D40B14">
        <w:rPr>
          <w:rFonts w:ascii="Arial" w:eastAsia="Arial" w:hAnsi="Arial" w:cs="Arial"/>
          <w:spacing w:val="1"/>
          <w:position w:val="-1"/>
          <w:sz w:val="24"/>
          <w:szCs w:val="24"/>
        </w:rPr>
        <w:t xml:space="preserve"> t</w:t>
      </w:r>
      <w:r w:rsidRPr="00D40B14">
        <w:rPr>
          <w:rFonts w:ascii="Arial" w:eastAsia="Arial" w:hAnsi="Arial" w:cs="Arial"/>
          <w:position w:val="-1"/>
          <w:sz w:val="24"/>
          <w:szCs w:val="24"/>
        </w:rPr>
        <w:t>i</w:t>
      </w:r>
      <w:r w:rsidRPr="00D40B14">
        <w:rPr>
          <w:rFonts w:ascii="Arial" w:eastAsia="Arial" w:hAnsi="Arial" w:cs="Arial"/>
          <w:spacing w:val="-1"/>
          <w:position w:val="-1"/>
          <w:sz w:val="24"/>
          <w:szCs w:val="24"/>
        </w:rPr>
        <w:t>m</w:t>
      </w:r>
      <w:r w:rsidRPr="00D40B14">
        <w:rPr>
          <w:rFonts w:ascii="Arial" w:eastAsia="Arial" w:hAnsi="Arial" w:cs="Arial"/>
          <w:position w:val="-1"/>
          <w:sz w:val="24"/>
          <w:szCs w:val="24"/>
        </w:rPr>
        <w:t>e</w:t>
      </w:r>
      <w:r w:rsidRPr="00D40B14">
        <w:rPr>
          <w:rFonts w:ascii="Arial" w:eastAsia="Arial" w:hAnsi="Arial" w:cs="Arial"/>
          <w:spacing w:val="1"/>
          <w:position w:val="-1"/>
          <w:sz w:val="24"/>
          <w:szCs w:val="24"/>
        </w:rPr>
        <w:t xml:space="preserve"> </w:t>
      </w:r>
      <w:r w:rsidRPr="00D40B14">
        <w:rPr>
          <w:rFonts w:ascii="Arial" w:eastAsia="Arial" w:hAnsi="Arial" w:cs="Arial"/>
          <w:spacing w:val="-1"/>
          <w:position w:val="-1"/>
          <w:sz w:val="24"/>
          <w:szCs w:val="24"/>
        </w:rPr>
        <w:t>e</w:t>
      </w:r>
      <w:r w:rsidRPr="00D40B14">
        <w:rPr>
          <w:rFonts w:ascii="Arial" w:eastAsia="Arial" w:hAnsi="Arial" w:cs="Arial"/>
          <w:position w:val="-1"/>
          <w:sz w:val="24"/>
          <w:szCs w:val="24"/>
        </w:rPr>
        <w:t>f</w:t>
      </w:r>
      <w:r w:rsidRPr="00D40B14">
        <w:rPr>
          <w:rFonts w:ascii="Arial" w:eastAsia="Arial" w:hAnsi="Arial" w:cs="Arial"/>
          <w:spacing w:val="1"/>
          <w:position w:val="-1"/>
          <w:sz w:val="24"/>
          <w:szCs w:val="24"/>
        </w:rPr>
        <w:t>fe</w:t>
      </w:r>
      <w:r w:rsidRPr="00D40B14">
        <w:rPr>
          <w:rFonts w:ascii="Arial" w:eastAsia="Arial" w:hAnsi="Arial" w:cs="Arial"/>
          <w:position w:val="-1"/>
          <w:sz w:val="24"/>
          <w:szCs w:val="24"/>
        </w:rPr>
        <w:t>cti</w:t>
      </w:r>
      <w:r w:rsidRPr="00D40B14">
        <w:rPr>
          <w:rFonts w:ascii="Arial" w:eastAsia="Arial" w:hAnsi="Arial" w:cs="Arial"/>
          <w:spacing w:val="-2"/>
          <w:position w:val="-1"/>
          <w:sz w:val="24"/>
          <w:szCs w:val="24"/>
        </w:rPr>
        <w:t>v</w:t>
      </w:r>
      <w:r w:rsidRPr="00D40B14">
        <w:rPr>
          <w:rFonts w:ascii="Arial" w:eastAsia="Arial" w:hAnsi="Arial" w:cs="Arial"/>
          <w:spacing w:val="1"/>
          <w:position w:val="-1"/>
          <w:sz w:val="24"/>
          <w:szCs w:val="24"/>
        </w:rPr>
        <w:t>e</w:t>
      </w:r>
      <w:r w:rsidRPr="00D40B14">
        <w:rPr>
          <w:rFonts w:ascii="Arial" w:eastAsia="Arial" w:hAnsi="Arial" w:cs="Arial"/>
          <w:spacing w:val="2"/>
          <w:position w:val="-1"/>
          <w:sz w:val="24"/>
          <w:szCs w:val="24"/>
        </w:rPr>
        <w:t>l</w:t>
      </w:r>
      <w:r w:rsidRPr="00D40B14">
        <w:rPr>
          <w:rFonts w:ascii="Arial" w:eastAsia="Arial" w:hAnsi="Arial" w:cs="Arial"/>
          <w:position w:val="-1"/>
          <w:sz w:val="24"/>
          <w:szCs w:val="24"/>
        </w:rPr>
        <w:t>y</w:t>
      </w:r>
    </w:p>
    <w:p w14:paraId="68AA9E83" w14:textId="77777777" w:rsidR="002544C1" w:rsidRPr="00D40B14" w:rsidRDefault="006006FE" w:rsidP="00CD3F09">
      <w:pPr>
        <w:pStyle w:val="ListParagraph"/>
        <w:numPr>
          <w:ilvl w:val="0"/>
          <w:numId w:val="16"/>
        </w:numPr>
        <w:spacing w:line="280" w:lineRule="exact"/>
        <w:rPr>
          <w:rFonts w:ascii="Arial" w:eastAsia="Arial" w:hAnsi="Arial" w:cs="Arial"/>
          <w:sz w:val="24"/>
          <w:szCs w:val="24"/>
        </w:rPr>
      </w:pPr>
      <w:r w:rsidRPr="00D40B14">
        <w:rPr>
          <w:rFonts w:ascii="Arial" w:eastAsia="Arial" w:hAnsi="Arial" w:cs="Arial"/>
          <w:position w:val="-1"/>
          <w:sz w:val="24"/>
          <w:szCs w:val="24"/>
        </w:rPr>
        <w:t>De</w:t>
      </w:r>
      <w:r w:rsidRPr="00D40B14">
        <w:rPr>
          <w:rFonts w:ascii="Arial" w:eastAsia="Arial" w:hAnsi="Arial" w:cs="Arial"/>
          <w:spacing w:val="2"/>
          <w:position w:val="-1"/>
          <w:sz w:val="24"/>
          <w:szCs w:val="24"/>
        </w:rPr>
        <w:t>m</w:t>
      </w:r>
      <w:r w:rsidRPr="00D40B14">
        <w:rPr>
          <w:rFonts w:ascii="Arial" w:eastAsia="Arial" w:hAnsi="Arial" w:cs="Arial"/>
          <w:spacing w:val="-1"/>
          <w:position w:val="-1"/>
          <w:sz w:val="24"/>
          <w:szCs w:val="24"/>
        </w:rPr>
        <w:t>o</w:t>
      </w:r>
      <w:r w:rsidRPr="00D40B14">
        <w:rPr>
          <w:rFonts w:ascii="Arial" w:eastAsia="Arial" w:hAnsi="Arial" w:cs="Arial"/>
          <w:spacing w:val="1"/>
          <w:position w:val="-1"/>
          <w:sz w:val="24"/>
          <w:szCs w:val="24"/>
        </w:rPr>
        <w:t>n</w:t>
      </w:r>
      <w:r w:rsidRPr="00D40B14">
        <w:rPr>
          <w:rFonts w:ascii="Arial" w:eastAsia="Arial" w:hAnsi="Arial" w:cs="Arial"/>
          <w:position w:val="-1"/>
          <w:sz w:val="24"/>
          <w:szCs w:val="24"/>
        </w:rPr>
        <w:t>stra</w:t>
      </w:r>
      <w:r w:rsidRPr="00D40B14">
        <w:rPr>
          <w:rFonts w:ascii="Arial" w:eastAsia="Arial" w:hAnsi="Arial" w:cs="Arial"/>
          <w:spacing w:val="1"/>
          <w:position w:val="-1"/>
          <w:sz w:val="24"/>
          <w:szCs w:val="24"/>
        </w:rPr>
        <w:t>t</w:t>
      </w:r>
      <w:r w:rsidRPr="00D40B14">
        <w:rPr>
          <w:rFonts w:ascii="Arial" w:eastAsia="Arial" w:hAnsi="Arial" w:cs="Arial"/>
          <w:position w:val="-1"/>
          <w:sz w:val="24"/>
          <w:szCs w:val="24"/>
        </w:rPr>
        <w:t>e</w:t>
      </w:r>
      <w:r w:rsidRPr="00D40B14">
        <w:rPr>
          <w:rFonts w:ascii="Arial" w:eastAsia="Arial" w:hAnsi="Arial" w:cs="Arial"/>
          <w:spacing w:val="-1"/>
          <w:position w:val="-1"/>
          <w:sz w:val="24"/>
          <w:szCs w:val="24"/>
        </w:rPr>
        <w:t xml:space="preserve"> </w:t>
      </w:r>
      <w:r w:rsidRPr="00D40B14">
        <w:rPr>
          <w:rFonts w:ascii="Arial" w:eastAsia="Arial" w:hAnsi="Arial" w:cs="Arial"/>
          <w:spacing w:val="1"/>
          <w:position w:val="-1"/>
          <w:sz w:val="24"/>
          <w:szCs w:val="24"/>
        </w:rPr>
        <w:t>a</w:t>
      </w:r>
      <w:r w:rsidRPr="00D40B14">
        <w:rPr>
          <w:rFonts w:ascii="Arial" w:eastAsia="Arial" w:hAnsi="Arial" w:cs="Arial"/>
          <w:spacing w:val="-1"/>
          <w:position w:val="-1"/>
          <w:sz w:val="24"/>
          <w:szCs w:val="24"/>
        </w:rPr>
        <w:t>p</w:t>
      </w:r>
      <w:r w:rsidRPr="00D40B14">
        <w:rPr>
          <w:rFonts w:ascii="Arial" w:eastAsia="Arial" w:hAnsi="Arial" w:cs="Arial"/>
          <w:spacing w:val="1"/>
          <w:position w:val="-1"/>
          <w:sz w:val="24"/>
          <w:szCs w:val="24"/>
        </w:rPr>
        <w:t>p</w:t>
      </w:r>
      <w:r w:rsidRPr="00D40B14">
        <w:rPr>
          <w:rFonts w:ascii="Arial" w:eastAsia="Arial" w:hAnsi="Arial" w:cs="Arial"/>
          <w:position w:val="-1"/>
          <w:sz w:val="24"/>
          <w:szCs w:val="24"/>
        </w:rPr>
        <w:t>ro</w:t>
      </w:r>
      <w:r w:rsidRPr="00D40B14">
        <w:rPr>
          <w:rFonts w:ascii="Arial" w:eastAsia="Arial" w:hAnsi="Arial" w:cs="Arial"/>
          <w:spacing w:val="1"/>
          <w:position w:val="-1"/>
          <w:sz w:val="24"/>
          <w:szCs w:val="24"/>
        </w:rPr>
        <w:t>p</w:t>
      </w:r>
      <w:r w:rsidRPr="00D40B14">
        <w:rPr>
          <w:rFonts w:ascii="Arial" w:eastAsia="Arial" w:hAnsi="Arial" w:cs="Arial"/>
          <w:position w:val="-1"/>
          <w:sz w:val="24"/>
          <w:szCs w:val="24"/>
        </w:rPr>
        <w:t>r</w:t>
      </w:r>
      <w:r w:rsidRPr="00D40B14">
        <w:rPr>
          <w:rFonts w:ascii="Arial" w:eastAsia="Arial" w:hAnsi="Arial" w:cs="Arial"/>
          <w:spacing w:val="-1"/>
          <w:position w:val="-1"/>
          <w:sz w:val="24"/>
          <w:szCs w:val="24"/>
        </w:rPr>
        <w:t>ia</w:t>
      </w:r>
      <w:r w:rsidRPr="00D40B14">
        <w:rPr>
          <w:rFonts w:ascii="Arial" w:eastAsia="Arial" w:hAnsi="Arial" w:cs="Arial"/>
          <w:position w:val="-1"/>
          <w:sz w:val="24"/>
          <w:szCs w:val="24"/>
        </w:rPr>
        <w:t>te</w:t>
      </w:r>
      <w:r w:rsidRPr="00D40B14">
        <w:rPr>
          <w:rFonts w:ascii="Arial" w:eastAsia="Arial" w:hAnsi="Arial" w:cs="Arial"/>
          <w:spacing w:val="1"/>
          <w:position w:val="-1"/>
          <w:sz w:val="24"/>
          <w:szCs w:val="24"/>
        </w:rPr>
        <w:t xml:space="preserve"> </w:t>
      </w:r>
      <w:r w:rsidRPr="00D40B14">
        <w:rPr>
          <w:rFonts w:ascii="Arial" w:eastAsia="Arial" w:hAnsi="Arial" w:cs="Arial"/>
          <w:position w:val="-1"/>
          <w:sz w:val="24"/>
          <w:szCs w:val="24"/>
        </w:rPr>
        <w:t>c</w:t>
      </w:r>
      <w:r w:rsidRPr="00D40B14">
        <w:rPr>
          <w:rFonts w:ascii="Arial" w:eastAsia="Arial" w:hAnsi="Arial" w:cs="Arial"/>
          <w:spacing w:val="-1"/>
          <w:position w:val="-1"/>
          <w:sz w:val="24"/>
          <w:szCs w:val="24"/>
        </w:rPr>
        <w:t>o</w:t>
      </w:r>
      <w:r w:rsidRPr="00D40B14">
        <w:rPr>
          <w:rFonts w:ascii="Arial" w:eastAsia="Arial" w:hAnsi="Arial" w:cs="Arial"/>
          <w:spacing w:val="1"/>
          <w:position w:val="-1"/>
          <w:sz w:val="24"/>
          <w:szCs w:val="24"/>
        </w:rPr>
        <w:t>ndu</w:t>
      </w:r>
      <w:r w:rsidRPr="00D40B14">
        <w:rPr>
          <w:rFonts w:ascii="Arial" w:eastAsia="Arial" w:hAnsi="Arial" w:cs="Arial"/>
          <w:spacing w:val="-2"/>
          <w:position w:val="-1"/>
          <w:sz w:val="24"/>
          <w:szCs w:val="24"/>
        </w:rPr>
        <w:t>c</w:t>
      </w:r>
      <w:r w:rsidRPr="00D40B14">
        <w:rPr>
          <w:rFonts w:ascii="Arial" w:eastAsia="Arial" w:hAnsi="Arial" w:cs="Arial"/>
          <w:position w:val="-1"/>
          <w:sz w:val="24"/>
          <w:szCs w:val="24"/>
        </w:rPr>
        <w:t>t</w:t>
      </w:r>
    </w:p>
    <w:p w14:paraId="748FE373" w14:textId="77777777" w:rsidR="002544C1" w:rsidRPr="00D40B14" w:rsidRDefault="006006FE" w:rsidP="00CD3F09">
      <w:pPr>
        <w:pStyle w:val="ListParagraph"/>
        <w:numPr>
          <w:ilvl w:val="0"/>
          <w:numId w:val="16"/>
        </w:numPr>
        <w:spacing w:line="280" w:lineRule="exact"/>
        <w:rPr>
          <w:rFonts w:ascii="Arial" w:eastAsia="Arial" w:hAnsi="Arial" w:cs="Arial"/>
          <w:sz w:val="24"/>
          <w:szCs w:val="24"/>
        </w:rPr>
      </w:pPr>
      <w:r w:rsidRPr="00D40B14">
        <w:rPr>
          <w:rFonts w:ascii="Arial" w:eastAsia="Arial" w:hAnsi="Arial" w:cs="Arial"/>
          <w:spacing w:val="-1"/>
          <w:position w:val="-1"/>
          <w:sz w:val="24"/>
          <w:szCs w:val="24"/>
        </w:rPr>
        <w:t>M</w:t>
      </w:r>
      <w:r w:rsidRPr="00D40B14">
        <w:rPr>
          <w:rFonts w:ascii="Arial" w:eastAsia="Arial" w:hAnsi="Arial" w:cs="Arial"/>
          <w:spacing w:val="1"/>
          <w:position w:val="-1"/>
          <w:sz w:val="24"/>
          <w:szCs w:val="24"/>
        </w:rPr>
        <w:t>a</w:t>
      </w:r>
      <w:r w:rsidRPr="00D40B14">
        <w:rPr>
          <w:rFonts w:ascii="Arial" w:eastAsia="Arial" w:hAnsi="Arial" w:cs="Arial"/>
          <w:position w:val="-1"/>
          <w:sz w:val="24"/>
          <w:szCs w:val="24"/>
        </w:rPr>
        <w:t>in</w:t>
      </w:r>
      <w:r w:rsidRPr="00D40B14">
        <w:rPr>
          <w:rFonts w:ascii="Arial" w:eastAsia="Arial" w:hAnsi="Arial" w:cs="Arial"/>
          <w:spacing w:val="1"/>
          <w:position w:val="-1"/>
          <w:sz w:val="24"/>
          <w:szCs w:val="24"/>
        </w:rPr>
        <w:t>ta</w:t>
      </w:r>
      <w:r w:rsidRPr="00D40B14">
        <w:rPr>
          <w:rFonts w:ascii="Arial" w:eastAsia="Arial" w:hAnsi="Arial" w:cs="Arial"/>
          <w:position w:val="-1"/>
          <w:sz w:val="24"/>
          <w:szCs w:val="24"/>
        </w:rPr>
        <w:t>in</w:t>
      </w:r>
      <w:r w:rsidRPr="00D40B14">
        <w:rPr>
          <w:rFonts w:ascii="Arial" w:eastAsia="Arial" w:hAnsi="Arial" w:cs="Arial"/>
          <w:spacing w:val="-1"/>
          <w:position w:val="-1"/>
          <w:sz w:val="24"/>
          <w:szCs w:val="24"/>
        </w:rPr>
        <w:t xml:space="preserve"> </w:t>
      </w:r>
      <w:r w:rsidRPr="00D40B14">
        <w:rPr>
          <w:rFonts w:ascii="Arial" w:eastAsia="Arial" w:hAnsi="Arial" w:cs="Arial"/>
          <w:position w:val="-1"/>
          <w:sz w:val="24"/>
          <w:szCs w:val="24"/>
        </w:rPr>
        <w:t>a</w:t>
      </w:r>
      <w:r w:rsidRPr="00D40B14">
        <w:rPr>
          <w:rFonts w:ascii="Arial" w:eastAsia="Arial" w:hAnsi="Arial" w:cs="Arial"/>
          <w:spacing w:val="-1"/>
          <w:position w:val="-1"/>
          <w:sz w:val="24"/>
          <w:szCs w:val="24"/>
        </w:rPr>
        <w:t xml:space="preserve"> </w:t>
      </w:r>
      <w:r w:rsidRPr="00D40B14">
        <w:rPr>
          <w:rFonts w:ascii="Arial" w:eastAsia="Arial" w:hAnsi="Arial" w:cs="Arial"/>
          <w:spacing w:val="3"/>
          <w:position w:val="-1"/>
          <w:sz w:val="24"/>
          <w:szCs w:val="24"/>
        </w:rPr>
        <w:t>f</w:t>
      </w:r>
      <w:r w:rsidRPr="00D40B14">
        <w:rPr>
          <w:rFonts w:ascii="Arial" w:eastAsia="Arial" w:hAnsi="Arial" w:cs="Arial"/>
          <w:spacing w:val="1"/>
          <w:position w:val="-1"/>
          <w:sz w:val="24"/>
          <w:szCs w:val="24"/>
        </w:rPr>
        <w:t>a</w:t>
      </w:r>
      <w:r w:rsidRPr="00D40B14">
        <w:rPr>
          <w:rFonts w:ascii="Arial" w:eastAsia="Arial" w:hAnsi="Arial" w:cs="Arial"/>
          <w:position w:val="-1"/>
          <w:sz w:val="24"/>
          <w:szCs w:val="24"/>
        </w:rPr>
        <w:t>ci</w:t>
      </w:r>
      <w:r w:rsidRPr="00D40B14">
        <w:rPr>
          <w:rFonts w:ascii="Arial" w:eastAsia="Arial" w:hAnsi="Arial" w:cs="Arial"/>
          <w:spacing w:val="-1"/>
          <w:position w:val="-1"/>
          <w:sz w:val="24"/>
          <w:szCs w:val="24"/>
        </w:rPr>
        <w:t>l</w:t>
      </w:r>
      <w:r w:rsidRPr="00D40B14">
        <w:rPr>
          <w:rFonts w:ascii="Arial" w:eastAsia="Arial" w:hAnsi="Arial" w:cs="Arial"/>
          <w:position w:val="-1"/>
          <w:sz w:val="24"/>
          <w:szCs w:val="24"/>
        </w:rPr>
        <w:t>it</w:t>
      </w:r>
      <w:r w:rsidRPr="00D40B14">
        <w:rPr>
          <w:rFonts w:ascii="Arial" w:eastAsia="Arial" w:hAnsi="Arial" w:cs="Arial"/>
          <w:spacing w:val="-1"/>
          <w:position w:val="-1"/>
          <w:sz w:val="24"/>
          <w:szCs w:val="24"/>
        </w:rPr>
        <w:t>a</w:t>
      </w:r>
      <w:r w:rsidRPr="00D40B14">
        <w:rPr>
          <w:rFonts w:ascii="Arial" w:eastAsia="Arial" w:hAnsi="Arial" w:cs="Arial"/>
          <w:position w:val="-1"/>
          <w:sz w:val="24"/>
          <w:szCs w:val="24"/>
        </w:rPr>
        <w:t>ti</w:t>
      </w:r>
      <w:r w:rsidRPr="00D40B14">
        <w:rPr>
          <w:rFonts w:ascii="Arial" w:eastAsia="Arial" w:hAnsi="Arial" w:cs="Arial"/>
          <w:spacing w:val="3"/>
          <w:position w:val="-1"/>
          <w:sz w:val="24"/>
          <w:szCs w:val="24"/>
        </w:rPr>
        <w:t>n</w:t>
      </w:r>
      <w:r w:rsidRPr="00D40B14">
        <w:rPr>
          <w:rFonts w:ascii="Arial" w:eastAsia="Arial" w:hAnsi="Arial" w:cs="Arial"/>
          <w:position w:val="-1"/>
          <w:sz w:val="24"/>
          <w:szCs w:val="24"/>
        </w:rPr>
        <w:t>g</w:t>
      </w:r>
      <w:r w:rsidRPr="00D40B14">
        <w:rPr>
          <w:rFonts w:ascii="Arial" w:eastAsia="Arial" w:hAnsi="Arial" w:cs="Arial"/>
          <w:spacing w:val="-1"/>
          <w:position w:val="-1"/>
          <w:sz w:val="24"/>
          <w:szCs w:val="24"/>
        </w:rPr>
        <w:t xml:space="preserve"> e</w:t>
      </w:r>
      <w:r w:rsidRPr="00D40B14">
        <w:rPr>
          <w:rFonts w:ascii="Arial" w:eastAsia="Arial" w:hAnsi="Arial" w:cs="Arial"/>
          <w:spacing w:val="1"/>
          <w:position w:val="-1"/>
          <w:sz w:val="24"/>
          <w:szCs w:val="24"/>
        </w:rPr>
        <w:t>n</w:t>
      </w:r>
      <w:r w:rsidRPr="00D40B14">
        <w:rPr>
          <w:rFonts w:ascii="Arial" w:eastAsia="Arial" w:hAnsi="Arial" w:cs="Arial"/>
          <w:spacing w:val="-2"/>
          <w:position w:val="-1"/>
          <w:sz w:val="24"/>
          <w:szCs w:val="24"/>
        </w:rPr>
        <w:t>v</w:t>
      </w:r>
      <w:r w:rsidRPr="00D40B14">
        <w:rPr>
          <w:rFonts w:ascii="Arial" w:eastAsia="Arial" w:hAnsi="Arial" w:cs="Arial"/>
          <w:position w:val="-1"/>
          <w:sz w:val="24"/>
          <w:szCs w:val="24"/>
        </w:rPr>
        <w:t>i</w:t>
      </w:r>
      <w:r w:rsidRPr="00D40B14">
        <w:rPr>
          <w:rFonts w:ascii="Arial" w:eastAsia="Arial" w:hAnsi="Arial" w:cs="Arial"/>
          <w:spacing w:val="-1"/>
          <w:position w:val="-1"/>
          <w:sz w:val="24"/>
          <w:szCs w:val="24"/>
        </w:rPr>
        <w:t>r</w:t>
      </w:r>
      <w:r w:rsidRPr="00D40B14">
        <w:rPr>
          <w:rFonts w:ascii="Arial" w:eastAsia="Arial" w:hAnsi="Arial" w:cs="Arial"/>
          <w:spacing w:val="1"/>
          <w:position w:val="-1"/>
          <w:sz w:val="24"/>
          <w:szCs w:val="24"/>
        </w:rPr>
        <w:t>onmen</w:t>
      </w:r>
      <w:r w:rsidRPr="00D40B14">
        <w:rPr>
          <w:rFonts w:ascii="Arial" w:eastAsia="Arial" w:hAnsi="Arial" w:cs="Arial"/>
          <w:position w:val="-1"/>
          <w:sz w:val="24"/>
          <w:szCs w:val="24"/>
        </w:rPr>
        <w:t>t</w:t>
      </w:r>
      <w:r w:rsidRPr="00D40B14">
        <w:rPr>
          <w:rFonts w:ascii="Arial" w:eastAsia="Arial" w:hAnsi="Arial" w:cs="Arial"/>
          <w:spacing w:val="-1"/>
          <w:position w:val="-1"/>
          <w:sz w:val="24"/>
          <w:szCs w:val="24"/>
        </w:rPr>
        <w:t xml:space="preserve"> </w:t>
      </w:r>
      <w:r w:rsidRPr="00D40B14">
        <w:rPr>
          <w:rFonts w:ascii="Arial" w:eastAsia="Arial" w:hAnsi="Arial" w:cs="Arial"/>
          <w:position w:val="-1"/>
          <w:sz w:val="24"/>
          <w:szCs w:val="24"/>
        </w:rPr>
        <w:t>f</w:t>
      </w:r>
      <w:r w:rsidRPr="00D40B14">
        <w:rPr>
          <w:rFonts w:ascii="Arial" w:eastAsia="Arial" w:hAnsi="Arial" w:cs="Arial"/>
          <w:spacing w:val="1"/>
          <w:position w:val="-1"/>
          <w:sz w:val="24"/>
          <w:szCs w:val="24"/>
        </w:rPr>
        <w:t>o</w:t>
      </w:r>
      <w:r w:rsidRPr="00D40B14">
        <w:rPr>
          <w:rFonts w:ascii="Arial" w:eastAsia="Arial" w:hAnsi="Arial" w:cs="Arial"/>
          <w:position w:val="-1"/>
          <w:sz w:val="24"/>
          <w:szCs w:val="24"/>
        </w:rPr>
        <w:t>r assi</w:t>
      </w:r>
      <w:r w:rsidRPr="00D40B14">
        <w:rPr>
          <w:rFonts w:ascii="Arial" w:eastAsia="Arial" w:hAnsi="Arial" w:cs="Arial"/>
          <w:spacing w:val="-2"/>
          <w:position w:val="-1"/>
          <w:sz w:val="24"/>
          <w:szCs w:val="24"/>
        </w:rPr>
        <w:t>g</w:t>
      </w:r>
      <w:r w:rsidRPr="00D40B14">
        <w:rPr>
          <w:rFonts w:ascii="Arial" w:eastAsia="Arial" w:hAnsi="Arial" w:cs="Arial"/>
          <w:spacing w:val="1"/>
          <w:position w:val="-1"/>
          <w:sz w:val="24"/>
          <w:szCs w:val="24"/>
        </w:rPr>
        <w:t>n</w:t>
      </w:r>
      <w:r w:rsidRPr="00D40B14">
        <w:rPr>
          <w:rFonts w:ascii="Arial" w:eastAsia="Arial" w:hAnsi="Arial" w:cs="Arial"/>
          <w:spacing w:val="-1"/>
          <w:position w:val="-1"/>
          <w:sz w:val="24"/>
          <w:szCs w:val="24"/>
        </w:rPr>
        <w:t>e</w:t>
      </w:r>
      <w:r w:rsidRPr="00D40B14">
        <w:rPr>
          <w:rFonts w:ascii="Arial" w:eastAsia="Arial" w:hAnsi="Arial" w:cs="Arial"/>
          <w:position w:val="-1"/>
          <w:sz w:val="24"/>
          <w:szCs w:val="24"/>
        </w:rPr>
        <w:t>d</w:t>
      </w:r>
      <w:r w:rsidRPr="00D40B14">
        <w:rPr>
          <w:rFonts w:ascii="Arial" w:eastAsia="Arial" w:hAnsi="Arial" w:cs="Arial"/>
          <w:spacing w:val="1"/>
          <w:position w:val="-1"/>
          <w:sz w:val="24"/>
          <w:szCs w:val="24"/>
        </w:rPr>
        <w:t xml:space="preserve"> ta</w:t>
      </w:r>
      <w:r w:rsidRPr="00D40B14">
        <w:rPr>
          <w:rFonts w:ascii="Arial" w:eastAsia="Arial" w:hAnsi="Arial" w:cs="Arial"/>
          <w:position w:val="-1"/>
          <w:sz w:val="24"/>
          <w:szCs w:val="24"/>
        </w:rPr>
        <w:t>sks</w:t>
      </w:r>
    </w:p>
    <w:p w14:paraId="4F15A724" w14:textId="77777777" w:rsidR="002544C1" w:rsidRPr="00D40B14" w:rsidRDefault="006006FE" w:rsidP="00CD3F09">
      <w:pPr>
        <w:pStyle w:val="ListParagraph"/>
        <w:numPr>
          <w:ilvl w:val="0"/>
          <w:numId w:val="16"/>
        </w:numPr>
        <w:spacing w:line="280" w:lineRule="exact"/>
        <w:rPr>
          <w:rFonts w:ascii="Arial" w:eastAsia="Arial" w:hAnsi="Arial" w:cs="Arial"/>
          <w:sz w:val="24"/>
          <w:szCs w:val="24"/>
        </w:rPr>
      </w:pPr>
      <w:r w:rsidRPr="00D40B14">
        <w:rPr>
          <w:rFonts w:ascii="Arial" w:eastAsia="Arial" w:hAnsi="Arial" w:cs="Arial"/>
          <w:position w:val="-1"/>
          <w:sz w:val="24"/>
          <w:szCs w:val="24"/>
        </w:rPr>
        <w:t>O</w:t>
      </w:r>
      <w:r w:rsidRPr="00D40B14">
        <w:rPr>
          <w:rFonts w:ascii="Arial" w:eastAsia="Arial" w:hAnsi="Arial" w:cs="Arial"/>
          <w:spacing w:val="1"/>
          <w:position w:val="-1"/>
          <w:sz w:val="24"/>
          <w:szCs w:val="24"/>
        </w:rPr>
        <w:t>b</w:t>
      </w:r>
      <w:r w:rsidRPr="00D40B14">
        <w:rPr>
          <w:rFonts w:ascii="Arial" w:eastAsia="Arial" w:hAnsi="Arial" w:cs="Arial"/>
          <w:position w:val="-1"/>
          <w:sz w:val="24"/>
          <w:szCs w:val="24"/>
        </w:rPr>
        <w:t>s</w:t>
      </w:r>
      <w:r w:rsidRPr="00D40B14">
        <w:rPr>
          <w:rFonts w:ascii="Arial" w:eastAsia="Arial" w:hAnsi="Arial" w:cs="Arial"/>
          <w:spacing w:val="1"/>
          <w:position w:val="-1"/>
          <w:sz w:val="24"/>
          <w:szCs w:val="24"/>
        </w:rPr>
        <w:t>e</w:t>
      </w:r>
      <w:r w:rsidRPr="00D40B14">
        <w:rPr>
          <w:rFonts w:ascii="Arial" w:eastAsia="Arial" w:hAnsi="Arial" w:cs="Arial"/>
          <w:position w:val="-1"/>
          <w:sz w:val="24"/>
          <w:szCs w:val="24"/>
        </w:rPr>
        <w:t>r</w:t>
      </w:r>
      <w:r w:rsidRPr="00D40B14">
        <w:rPr>
          <w:rFonts w:ascii="Arial" w:eastAsia="Arial" w:hAnsi="Arial" w:cs="Arial"/>
          <w:spacing w:val="-2"/>
          <w:position w:val="-1"/>
          <w:sz w:val="24"/>
          <w:szCs w:val="24"/>
        </w:rPr>
        <w:t>v</w:t>
      </w:r>
      <w:r w:rsidRPr="00D40B14">
        <w:rPr>
          <w:rFonts w:ascii="Arial" w:eastAsia="Arial" w:hAnsi="Arial" w:cs="Arial"/>
          <w:position w:val="-1"/>
          <w:sz w:val="24"/>
          <w:szCs w:val="24"/>
        </w:rPr>
        <w:t>e</w:t>
      </w:r>
      <w:r w:rsidRPr="00D40B14">
        <w:rPr>
          <w:rFonts w:ascii="Arial" w:eastAsia="Arial" w:hAnsi="Arial" w:cs="Arial"/>
          <w:spacing w:val="1"/>
          <w:position w:val="-1"/>
          <w:sz w:val="24"/>
          <w:szCs w:val="24"/>
        </w:rPr>
        <w:t xml:space="preserve"> un</w:t>
      </w:r>
      <w:r w:rsidRPr="00D40B14">
        <w:rPr>
          <w:rFonts w:ascii="Arial" w:eastAsia="Arial" w:hAnsi="Arial" w:cs="Arial"/>
          <w:position w:val="-1"/>
          <w:sz w:val="24"/>
          <w:szCs w:val="24"/>
        </w:rPr>
        <w:t>i</w:t>
      </w:r>
      <w:r w:rsidRPr="00D40B14">
        <w:rPr>
          <w:rFonts w:ascii="Arial" w:eastAsia="Arial" w:hAnsi="Arial" w:cs="Arial"/>
          <w:spacing w:val="-3"/>
          <w:position w:val="-1"/>
          <w:sz w:val="24"/>
          <w:szCs w:val="24"/>
        </w:rPr>
        <w:t>v</w:t>
      </w:r>
      <w:r w:rsidRPr="00D40B14">
        <w:rPr>
          <w:rFonts w:ascii="Arial" w:eastAsia="Arial" w:hAnsi="Arial" w:cs="Arial"/>
          <w:spacing w:val="1"/>
          <w:position w:val="-1"/>
          <w:sz w:val="24"/>
          <w:szCs w:val="24"/>
        </w:rPr>
        <w:t>e</w:t>
      </w:r>
      <w:r w:rsidRPr="00D40B14">
        <w:rPr>
          <w:rFonts w:ascii="Arial" w:eastAsia="Arial" w:hAnsi="Arial" w:cs="Arial"/>
          <w:position w:val="-1"/>
          <w:sz w:val="24"/>
          <w:szCs w:val="24"/>
        </w:rPr>
        <w:t xml:space="preserve">rsal </w:t>
      </w:r>
      <w:r w:rsidRPr="00D40B14">
        <w:rPr>
          <w:rFonts w:ascii="Arial" w:eastAsia="Arial" w:hAnsi="Arial" w:cs="Arial"/>
          <w:spacing w:val="1"/>
          <w:position w:val="-1"/>
          <w:sz w:val="24"/>
          <w:szCs w:val="24"/>
        </w:rPr>
        <w:t>p</w:t>
      </w:r>
      <w:r w:rsidRPr="00D40B14">
        <w:rPr>
          <w:rFonts w:ascii="Arial" w:eastAsia="Arial" w:hAnsi="Arial" w:cs="Arial"/>
          <w:position w:val="-1"/>
          <w:sz w:val="24"/>
          <w:szCs w:val="24"/>
        </w:rPr>
        <w:t>r</w:t>
      </w:r>
      <w:r w:rsidRPr="00D40B14">
        <w:rPr>
          <w:rFonts w:ascii="Arial" w:eastAsia="Arial" w:hAnsi="Arial" w:cs="Arial"/>
          <w:spacing w:val="-2"/>
          <w:position w:val="-1"/>
          <w:sz w:val="24"/>
          <w:szCs w:val="24"/>
        </w:rPr>
        <w:t>e</w:t>
      </w:r>
      <w:r w:rsidRPr="00D40B14">
        <w:rPr>
          <w:rFonts w:ascii="Arial" w:eastAsia="Arial" w:hAnsi="Arial" w:cs="Arial"/>
          <w:position w:val="-1"/>
          <w:sz w:val="24"/>
          <w:szCs w:val="24"/>
        </w:rPr>
        <w:t>c</w:t>
      </w:r>
      <w:r w:rsidRPr="00D40B14">
        <w:rPr>
          <w:rFonts w:ascii="Arial" w:eastAsia="Arial" w:hAnsi="Arial" w:cs="Arial"/>
          <w:spacing w:val="1"/>
          <w:position w:val="-1"/>
          <w:sz w:val="24"/>
          <w:szCs w:val="24"/>
        </w:rPr>
        <w:t>au</w:t>
      </w:r>
      <w:r w:rsidRPr="00D40B14">
        <w:rPr>
          <w:rFonts w:ascii="Arial" w:eastAsia="Arial" w:hAnsi="Arial" w:cs="Arial"/>
          <w:position w:val="-1"/>
          <w:sz w:val="24"/>
          <w:szCs w:val="24"/>
        </w:rPr>
        <w:t>ti</w:t>
      </w:r>
      <w:r w:rsidRPr="00D40B14">
        <w:rPr>
          <w:rFonts w:ascii="Arial" w:eastAsia="Arial" w:hAnsi="Arial" w:cs="Arial"/>
          <w:spacing w:val="-1"/>
          <w:position w:val="-1"/>
          <w:sz w:val="24"/>
          <w:szCs w:val="24"/>
        </w:rPr>
        <w:t>o</w:t>
      </w:r>
      <w:r w:rsidRPr="00D40B14">
        <w:rPr>
          <w:rFonts w:ascii="Arial" w:eastAsia="Arial" w:hAnsi="Arial" w:cs="Arial"/>
          <w:spacing w:val="1"/>
          <w:position w:val="-1"/>
          <w:sz w:val="24"/>
          <w:szCs w:val="24"/>
        </w:rPr>
        <w:t>n</w:t>
      </w:r>
      <w:r w:rsidRPr="00D40B14">
        <w:rPr>
          <w:rFonts w:ascii="Arial" w:eastAsia="Arial" w:hAnsi="Arial" w:cs="Arial"/>
          <w:position w:val="-1"/>
          <w:sz w:val="24"/>
          <w:szCs w:val="24"/>
        </w:rPr>
        <w:t>s</w:t>
      </w:r>
    </w:p>
    <w:p w14:paraId="0CB9ED5E" w14:textId="77777777" w:rsidR="002544C1" w:rsidRPr="00D40B14" w:rsidRDefault="006006FE" w:rsidP="00CD3F09">
      <w:pPr>
        <w:pStyle w:val="ListParagraph"/>
        <w:numPr>
          <w:ilvl w:val="0"/>
          <w:numId w:val="16"/>
        </w:numPr>
        <w:spacing w:line="280" w:lineRule="exact"/>
        <w:rPr>
          <w:rFonts w:ascii="Arial" w:eastAsia="Arial" w:hAnsi="Arial" w:cs="Arial"/>
          <w:sz w:val="24"/>
          <w:szCs w:val="24"/>
        </w:rPr>
      </w:pPr>
      <w:r w:rsidRPr="00D40B14">
        <w:rPr>
          <w:rFonts w:ascii="Arial" w:eastAsia="Arial" w:hAnsi="Arial" w:cs="Arial"/>
          <w:spacing w:val="-1"/>
          <w:position w:val="-1"/>
          <w:sz w:val="24"/>
          <w:szCs w:val="24"/>
        </w:rPr>
        <w:t>M</w:t>
      </w:r>
      <w:r w:rsidRPr="00D40B14">
        <w:rPr>
          <w:rFonts w:ascii="Arial" w:eastAsia="Arial" w:hAnsi="Arial" w:cs="Arial"/>
          <w:spacing w:val="1"/>
          <w:position w:val="-1"/>
          <w:sz w:val="24"/>
          <w:szCs w:val="24"/>
        </w:rPr>
        <w:t>a</w:t>
      </w:r>
      <w:r w:rsidRPr="00D40B14">
        <w:rPr>
          <w:rFonts w:ascii="Arial" w:eastAsia="Arial" w:hAnsi="Arial" w:cs="Arial"/>
          <w:position w:val="-1"/>
          <w:sz w:val="24"/>
          <w:szCs w:val="24"/>
        </w:rPr>
        <w:t>in</w:t>
      </w:r>
      <w:r w:rsidRPr="00D40B14">
        <w:rPr>
          <w:rFonts w:ascii="Arial" w:eastAsia="Arial" w:hAnsi="Arial" w:cs="Arial"/>
          <w:spacing w:val="1"/>
          <w:position w:val="-1"/>
          <w:sz w:val="24"/>
          <w:szCs w:val="24"/>
        </w:rPr>
        <w:t>ta</w:t>
      </w:r>
      <w:r w:rsidRPr="00D40B14">
        <w:rPr>
          <w:rFonts w:ascii="Arial" w:eastAsia="Arial" w:hAnsi="Arial" w:cs="Arial"/>
          <w:position w:val="-1"/>
          <w:sz w:val="24"/>
          <w:szCs w:val="24"/>
        </w:rPr>
        <w:t>in</w:t>
      </w:r>
      <w:r w:rsidRPr="00D40B14">
        <w:rPr>
          <w:rFonts w:ascii="Arial" w:eastAsia="Arial" w:hAnsi="Arial" w:cs="Arial"/>
          <w:spacing w:val="-1"/>
          <w:position w:val="-1"/>
          <w:sz w:val="24"/>
          <w:szCs w:val="24"/>
        </w:rPr>
        <w:t xml:space="preserve"> </w:t>
      </w:r>
      <w:r w:rsidRPr="00D40B14">
        <w:rPr>
          <w:rFonts w:ascii="Arial" w:eastAsia="Arial" w:hAnsi="Arial" w:cs="Arial"/>
          <w:spacing w:val="1"/>
          <w:position w:val="-1"/>
          <w:sz w:val="24"/>
          <w:szCs w:val="24"/>
        </w:rPr>
        <w:t>do</w:t>
      </w:r>
      <w:r w:rsidRPr="00D40B14">
        <w:rPr>
          <w:rFonts w:ascii="Arial" w:eastAsia="Arial" w:hAnsi="Arial" w:cs="Arial"/>
          <w:position w:val="-1"/>
          <w:sz w:val="24"/>
          <w:szCs w:val="24"/>
        </w:rPr>
        <w:t>c</w:t>
      </w:r>
      <w:r w:rsidRPr="00D40B14">
        <w:rPr>
          <w:rFonts w:ascii="Arial" w:eastAsia="Arial" w:hAnsi="Arial" w:cs="Arial"/>
          <w:spacing w:val="-1"/>
          <w:position w:val="-1"/>
          <w:sz w:val="24"/>
          <w:szCs w:val="24"/>
        </w:rPr>
        <w:t>u</w:t>
      </w:r>
      <w:r w:rsidRPr="00D40B14">
        <w:rPr>
          <w:rFonts w:ascii="Arial" w:eastAsia="Arial" w:hAnsi="Arial" w:cs="Arial"/>
          <w:spacing w:val="1"/>
          <w:position w:val="-1"/>
          <w:sz w:val="24"/>
          <w:szCs w:val="24"/>
        </w:rPr>
        <w:t>m</w:t>
      </w:r>
      <w:r w:rsidRPr="00D40B14">
        <w:rPr>
          <w:rFonts w:ascii="Arial" w:eastAsia="Arial" w:hAnsi="Arial" w:cs="Arial"/>
          <w:spacing w:val="-1"/>
          <w:position w:val="-1"/>
          <w:sz w:val="24"/>
          <w:szCs w:val="24"/>
        </w:rPr>
        <w:t>e</w:t>
      </w:r>
      <w:r w:rsidRPr="00D40B14">
        <w:rPr>
          <w:rFonts w:ascii="Arial" w:eastAsia="Arial" w:hAnsi="Arial" w:cs="Arial"/>
          <w:spacing w:val="1"/>
          <w:position w:val="-1"/>
          <w:sz w:val="24"/>
          <w:szCs w:val="24"/>
        </w:rPr>
        <w:t>n</w:t>
      </w:r>
      <w:r w:rsidRPr="00D40B14">
        <w:rPr>
          <w:rFonts w:ascii="Arial" w:eastAsia="Arial" w:hAnsi="Arial" w:cs="Arial"/>
          <w:position w:val="-1"/>
          <w:sz w:val="24"/>
          <w:szCs w:val="24"/>
        </w:rPr>
        <w:t>t</w:t>
      </w:r>
      <w:r w:rsidRPr="00D40B14">
        <w:rPr>
          <w:rFonts w:ascii="Arial" w:eastAsia="Arial" w:hAnsi="Arial" w:cs="Arial"/>
          <w:spacing w:val="-1"/>
          <w:position w:val="-1"/>
          <w:sz w:val="24"/>
          <w:szCs w:val="24"/>
        </w:rPr>
        <w:t>a</w:t>
      </w:r>
      <w:r w:rsidRPr="00D40B14">
        <w:rPr>
          <w:rFonts w:ascii="Arial" w:eastAsia="Arial" w:hAnsi="Arial" w:cs="Arial"/>
          <w:position w:val="-1"/>
          <w:sz w:val="24"/>
          <w:szCs w:val="24"/>
        </w:rPr>
        <w:t>ti</w:t>
      </w:r>
      <w:r w:rsidRPr="00D40B14">
        <w:rPr>
          <w:rFonts w:ascii="Arial" w:eastAsia="Arial" w:hAnsi="Arial" w:cs="Arial"/>
          <w:spacing w:val="-1"/>
          <w:position w:val="-1"/>
          <w:sz w:val="24"/>
          <w:szCs w:val="24"/>
        </w:rPr>
        <w:t>o</w:t>
      </w:r>
      <w:r w:rsidRPr="00D40B14">
        <w:rPr>
          <w:rFonts w:ascii="Arial" w:eastAsia="Arial" w:hAnsi="Arial" w:cs="Arial"/>
          <w:position w:val="-1"/>
          <w:sz w:val="24"/>
          <w:szCs w:val="24"/>
        </w:rPr>
        <w:t>n</w:t>
      </w:r>
    </w:p>
    <w:p w14:paraId="53D3E818" w14:textId="77777777" w:rsidR="002544C1" w:rsidRPr="00D40B14" w:rsidRDefault="006006FE" w:rsidP="00CD3F09">
      <w:pPr>
        <w:pStyle w:val="ListParagraph"/>
        <w:numPr>
          <w:ilvl w:val="0"/>
          <w:numId w:val="16"/>
        </w:numPr>
        <w:spacing w:line="280" w:lineRule="exact"/>
        <w:rPr>
          <w:rFonts w:ascii="Arial" w:eastAsia="Arial" w:hAnsi="Arial" w:cs="Arial"/>
          <w:sz w:val="24"/>
          <w:szCs w:val="24"/>
        </w:rPr>
      </w:pPr>
      <w:r w:rsidRPr="00D40B14">
        <w:rPr>
          <w:rFonts w:ascii="Arial" w:eastAsia="Arial" w:hAnsi="Arial" w:cs="Arial"/>
          <w:position w:val="-1"/>
          <w:sz w:val="24"/>
          <w:szCs w:val="24"/>
        </w:rPr>
        <w:t>Pro</w:t>
      </w:r>
      <w:r w:rsidRPr="00D40B14">
        <w:rPr>
          <w:rFonts w:ascii="Arial" w:eastAsia="Arial" w:hAnsi="Arial" w:cs="Arial"/>
          <w:spacing w:val="-2"/>
          <w:position w:val="-1"/>
          <w:sz w:val="24"/>
          <w:szCs w:val="24"/>
        </w:rPr>
        <w:t>v</w:t>
      </w:r>
      <w:r w:rsidRPr="00D40B14">
        <w:rPr>
          <w:rFonts w:ascii="Arial" w:eastAsia="Arial" w:hAnsi="Arial" w:cs="Arial"/>
          <w:position w:val="-1"/>
          <w:sz w:val="24"/>
          <w:szCs w:val="24"/>
        </w:rPr>
        <w:t>ide</w:t>
      </w:r>
      <w:r w:rsidRPr="00D40B14">
        <w:rPr>
          <w:rFonts w:ascii="Arial" w:eastAsia="Arial" w:hAnsi="Arial" w:cs="Arial"/>
          <w:spacing w:val="1"/>
          <w:position w:val="-1"/>
          <w:sz w:val="24"/>
          <w:szCs w:val="24"/>
        </w:rPr>
        <w:t xml:space="preserve"> </w:t>
      </w:r>
      <w:r w:rsidRPr="00D40B14">
        <w:rPr>
          <w:rFonts w:ascii="Arial" w:eastAsia="Arial" w:hAnsi="Arial" w:cs="Arial"/>
          <w:position w:val="-1"/>
          <w:sz w:val="24"/>
          <w:szCs w:val="24"/>
        </w:rPr>
        <w:t>s</w:t>
      </w:r>
      <w:r w:rsidRPr="00D40B14">
        <w:rPr>
          <w:rFonts w:ascii="Arial" w:eastAsia="Arial" w:hAnsi="Arial" w:cs="Arial"/>
          <w:spacing w:val="1"/>
          <w:position w:val="-1"/>
          <w:sz w:val="24"/>
          <w:szCs w:val="24"/>
        </w:rPr>
        <w:t>e</w:t>
      </w:r>
      <w:r w:rsidRPr="00D40B14">
        <w:rPr>
          <w:rFonts w:ascii="Arial" w:eastAsia="Arial" w:hAnsi="Arial" w:cs="Arial"/>
          <w:position w:val="-1"/>
          <w:sz w:val="24"/>
          <w:szCs w:val="24"/>
        </w:rPr>
        <w:t>r</w:t>
      </w:r>
      <w:r w:rsidRPr="00D40B14">
        <w:rPr>
          <w:rFonts w:ascii="Arial" w:eastAsia="Arial" w:hAnsi="Arial" w:cs="Arial"/>
          <w:spacing w:val="-2"/>
          <w:position w:val="-1"/>
          <w:sz w:val="24"/>
          <w:szCs w:val="24"/>
        </w:rPr>
        <w:t>v</w:t>
      </w:r>
      <w:r w:rsidRPr="00D40B14">
        <w:rPr>
          <w:rFonts w:ascii="Arial" w:eastAsia="Arial" w:hAnsi="Arial" w:cs="Arial"/>
          <w:position w:val="-1"/>
          <w:sz w:val="24"/>
          <w:szCs w:val="24"/>
        </w:rPr>
        <w:t>ices</w:t>
      </w:r>
      <w:r w:rsidRPr="00D40B14">
        <w:rPr>
          <w:rFonts w:ascii="Arial" w:eastAsia="Arial" w:hAnsi="Arial" w:cs="Arial"/>
          <w:spacing w:val="1"/>
          <w:position w:val="-1"/>
          <w:sz w:val="24"/>
          <w:szCs w:val="24"/>
        </w:rPr>
        <w:t xml:space="preserve"> e</w:t>
      </w:r>
      <w:r w:rsidRPr="00D40B14">
        <w:rPr>
          <w:rFonts w:ascii="Arial" w:eastAsia="Arial" w:hAnsi="Arial" w:cs="Arial"/>
          <w:position w:val="-1"/>
          <w:sz w:val="24"/>
          <w:szCs w:val="24"/>
        </w:rPr>
        <w:t>t</w:t>
      </w:r>
      <w:r w:rsidRPr="00D40B14">
        <w:rPr>
          <w:rFonts w:ascii="Arial" w:eastAsia="Arial" w:hAnsi="Arial" w:cs="Arial"/>
          <w:spacing w:val="1"/>
          <w:position w:val="-1"/>
          <w:sz w:val="24"/>
          <w:szCs w:val="24"/>
        </w:rPr>
        <w:t>h</w:t>
      </w:r>
      <w:r w:rsidRPr="00D40B14">
        <w:rPr>
          <w:rFonts w:ascii="Arial" w:eastAsia="Arial" w:hAnsi="Arial" w:cs="Arial"/>
          <w:position w:val="-1"/>
          <w:sz w:val="24"/>
          <w:szCs w:val="24"/>
        </w:rPr>
        <w:t>ically</w:t>
      </w:r>
      <w:r w:rsidRPr="00D40B14">
        <w:rPr>
          <w:rFonts w:ascii="Arial" w:eastAsia="Arial" w:hAnsi="Arial" w:cs="Arial"/>
          <w:spacing w:val="-3"/>
          <w:position w:val="-1"/>
          <w:sz w:val="24"/>
          <w:szCs w:val="24"/>
        </w:rPr>
        <w:t xml:space="preserve"> </w:t>
      </w:r>
      <w:r w:rsidRPr="00D40B14">
        <w:rPr>
          <w:rFonts w:ascii="Arial" w:eastAsia="Arial" w:hAnsi="Arial" w:cs="Arial"/>
          <w:spacing w:val="1"/>
          <w:position w:val="-1"/>
          <w:sz w:val="24"/>
          <w:szCs w:val="24"/>
        </w:rPr>
        <w:t>an</w:t>
      </w:r>
      <w:r w:rsidRPr="00D40B14">
        <w:rPr>
          <w:rFonts w:ascii="Arial" w:eastAsia="Arial" w:hAnsi="Arial" w:cs="Arial"/>
          <w:position w:val="-1"/>
          <w:sz w:val="24"/>
          <w:szCs w:val="24"/>
        </w:rPr>
        <w:t>d</w:t>
      </w:r>
      <w:r w:rsidRPr="00D40B14">
        <w:rPr>
          <w:rFonts w:ascii="Arial" w:eastAsia="Arial" w:hAnsi="Arial" w:cs="Arial"/>
          <w:spacing w:val="1"/>
          <w:position w:val="-1"/>
          <w:sz w:val="24"/>
          <w:szCs w:val="24"/>
        </w:rPr>
        <w:t xml:space="preserve"> </w:t>
      </w:r>
      <w:r w:rsidRPr="00D40B14">
        <w:rPr>
          <w:rFonts w:ascii="Arial" w:eastAsia="Arial" w:hAnsi="Arial" w:cs="Arial"/>
          <w:position w:val="-1"/>
          <w:sz w:val="24"/>
          <w:szCs w:val="24"/>
        </w:rPr>
        <w:t>res</w:t>
      </w:r>
      <w:r w:rsidRPr="00D40B14">
        <w:rPr>
          <w:rFonts w:ascii="Arial" w:eastAsia="Arial" w:hAnsi="Arial" w:cs="Arial"/>
          <w:spacing w:val="1"/>
          <w:position w:val="-1"/>
          <w:sz w:val="24"/>
          <w:szCs w:val="24"/>
        </w:rPr>
        <w:t>p</w:t>
      </w:r>
      <w:r w:rsidRPr="00D40B14">
        <w:rPr>
          <w:rFonts w:ascii="Arial" w:eastAsia="Arial" w:hAnsi="Arial" w:cs="Arial"/>
          <w:spacing w:val="-1"/>
          <w:position w:val="-1"/>
          <w:sz w:val="24"/>
          <w:szCs w:val="24"/>
        </w:rPr>
        <w:t>o</w:t>
      </w:r>
      <w:r w:rsidRPr="00D40B14">
        <w:rPr>
          <w:rFonts w:ascii="Arial" w:eastAsia="Arial" w:hAnsi="Arial" w:cs="Arial"/>
          <w:spacing w:val="1"/>
          <w:position w:val="-1"/>
          <w:sz w:val="24"/>
          <w:szCs w:val="24"/>
        </w:rPr>
        <w:t>n</w:t>
      </w:r>
      <w:r w:rsidRPr="00D40B14">
        <w:rPr>
          <w:rFonts w:ascii="Arial" w:eastAsia="Arial" w:hAnsi="Arial" w:cs="Arial"/>
          <w:position w:val="-1"/>
          <w:sz w:val="24"/>
          <w:szCs w:val="24"/>
        </w:rPr>
        <w:t>sibly</w:t>
      </w:r>
    </w:p>
    <w:p w14:paraId="037BBC5C" w14:textId="77777777" w:rsidR="002544C1" w:rsidRPr="00D40B14" w:rsidRDefault="006006FE" w:rsidP="00CD3F09">
      <w:pPr>
        <w:pStyle w:val="ListParagraph"/>
        <w:numPr>
          <w:ilvl w:val="0"/>
          <w:numId w:val="16"/>
        </w:numPr>
        <w:spacing w:line="280" w:lineRule="exact"/>
        <w:rPr>
          <w:rFonts w:ascii="Arial" w:eastAsia="Arial" w:hAnsi="Arial" w:cs="Arial"/>
          <w:sz w:val="24"/>
          <w:szCs w:val="24"/>
        </w:rPr>
      </w:pPr>
      <w:r w:rsidRPr="00D40B14">
        <w:rPr>
          <w:rFonts w:ascii="Arial" w:eastAsia="Arial" w:hAnsi="Arial" w:cs="Arial"/>
          <w:position w:val="-1"/>
          <w:sz w:val="24"/>
          <w:szCs w:val="24"/>
        </w:rPr>
        <w:t>De</w:t>
      </w:r>
      <w:r w:rsidRPr="00D40B14">
        <w:rPr>
          <w:rFonts w:ascii="Arial" w:eastAsia="Arial" w:hAnsi="Arial" w:cs="Arial"/>
          <w:spacing w:val="2"/>
          <w:position w:val="-1"/>
          <w:sz w:val="24"/>
          <w:szCs w:val="24"/>
        </w:rPr>
        <w:t>m</w:t>
      </w:r>
      <w:r w:rsidRPr="00D40B14">
        <w:rPr>
          <w:rFonts w:ascii="Arial" w:eastAsia="Arial" w:hAnsi="Arial" w:cs="Arial"/>
          <w:spacing w:val="-1"/>
          <w:position w:val="-1"/>
          <w:sz w:val="24"/>
          <w:szCs w:val="24"/>
        </w:rPr>
        <w:t>o</w:t>
      </w:r>
      <w:r w:rsidRPr="00D40B14">
        <w:rPr>
          <w:rFonts w:ascii="Arial" w:eastAsia="Arial" w:hAnsi="Arial" w:cs="Arial"/>
          <w:spacing w:val="1"/>
          <w:position w:val="-1"/>
          <w:sz w:val="24"/>
          <w:szCs w:val="24"/>
        </w:rPr>
        <w:t>n</w:t>
      </w:r>
      <w:r w:rsidRPr="00D40B14">
        <w:rPr>
          <w:rFonts w:ascii="Arial" w:eastAsia="Arial" w:hAnsi="Arial" w:cs="Arial"/>
          <w:position w:val="-1"/>
          <w:sz w:val="24"/>
          <w:szCs w:val="24"/>
        </w:rPr>
        <w:t>stra</w:t>
      </w:r>
      <w:r w:rsidRPr="00D40B14">
        <w:rPr>
          <w:rFonts w:ascii="Arial" w:eastAsia="Arial" w:hAnsi="Arial" w:cs="Arial"/>
          <w:spacing w:val="1"/>
          <w:position w:val="-1"/>
          <w:sz w:val="24"/>
          <w:szCs w:val="24"/>
        </w:rPr>
        <w:t>t</w:t>
      </w:r>
      <w:r w:rsidRPr="00D40B14">
        <w:rPr>
          <w:rFonts w:ascii="Arial" w:eastAsia="Arial" w:hAnsi="Arial" w:cs="Arial"/>
          <w:position w:val="-1"/>
          <w:sz w:val="24"/>
          <w:szCs w:val="24"/>
        </w:rPr>
        <w:t>e</w:t>
      </w:r>
      <w:r w:rsidRPr="00D40B14">
        <w:rPr>
          <w:rFonts w:ascii="Arial" w:eastAsia="Arial" w:hAnsi="Arial" w:cs="Arial"/>
          <w:spacing w:val="-1"/>
          <w:position w:val="-1"/>
          <w:sz w:val="24"/>
          <w:szCs w:val="24"/>
        </w:rPr>
        <w:t xml:space="preserve"> </w:t>
      </w:r>
      <w:r w:rsidRPr="00D40B14">
        <w:rPr>
          <w:rFonts w:ascii="Arial" w:eastAsia="Arial" w:hAnsi="Arial" w:cs="Arial"/>
          <w:spacing w:val="1"/>
          <w:position w:val="-1"/>
          <w:sz w:val="24"/>
          <w:szCs w:val="24"/>
        </w:rPr>
        <w:t>t</w:t>
      </w:r>
      <w:r w:rsidRPr="00D40B14">
        <w:rPr>
          <w:rFonts w:ascii="Arial" w:eastAsia="Arial" w:hAnsi="Arial" w:cs="Arial"/>
          <w:spacing w:val="-1"/>
          <w:position w:val="-1"/>
          <w:sz w:val="24"/>
          <w:szCs w:val="24"/>
        </w:rPr>
        <w:t>h</w:t>
      </w:r>
      <w:r w:rsidRPr="00D40B14">
        <w:rPr>
          <w:rFonts w:ascii="Arial" w:eastAsia="Arial" w:hAnsi="Arial" w:cs="Arial"/>
          <w:position w:val="-1"/>
          <w:sz w:val="24"/>
          <w:szCs w:val="24"/>
        </w:rPr>
        <w:t>e</w:t>
      </w:r>
      <w:r w:rsidRPr="00D40B14">
        <w:rPr>
          <w:rFonts w:ascii="Arial" w:eastAsia="Arial" w:hAnsi="Arial" w:cs="Arial"/>
          <w:spacing w:val="1"/>
          <w:position w:val="-1"/>
          <w:sz w:val="24"/>
          <w:szCs w:val="24"/>
        </w:rPr>
        <w:t xml:space="preserve"> p</w:t>
      </w:r>
      <w:r w:rsidRPr="00D40B14">
        <w:rPr>
          <w:rFonts w:ascii="Arial" w:eastAsia="Arial" w:hAnsi="Arial" w:cs="Arial"/>
          <w:position w:val="-1"/>
          <w:sz w:val="24"/>
          <w:szCs w:val="24"/>
        </w:rPr>
        <w:t>r</w:t>
      </w:r>
      <w:r w:rsidRPr="00D40B14">
        <w:rPr>
          <w:rFonts w:ascii="Arial" w:eastAsia="Arial" w:hAnsi="Arial" w:cs="Arial"/>
          <w:spacing w:val="-2"/>
          <w:position w:val="-1"/>
          <w:sz w:val="24"/>
          <w:szCs w:val="24"/>
        </w:rPr>
        <w:t>o</w:t>
      </w:r>
      <w:r w:rsidRPr="00D40B14">
        <w:rPr>
          <w:rFonts w:ascii="Arial" w:eastAsia="Arial" w:hAnsi="Arial" w:cs="Arial"/>
          <w:spacing w:val="1"/>
          <w:position w:val="-1"/>
          <w:sz w:val="24"/>
          <w:szCs w:val="24"/>
        </w:rPr>
        <w:t>p</w:t>
      </w:r>
      <w:r w:rsidRPr="00D40B14">
        <w:rPr>
          <w:rFonts w:ascii="Arial" w:eastAsia="Arial" w:hAnsi="Arial" w:cs="Arial"/>
          <w:spacing w:val="-1"/>
          <w:position w:val="-1"/>
          <w:sz w:val="24"/>
          <w:szCs w:val="24"/>
        </w:rPr>
        <w:t>e</w:t>
      </w:r>
      <w:r w:rsidRPr="00D40B14">
        <w:rPr>
          <w:rFonts w:ascii="Arial" w:eastAsia="Arial" w:hAnsi="Arial" w:cs="Arial"/>
          <w:position w:val="-1"/>
          <w:sz w:val="24"/>
          <w:szCs w:val="24"/>
        </w:rPr>
        <w:t>r t</w:t>
      </w:r>
      <w:r w:rsidRPr="00D40B14">
        <w:rPr>
          <w:rFonts w:ascii="Arial" w:eastAsia="Arial" w:hAnsi="Arial" w:cs="Arial"/>
          <w:spacing w:val="1"/>
          <w:position w:val="-1"/>
          <w:sz w:val="24"/>
          <w:szCs w:val="24"/>
        </w:rPr>
        <w:t>e</w:t>
      </w:r>
      <w:r w:rsidRPr="00D40B14">
        <w:rPr>
          <w:rFonts w:ascii="Arial" w:eastAsia="Arial" w:hAnsi="Arial" w:cs="Arial"/>
          <w:position w:val="-1"/>
          <w:sz w:val="24"/>
          <w:szCs w:val="24"/>
        </w:rPr>
        <w:t>c</w:t>
      </w:r>
      <w:r w:rsidRPr="00D40B14">
        <w:rPr>
          <w:rFonts w:ascii="Arial" w:eastAsia="Arial" w:hAnsi="Arial" w:cs="Arial"/>
          <w:spacing w:val="1"/>
          <w:position w:val="-1"/>
          <w:sz w:val="24"/>
          <w:szCs w:val="24"/>
        </w:rPr>
        <w:t>hn</w:t>
      </w:r>
      <w:r w:rsidRPr="00D40B14">
        <w:rPr>
          <w:rFonts w:ascii="Arial" w:eastAsia="Arial" w:hAnsi="Arial" w:cs="Arial"/>
          <w:position w:val="-1"/>
          <w:sz w:val="24"/>
          <w:szCs w:val="24"/>
        </w:rPr>
        <w:t>i</w:t>
      </w:r>
      <w:r w:rsidRPr="00D40B14">
        <w:rPr>
          <w:rFonts w:ascii="Arial" w:eastAsia="Arial" w:hAnsi="Arial" w:cs="Arial"/>
          <w:spacing w:val="-2"/>
          <w:position w:val="-1"/>
          <w:sz w:val="24"/>
          <w:szCs w:val="24"/>
        </w:rPr>
        <w:t>q</w:t>
      </w:r>
      <w:r w:rsidRPr="00D40B14">
        <w:rPr>
          <w:rFonts w:ascii="Arial" w:eastAsia="Arial" w:hAnsi="Arial" w:cs="Arial"/>
          <w:spacing w:val="1"/>
          <w:position w:val="-1"/>
          <w:sz w:val="24"/>
          <w:szCs w:val="24"/>
        </w:rPr>
        <w:t>ue</w:t>
      </w:r>
      <w:r w:rsidRPr="00D40B14">
        <w:rPr>
          <w:rFonts w:ascii="Arial" w:eastAsia="Arial" w:hAnsi="Arial" w:cs="Arial"/>
          <w:position w:val="-1"/>
          <w:sz w:val="24"/>
          <w:szCs w:val="24"/>
        </w:rPr>
        <w:t>s</w:t>
      </w:r>
      <w:r w:rsidRPr="00D40B14">
        <w:rPr>
          <w:rFonts w:ascii="Arial" w:eastAsia="Arial" w:hAnsi="Arial" w:cs="Arial"/>
          <w:spacing w:val="-2"/>
          <w:position w:val="-1"/>
          <w:sz w:val="24"/>
          <w:szCs w:val="24"/>
        </w:rPr>
        <w:t xml:space="preserve"> </w:t>
      </w:r>
      <w:r w:rsidRPr="00D40B14">
        <w:rPr>
          <w:rFonts w:ascii="Arial" w:eastAsia="Arial" w:hAnsi="Arial" w:cs="Arial"/>
          <w:position w:val="-1"/>
          <w:sz w:val="24"/>
          <w:szCs w:val="24"/>
        </w:rPr>
        <w:t>f</w:t>
      </w:r>
      <w:r w:rsidRPr="00D40B14">
        <w:rPr>
          <w:rFonts w:ascii="Arial" w:eastAsia="Arial" w:hAnsi="Arial" w:cs="Arial"/>
          <w:spacing w:val="1"/>
          <w:position w:val="-1"/>
          <w:sz w:val="24"/>
          <w:szCs w:val="24"/>
        </w:rPr>
        <w:t>o</w:t>
      </w:r>
      <w:r w:rsidRPr="00D40B14">
        <w:rPr>
          <w:rFonts w:ascii="Arial" w:eastAsia="Arial" w:hAnsi="Arial" w:cs="Arial"/>
          <w:position w:val="-1"/>
          <w:sz w:val="24"/>
          <w:szCs w:val="24"/>
        </w:rPr>
        <w:t xml:space="preserve">r </w:t>
      </w:r>
      <w:r w:rsidRPr="00D40B14">
        <w:rPr>
          <w:rFonts w:ascii="Arial" w:eastAsia="Arial" w:hAnsi="Arial" w:cs="Arial"/>
          <w:spacing w:val="-2"/>
          <w:position w:val="-1"/>
          <w:sz w:val="24"/>
          <w:szCs w:val="24"/>
        </w:rPr>
        <w:t>p</w:t>
      </w:r>
      <w:r w:rsidRPr="00D40B14">
        <w:rPr>
          <w:rFonts w:ascii="Arial" w:eastAsia="Arial" w:hAnsi="Arial" w:cs="Arial"/>
          <w:spacing w:val="1"/>
          <w:position w:val="-1"/>
          <w:sz w:val="24"/>
          <w:szCs w:val="24"/>
        </w:rPr>
        <w:t>o</w:t>
      </w:r>
      <w:r w:rsidRPr="00D40B14">
        <w:rPr>
          <w:rFonts w:ascii="Arial" w:eastAsia="Arial" w:hAnsi="Arial" w:cs="Arial"/>
          <w:position w:val="-1"/>
          <w:sz w:val="24"/>
          <w:szCs w:val="24"/>
        </w:rPr>
        <w:t>siti</w:t>
      </w:r>
      <w:r w:rsidRPr="00D40B14">
        <w:rPr>
          <w:rFonts w:ascii="Arial" w:eastAsia="Arial" w:hAnsi="Arial" w:cs="Arial"/>
          <w:spacing w:val="-2"/>
          <w:position w:val="-1"/>
          <w:sz w:val="24"/>
          <w:szCs w:val="24"/>
        </w:rPr>
        <w:t>o</w:t>
      </w:r>
      <w:r w:rsidRPr="00D40B14">
        <w:rPr>
          <w:rFonts w:ascii="Arial" w:eastAsia="Arial" w:hAnsi="Arial" w:cs="Arial"/>
          <w:spacing w:val="1"/>
          <w:position w:val="-1"/>
          <w:sz w:val="24"/>
          <w:szCs w:val="24"/>
        </w:rPr>
        <w:t>n</w:t>
      </w:r>
      <w:r w:rsidRPr="00D40B14">
        <w:rPr>
          <w:rFonts w:ascii="Arial" w:eastAsia="Arial" w:hAnsi="Arial" w:cs="Arial"/>
          <w:position w:val="-1"/>
          <w:sz w:val="24"/>
          <w:szCs w:val="24"/>
        </w:rPr>
        <w:t>ing</w:t>
      </w:r>
      <w:r w:rsidRPr="00D40B14">
        <w:rPr>
          <w:rFonts w:ascii="Arial" w:eastAsia="Arial" w:hAnsi="Arial" w:cs="Arial"/>
          <w:spacing w:val="-1"/>
          <w:position w:val="-1"/>
          <w:sz w:val="24"/>
          <w:szCs w:val="24"/>
        </w:rPr>
        <w:t xml:space="preserve"> </w:t>
      </w:r>
      <w:r w:rsidRPr="00D40B14">
        <w:rPr>
          <w:rFonts w:ascii="Arial" w:eastAsia="Arial" w:hAnsi="Arial" w:cs="Arial"/>
          <w:position w:val="-1"/>
          <w:sz w:val="24"/>
          <w:szCs w:val="24"/>
        </w:rPr>
        <w:t>clie</w:t>
      </w:r>
      <w:r w:rsidRPr="00D40B14">
        <w:rPr>
          <w:rFonts w:ascii="Arial" w:eastAsia="Arial" w:hAnsi="Arial" w:cs="Arial"/>
          <w:spacing w:val="1"/>
          <w:position w:val="-1"/>
          <w:sz w:val="24"/>
          <w:szCs w:val="24"/>
        </w:rPr>
        <w:t>n</w:t>
      </w:r>
      <w:r w:rsidRPr="00D40B14">
        <w:rPr>
          <w:rFonts w:ascii="Arial" w:eastAsia="Arial" w:hAnsi="Arial" w:cs="Arial"/>
          <w:position w:val="-1"/>
          <w:sz w:val="24"/>
          <w:szCs w:val="24"/>
        </w:rPr>
        <w:t>ts</w:t>
      </w:r>
      <w:r w:rsidRPr="00D40B14">
        <w:rPr>
          <w:rFonts w:ascii="Arial" w:eastAsia="Arial" w:hAnsi="Arial" w:cs="Arial"/>
          <w:spacing w:val="1"/>
          <w:position w:val="-1"/>
          <w:sz w:val="24"/>
          <w:szCs w:val="24"/>
        </w:rPr>
        <w:t>/</w:t>
      </w:r>
      <w:r w:rsidRPr="00D40B14">
        <w:rPr>
          <w:rFonts w:ascii="Arial" w:eastAsia="Arial" w:hAnsi="Arial" w:cs="Arial"/>
          <w:spacing w:val="-1"/>
          <w:position w:val="-1"/>
          <w:sz w:val="24"/>
          <w:szCs w:val="24"/>
        </w:rPr>
        <w:t>p</w:t>
      </w:r>
      <w:r w:rsidRPr="00D40B14">
        <w:rPr>
          <w:rFonts w:ascii="Arial" w:eastAsia="Arial" w:hAnsi="Arial" w:cs="Arial"/>
          <w:spacing w:val="1"/>
          <w:position w:val="-1"/>
          <w:sz w:val="24"/>
          <w:szCs w:val="24"/>
        </w:rPr>
        <w:t>a</w:t>
      </w:r>
      <w:r w:rsidRPr="00D40B14">
        <w:rPr>
          <w:rFonts w:ascii="Arial" w:eastAsia="Arial" w:hAnsi="Arial" w:cs="Arial"/>
          <w:position w:val="-1"/>
          <w:sz w:val="24"/>
          <w:szCs w:val="24"/>
        </w:rPr>
        <w:t>ti</w:t>
      </w:r>
      <w:r w:rsidRPr="00D40B14">
        <w:rPr>
          <w:rFonts w:ascii="Arial" w:eastAsia="Arial" w:hAnsi="Arial" w:cs="Arial"/>
          <w:spacing w:val="1"/>
          <w:position w:val="-1"/>
          <w:sz w:val="24"/>
          <w:szCs w:val="24"/>
        </w:rPr>
        <w:t>e</w:t>
      </w:r>
      <w:r w:rsidRPr="00D40B14">
        <w:rPr>
          <w:rFonts w:ascii="Arial" w:eastAsia="Arial" w:hAnsi="Arial" w:cs="Arial"/>
          <w:spacing w:val="-1"/>
          <w:position w:val="-1"/>
          <w:sz w:val="24"/>
          <w:szCs w:val="24"/>
        </w:rPr>
        <w:t>n</w:t>
      </w:r>
      <w:r w:rsidRPr="00D40B14">
        <w:rPr>
          <w:rFonts w:ascii="Arial" w:eastAsia="Arial" w:hAnsi="Arial" w:cs="Arial"/>
          <w:spacing w:val="6"/>
          <w:position w:val="-1"/>
          <w:sz w:val="24"/>
          <w:szCs w:val="24"/>
        </w:rPr>
        <w:t>t</w:t>
      </w:r>
      <w:r w:rsidRPr="00D40B14">
        <w:rPr>
          <w:rFonts w:ascii="Arial" w:eastAsia="Arial" w:hAnsi="Arial" w:cs="Arial"/>
          <w:position w:val="-1"/>
          <w:sz w:val="24"/>
          <w:szCs w:val="24"/>
        </w:rPr>
        <w:t>s</w:t>
      </w:r>
    </w:p>
    <w:p w14:paraId="3CF5CE85" w14:textId="77777777" w:rsidR="002544C1" w:rsidRPr="00D40B14" w:rsidRDefault="006006FE" w:rsidP="00CD3F09">
      <w:pPr>
        <w:pStyle w:val="ListParagraph"/>
        <w:numPr>
          <w:ilvl w:val="0"/>
          <w:numId w:val="16"/>
        </w:numPr>
        <w:spacing w:line="280" w:lineRule="exact"/>
        <w:rPr>
          <w:rFonts w:ascii="Arial" w:eastAsia="Arial" w:hAnsi="Arial" w:cs="Arial"/>
          <w:sz w:val="24"/>
          <w:szCs w:val="24"/>
        </w:rPr>
      </w:pPr>
      <w:r w:rsidRPr="00D40B14">
        <w:rPr>
          <w:rFonts w:ascii="Arial" w:eastAsia="Arial" w:hAnsi="Arial" w:cs="Arial"/>
          <w:position w:val="-1"/>
          <w:sz w:val="24"/>
          <w:szCs w:val="24"/>
        </w:rPr>
        <w:t>P</w:t>
      </w:r>
      <w:r w:rsidRPr="00D40B14">
        <w:rPr>
          <w:rFonts w:ascii="Arial" w:eastAsia="Arial" w:hAnsi="Arial" w:cs="Arial"/>
          <w:spacing w:val="1"/>
          <w:position w:val="-1"/>
          <w:sz w:val="24"/>
          <w:szCs w:val="24"/>
        </w:rPr>
        <w:t>e</w:t>
      </w:r>
      <w:r w:rsidRPr="00D40B14">
        <w:rPr>
          <w:rFonts w:ascii="Arial" w:eastAsia="Arial" w:hAnsi="Arial" w:cs="Arial"/>
          <w:spacing w:val="-3"/>
          <w:position w:val="-1"/>
          <w:sz w:val="24"/>
          <w:szCs w:val="24"/>
        </w:rPr>
        <w:t>r</w:t>
      </w:r>
      <w:r w:rsidRPr="00D40B14">
        <w:rPr>
          <w:rFonts w:ascii="Arial" w:eastAsia="Arial" w:hAnsi="Arial" w:cs="Arial"/>
          <w:spacing w:val="3"/>
          <w:position w:val="-1"/>
          <w:sz w:val="24"/>
          <w:szCs w:val="24"/>
        </w:rPr>
        <w:t>f</w:t>
      </w:r>
      <w:r w:rsidRPr="00D40B14">
        <w:rPr>
          <w:rFonts w:ascii="Arial" w:eastAsia="Arial" w:hAnsi="Arial" w:cs="Arial"/>
          <w:spacing w:val="1"/>
          <w:position w:val="-1"/>
          <w:sz w:val="24"/>
          <w:szCs w:val="24"/>
        </w:rPr>
        <w:t>o</w:t>
      </w:r>
      <w:r w:rsidRPr="00D40B14">
        <w:rPr>
          <w:rFonts w:ascii="Arial" w:eastAsia="Arial" w:hAnsi="Arial" w:cs="Arial"/>
          <w:position w:val="-1"/>
          <w:sz w:val="24"/>
          <w:szCs w:val="24"/>
        </w:rPr>
        <w:t>rm</w:t>
      </w:r>
      <w:r w:rsidRPr="00D40B14">
        <w:rPr>
          <w:rFonts w:ascii="Arial" w:eastAsia="Arial" w:hAnsi="Arial" w:cs="Arial"/>
          <w:spacing w:val="-1"/>
          <w:position w:val="-1"/>
          <w:sz w:val="24"/>
          <w:szCs w:val="24"/>
        </w:rPr>
        <w:t xml:space="preserve"> </w:t>
      </w:r>
      <w:r w:rsidRPr="00D40B14">
        <w:rPr>
          <w:rFonts w:ascii="Arial" w:eastAsia="Arial" w:hAnsi="Arial" w:cs="Arial"/>
          <w:spacing w:val="1"/>
          <w:position w:val="-1"/>
          <w:sz w:val="24"/>
          <w:szCs w:val="24"/>
        </w:rPr>
        <w:t>ta</w:t>
      </w:r>
      <w:r w:rsidRPr="00D40B14">
        <w:rPr>
          <w:rFonts w:ascii="Arial" w:eastAsia="Arial" w:hAnsi="Arial" w:cs="Arial"/>
          <w:position w:val="-1"/>
          <w:sz w:val="24"/>
          <w:szCs w:val="24"/>
        </w:rPr>
        <w:t>sks</w:t>
      </w:r>
      <w:r w:rsidRPr="00D40B14">
        <w:rPr>
          <w:rFonts w:ascii="Arial" w:eastAsia="Arial" w:hAnsi="Arial" w:cs="Arial"/>
          <w:spacing w:val="-2"/>
          <w:position w:val="-1"/>
          <w:sz w:val="24"/>
          <w:szCs w:val="24"/>
        </w:rPr>
        <w:t xml:space="preserve"> </w:t>
      </w:r>
      <w:r w:rsidRPr="00D40B14">
        <w:rPr>
          <w:rFonts w:ascii="Arial" w:eastAsia="Arial" w:hAnsi="Arial" w:cs="Arial"/>
          <w:spacing w:val="1"/>
          <w:position w:val="-1"/>
          <w:sz w:val="24"/>
          <w:szCs w:val="24"/>
        </w:rPr>
        <w:t>ou</w:t>
      </w:r>
      <w:r w:rsidRPr="00D40B14">
        <w:rPr>
          <w:rFonts w:ascii="Arial" w:eastAsia="Arial" w:hAnsi="Arial" w:cs="Arial"/>
          <w:position w:val="-1"/>
          <w:sz w:val="24"/>
          <w:szCs w:val="24"/>
        </w:rPr>
        <w:t>tlin</w:t>
      </w:r>
      <w:r w:rsidRPr="00D40B14">
        <w:rPr>
          <w:rFonts w:ascii="Arial" w:eastAsia="Arial" w:hAnsi="Arial" w:cs="Arial"/>
          <w:spacing w:val="1"/>
          <w:position w:val="-1"/>
          <w:sz w:val="24"/>
          <w:szCs w:val="24"/>
        </w:rPr>
        <w:t>e</w:t>
      </w:r>
      <w:r w:rsidRPr="00D40B14">
        <w:rPr>
          <w:rFonts w:ascii="Arial" w:eastAsia="Arial" w:hAnsi="Arial" w:cs="Arial"/>
          <w:position w:val="-1"/>
          <w:sz w:val="24"/>
          <w:szCs w:val="24"/>
        </w:rPr>
        <w:t>d</w:t>
      </w:r>
      <w:r w:rsidRPr="00D40B14">
        <w:rPr>
          <w:rFonts w:ascii="Arial" w:eastAsia="Arial" w:hAnsi="Arial" w:cs="Arial"/>
          <w:spacing w:val="-1"/>
          <w:position w:val="-1"/>
          <w:sz w:val="24"/>
          <w:szCs w:val="24"/>
        </w:rPr>
        <w:t xml:space="preserve"> </w:t>
      </w:r>
      <w:r w:rsidRPr="00D40B14">
        <w:rPr>
          <w:rFonts w:ascii="Arial" w:eastAsia="Arial" w:hAnsi="Arial" w:cs="Arial"/>
          <w:spacing w:val="1"/>
          <w:position w:val="-1"/>
          <w:sz w:val="24"/>
          <w:szCs w:val="24"/>
        </w:rPr>
        <w:t>an</w:t>
      </w:r>
      <w:r w:rsidRPr="00D40B14">
        <w:rPr>
          <w:rFonts w:ascii="Arial" w:eastAsia="Arial" w:hAnsi="Arial" w:cs="Arial"/>
          <w:position w:val="-1"/>
          <w:sz w:val="24"/>
          <w:szCs w:val="24"/>
        </w:rPr>
        <w:t>d</w:t>
      </w:r>
      <w:r w:rsidRPr="00D40B14">
        <w:rPr>
          <w:rFonts w:ascii="Arial" w:eastAsia="Arial" w:hAnsi="Arial" w:cs="Arial"/>
          <w:spacing w:val="1"/>
          <w:position w:val="-1"/>
          <w:sz w:val="24"/>
          <w:szCs w:val="24"/>
        </w:rPr>
        <w:t xml:space="preserve"> </w:t>
      </w:r>
      <w:r w:rsidRPr="00D40B14">
        <w:rPr>
          <w:rFonts w:ascii="Arial" w:eastAsia="Arial" w:hAnsi="Arial" w:cs="Arial"/>
          <w:spacing w:val="-2"/>
          <w:position w:val="-1"/>
          <w:sz w:val="24"/>
          <w:szCs w:val="24"/>
        </w:rPr>
        <w:t>i</w:t>
      </w:r>
      <w:r w:rsidRPr="00D40B14">
        <w:rPr>
          <w:rFonts w:ascii="Arial" w:eastAsia="Arial" w:hAnsi="Arial" w:cs="Arial"/>
          <w:spacing w:val="1"/>
          <w:position w:val="-1"/>
          <w:sz w:val="24"/>
          <w:szCs w:val="24"/>
        </w:rPr>
        <w:t>n</w:t>
      </w:r>
      <w:r w:rsidRPr="00D40B14">
        <w:rPr>
          <w:rFonts w:ascii="Arial" w:eastAsia="Arial" w:hAnsi="Arial" w:cs="Arial"/>
          <w:position w:val="-1"/>
          <w:sz w:val="24"/>
          <w:szCs w:val="24"/>
        </w:rPr>
        <w:t>struct</w:t>
      </w:r>
      <w:r w:rsidRPr="00D40B14">
        <w:rPr>
          <w:rFonts w:ascii="Arial" w:eastAsia="Arial" w:hAnsi="Arial" w:cs="Arial"/>
          <w:spacing w:val="-1"/>
          <w:position w:val="-1"/>
          <w:sz w:val="24"/>
          <w:szCs w:val="24"/>
        </w:rPr>
        <w:t>e</w:t>
      </w:r>
      <w:r w:rsidRPr="00D40B14">
        <w:rPr>
          <w:rFonts w:ascii="Arial" w:eastAsia="Arial" w:hAnsi="Arial" w:cs="Arial"/>
          <w:position w:val="-1"/>
          <w:sz w:val="24"/>
          <w:szCs w:val="24"/>
        </w:rPr>
        <w:t>d</w:t>
      </w:r>
      <w:r w:rsidRPr="00D40B14">
        <w:rPr>
          <w:rFonts w:ascii="Arial" w:eastAsia="Arial" w:hAnsi="Arial" w:cs="Arial"/>
          <w:spacing w:val="1"/>
          <w:position w:val="-1"/>
          <w:sz w:val="24"/>
          <w:szCs w:val="24"/>
        </w:rPr>
        <w:t xml:space="preserve"> b</w:t>
      </w:r>
      <w:r w:rsidRPr="00D40B14">
        <w:rPr>
          <w:rFonts w:ascii="Arial" w:eastAsia="Arial" w:hAnsi="Arial" w:cs="Arial"/>
          <w:position w:val="-1"/>
          <w:sz w:val="24"/>
          <w:szCs w:val="24"/>
        </w:rPr>
        <w:t>y</w:t>
      </w:r>
      <w:r w:rsidRPr="00D40B14">
        <w:rPr>
          <w:rFonts w:ascii="Arial" w:eastAsia="Arial" w:hAnsi="Arial" w:cs="Arial"/>
          <w:spacing w:val="-2"/>
          <w:position w:val="-1"/>
          <w:sz w:val="24"/>
          <w:szCs w:val="24"/>
        </w:rPr>
        <w:t xml:space="preserve"> </w:t>
      </w:r>
      <w:r w:rsidRPr="00D40B14">
        <w:rPr>
          <w:rFonts w:ascii="Arial" w:eastAsia="Arial" w:hAnsi="Arial" w:cs="Arial"/>
          <w:position w:val="-1"/>
          <w:sz w:val="24"/>
          <w:szCs w:val="24"/>
        </w:rPr>
        <w:t>s</w:t>
      </w:r>
      <w:r w:rsidRPr="00D40B14">
        <w:rPr>
          <w:rFonts w:ascii="Arial" w:eastAsia="Arial" w:hAnsi="Arial" w:cs="Arial"/>
          <w:spacing w:val="1"/>
          <w:position w:val="-1"/>
          <w:sz w:val="24"/>
          <w:szCs w:val="24"/>
        </w:rPr>
        <w:t>u</w:t>
      </w:r>
      <w:r w:rsidRPr="00D40B14">
        <w:rPr>
          <w:rFonts w:ascii="Arial" w:eastAsia="Arial" w:hAnsi="Arial" w:cs="Arial"/>
          <w:spacing w:val="-1"/>
          <w:position w:val="-1"/>
          <w:sz w:val="24"/>
          <w:szCs w:val="24"/>
        </w:rPr>
        <w:t>pe</w:t>
      </w:r>
      <w:r w:rsidRPr="00D40B14">
        <w:rPr>
          <w:rFonts w:ascii="Arial" w:eastAsia="Arial" w:hAnsi="Arial" w:cs="Arial"/>
          <w:position w:val="-1"/>
          <w:sz w:val="24"/>
          <w:szCs w:val="24"/>
        </w:rPr>
        <w:t>rv</w:t>
      </w:r>
      <w:r w:rsidRPr="00D40B14">
        <w:rPr>
          <w:rFonts w:ascii="Arial" w:eastAsia="Arial" w:hAnsi="Arial" w:cs="Arial"/>
          <w:spacing w:val="-1"/>
          <w:position w:val="-1"/>
          <w:sz w:val="24"/>
          <w:szCs w:val="24"/>
        </w:rPr>
        <w:t>i</w:t>
      </w:r>
      <w:r w:rsidRPr="00D40B14">
        <w:rPr>
          <w:rFonts w:ascii="Arial" w:eastAsia="Arial" w:hAnsi="Arial" w:cs="Arial"/>
          <w:position w:val="-1"/>
          <w:sz w:val="24"/>
          <w:szCs w:val="24"/>
        </w:rPr>
        <w:t>s</w:t>
      </w:r>
      <w:r w:rsidRPr="00D40B14">
        <w:rPr>
          <w:rFonts w:ascii="Arial" w:eastAsia="Arial" w:hAnsi="Arial" w:cs="Arial"/>
          <w:spacing w:val="1"/>
          <w:position w:val="-1"/>
          <w:sz w:val="24"/>
          <w:szCs w:val="24"/>
        </w:rPr>
        <w:t>o</w:t>
      </w:r>
      <w:r w:rsidRPr="00D40B14">
        <w:rPr>
          <w:rFonts w:ascii="Arial" w:eastAsia="Arial" w:hAnsi="Arial" w:cs="Arial"/>
          <w:position w:val="-1"/>
          <w:sz w:val="24"/>
          <w:szCs w:val="24"/>
        </w:rPr>
        <w:t>r</w:t>
      </w:r>
    </w:p>
    <w:p w14:paraId="3D008787" w14:textId="77777777" w:rsidR="002544C1" w:rsidRPr="00D40B14" w:rsidRDefault="006006FE" w:rsidP="00CD3F09">
      <w:pPr>
        <w:pStyle w:val="ListParagraph"/>
        <w:numPr>
          <w:ilvl w:val="0"/>
          <w:numId w:val="16"/>
        </w:numPr>
        <w:spacing w:line="280" w:lineRule="exact"/>
        <w:rPr>
          <w:rFonts w:ascii="Arial" w:eastAsia="Arial" w:hAnsi="Arial" w:cs="Arial"/>
          <w:sz w:val="24"/>
          <w:szCs w:val="24"/>
        </w:rPr>
      </w:pPr>
      <w:r w:rsidRPr="00D40B14">
        <w:rPr>
          <w:rFonts w:ascii="Arial" w:eastAsia="Arial" w:hAnsi="Arial" w:cs="Arial"/>
          <w:position w:val="-1"/>
          <w:sz w:val="24"/>
          <w:szCs w:val="24"/>
        </w:rPr>
        <w:t>De</w:t>
      </w:r>
      <w:r w:rsidRPr="00D40B14">
        <w:rPr>
          <w:rFonts w:ascii="Arial" w:eastAsia="Arial" w:hAnsi="Arial" w:cs="Arial"/>
          <w:spacing w:val="2"/>
          <w:position w:val="-1"/>
          <w:sz w:val="24"/>
          <w:szCs w:val="24"/>
        </w:rPr>
        <w:t>m</w:t>
      </w:r>
      <w:r w:rsidRPr="00D40B14">
        <w:rPr>
          <w:rFonts w:ascii="Arial" w:eastAsia="Arial" w:hAnsi="Arial" w:cs="Arial"/>
          <w:spacing w:val="-1"/>
          <w:position w:val="-1"/>
          <w:sz w:val="24"/>
          <w:szCs w:val="24"/>
        </w:rPr>
        <w:t>o</w:t>
      </w:r>
      <w:r w:rsidRPr="00D40B14">
        <w:rPr>
          <w:rFonts w:ascii="Arial" w:eastAsia="Arial" w:hAnsi="Arial" w:cs="Arial"/>
          <w:spacing w:val="1"/>
          <w:position w:val="-1"/>
          <w:sz w:val="24"/>
          <w:szCs w:val="24"/>
        </w:rPr>
        <w:t>n</w:t>
      </w:r>
      <w:r w:rsidRPr="00D40B14">
        <w:rPr>
          <w:rFonts w:ascii="Arial" w:eastAsia="Arial" w:hAnsi="Arial" w:cs="Arial"/>
          <w:position w:val="-1"/>
          <w:sz w:val="24"/>
          <w:szCs w:val="24"/>
        </w:rPr>
        <w:t>stra</w:t>
      </w:r>
      <w:r w:rsidRPr="00D40B14">
        <w:rPr>
          <w:rFonts w:ascii="Arial" w:eastAsia="Arial" w:hAnsi="Arial" w:cs="Arial"/>
          <w:spacing w:val="1"/>
          <w:position w:val="-1"/>
          <w:sz w:val="24"/>
          <w:szCs w:val="24"/>
        </w:rPr>
        <w:t>t</w:t>
      </w:r>
      <w:r w:rsidRPr="00D40B14">
        <w:rPr>
          <w:rFonts w:ascii="Arial" w:eastAsia="Arial" w:hAnsi="Arial" w:cs="Arial"/>
          <w:position w:val="-1"/>
          <w:sz w:val="24"/>
          <w:szCs w:val="24"/>
        </w:rPr>
        <w:t>e</w:t>
      </w:r>
      <w:r w:rsidRPr="00D40B14">
        <w:rPr>
          <w:rFonts w:ascii="Arial" w:eastAsia="Arial" w:hAnsi="Arial" w:cs="Arial"/>
          <w:spacing w:val="-1"/>
          <w:position w:val="-1"/>
          <w:sz w:val="24"/>
          <w:szCs w:val="24"/>
        </w:rPr>
        <w:t xml:space="preserve"> </w:t>
      </w:r>
      <w:r w:rsidRPr="00D40B14">
        <w:rPr>
          <w:rFonts w:ascii="Arial" w:eastAsia="Arial" w:hAnsi="Arial" w:cs="Arial"/>
          <w:position w:val="-1"/>
          <w:sz w:val="24"/>
          <w:szCs w:val="24"/>
        </w:rPr>
        <w:t>skil</w:t>
      </w:r>
      <w:r w:rsidRPr="00D40B14">
        <w:rPr>
          <w:rFonts w:ascii="Arial" w:eastAsia="Arial" w:hAnsi="Arial" w:cs="Arial"/>
          <w:spacing w:val="-1"/>
          <w:position w:val="-1"/>
          <w:sz w:val="24"/>
          <w:szCs w:val="24"/>
        </w:rPr>
        <w:t>l</w:t>
      </w:r>
      <w:r w:rsidRPr="00D40B14">
        <w:rPr>
          <w:rFonts w:ascii="Arial" w:eastAsia="Arial" w:hAnsi="Arial" w:cs="Arial"/>
          <w:position w:val="-1"/>
          <w:sz w:val="24"/>
          <w:szCs w:val="24"/>
        </w:rPr>
        <w:t>s in</w:t>
      </w:r>
      <w:r w:rsidRPr="00D40B14">
        <w:rPr>
          <w:rFonts w:ascii="Arial" w:eastAsia="Arial" w:hAnsi="Arial" w:cs="Arial"/>
          <w:spacing w:val="-1"/>
          <w:position w:val="-1"/>
          <w:sz w:val="24"/>
          <w:szCs w:val="24"/>
        </w:rPr>
        <w:t xml:space="preserve"> </w:t>
      </w:r>
      <w:r w:rsidRPr="00D40B14">
        <w:rPr>
          <w:rFonts w:ascii="Arial" w:eastAsia="Arial" w:hAnsi="Arial" w:cs="Arial"/>
          <w:spacing w:val="1"/>
          <w:position w:val="-1"/>
          <w:sz w:val="24"/>
          <w:szCs w:val="24"/>
        </w:rPr>
        <w:t>ma</w:t>
      </w:r>
      <w:r w:rsidRPr="00D40B14">
        <w:rPr>
          <w:rFonts w:ascii="Arial" w:eastAsia="Arial" w:hAnsi="Arial" w:cs="Arial"/>
          <w:spacing w:val="-1"/>
          <w:position w:val="-1"/>
          <w:sz w:val="24"/>
          <w:szCs w:val="24"/>
        </w:rPr>
        <w:t>n</w:t>
      </w:r>
      <w:r w:rsidRPr="00D40B14">
        <w:rPr>
          <w:rFonts w:ascii="Arial" w:eastAsia="Arial" w:hAnsi="Arial" w:cs="Arial"/>
          <w:spacing w:val="1"/>
          <w:position w:val="-1"/>
          <w:sz w:val="24"/>
          <w:szCs w:val="24"/>
        </w:rPr>
        <w:t>a</w:t>
      </w:r>
      <w:r w:rsidRPr="00D40B14">
        <w:rPr>
          <w:rFonts w:ascii="Arial" w:eastAsia="Arial" w:hAnsi="Arial" w:cs="Arial"/>
          <w:spacing w:val="-1"/>
          <w:position w:val="-1"/>
          <w:sz w:val="24"/>
          <w:szCs w:val="24"/>
        </w:rPr>
        <w:t>g</w:t>
      </w:r>
      <w:r w:rsidRPr="00D40B14">
        <w:rPr>
          <w:rFonts w:ascii="Arial" w:eastAsia="Arial" w:hAnsi="Arial" w:cs="Arial"/>
          <w:position w:val="-1"/>
          <w:sz w:val="24"/>
          <w:szCs w:val="24"/>
        </w:rPr>
        <w:t>ing</w:t>
      </w:r>
      <w:r w:rsidRPr="00D40B14">
        <w:rPr>
          <w:rFonts w:ascii="Arial" w:eastAsia="Arial" w:hAnsi="Arial" w:cs="Arial"/>
          <w:spacing w:val="2"/>
          <w:position w:val="-1"/>
          <w:sz w:val="24"/>
          <w:szCs w:val="24"/>
        </w:rPr>
        <w:t xml:space="preserve"> </w:t>
      </w:r>
      <w:r w:rsidRPr="00D40B14">
        <w:rPr>
          <w:rFonts w:ascii="Arial" w:eastAsia="Arial" w:hAnsi="Arial" w:cs="Arial"/>
          <w:spacing w:val="1"/>
          <w:position w:val="-1"/>
          <w:sz w:val="24"/>
          <w:szCs w:val="24"/>
        </w:rPr>
        <w:t>beha</w:t>
      </w:r>
      <w:r w:rsidRPr="00D40B14">
        <w:rPr>
          <w:rFonts w:ascii="Arial" w:eastAsia="Arial" w:hAnsi="Arial" w:cs="Arial"/>
          <w:spacing w:val="-2"/>
          <w:position w:val="-1"/>
          <w:sz w:val="24"/>
          <w:szCs w:val="24"/>
        </w:rPr>
        <w:t>v</w:t>
      </w:r>
      <w:r w:rsidRPr="00D40B14">
        <w:rPr>
          <w:rFonts w:ascii="Arial" w:eastAsia="Arial" w:hAnsi="Arial" w:cs="Arial"/>
          <w:position w:val="-1"/>
          <w:sz w:val="24"/>
          <w:szCs w:val="24"/>
        </w:rPr>
        <w:t xml:space="preserve">ior </w:t>
      </w:r>
      <w:r w:rsidRPr="00D40B14">
        <w:rPr>
          <w:rFonts w:ascii="Arial" w:eastAsia="Arial" w:hAnsi="Arial" w:cs="Arial"/>
          <w:spacing w:val="1"/>
          <w:position w:val="-1"/>
          <w:sz w:val="24"/>
          <w:szCs w:val="24"/>
        </w:rPr>
        <w:t>a</w:t>
      </w:r>
      <w:r w:rsidRPr="00D40B14">
        <w:rPr>
          <w:rFonts w:ascii="Arial" w:eastAsia="Arial" w:hAnsi="Arial" w:cs="Arial"/>
          <w:spacing w:val="-1"/>
          <w:position w:val="-1"/>
          <w:sz w:val="24"/>
          <w:szCs w:val="24"/>
        </w:rPr>
        <w:t>n</w:t>
      </w:r>
      <w:r w:rsidRPr="00D40B14">
        <w:rPr>
          <w:rFonts w:ascii="Arial" w:eastAsia="Arial" w:hAnsi="Arial" w:cs="Arial"/>
          <w:position w:val="-1"/>
          <w:sz w:val="24"/>
          <w:szCs w:val="24"/>
        </w:rPr>
        <w:t>d</w:t>
      </w:r>
      <w:r w:rsidRPr="00D40B14">
        <w:rPr>
          <w:rFonts w:ascii="Arial" w:eastAsia="Arial" w:hAnsi="Arial" w:cs="Arial"/>
          <w:spacing w:val="1"/>
          <w:position w:val="-1"/>
          <w:sz w:val="24"/>
          <w:szCs w:val="24"/>
        </w:rPr>
        <w:t xml:space="preserve"> t</w:t>
      </w:r>
      <w:r w:rsidRPr="00D40B14">
        <w:rPr>
          <w:rFonts w:ascii="Arial" w:eastAsia="Arial" w:hAnsi="Arial" w:cs="Arial"/>
          <w:position w:val="-1"/>
          <w:sz w:val="24"/>
          <w:szCs w:val="24"/>
        </w:rPr>
        <w:t>r</w:t>
      </w:r>
      <w:r w:rsidRPr="00D40B14">
        <w:rPr>
          <w:rFonts w:ascii="Arial" w:eastAsia="Arial" w:hAnsi="Arial" w:cs="Arial"/>
          <w:spacing w:val="2"/>
          <w:position w:val="-1"/>
          <w:sz w:val="24"/>
          <w:szCs w:val="24"/>
        </w:rPr>
        <w:t>e</w:t>
      </w:r>
      <w:r w:rsidRPr="00D40B14">
        <w:rPr>
          <w:rFonts w:ascii="Arial" w:eastAsia="Arial" w:hAnsi="Arial" w:cs="Arial"/>
          <w:spacing w:val="1"/>
          <w:position w:val="-1"/>
          <w:sz w:val="24"/>
          <w:szCs w:val="24"/>
        </w:rPr>
        <w:t>a</w:t>
      </w:r>
      <w:r w:rsidRPr="00D40B14">
        <w:rPr>
          <w:rFonts w:ascii="Arial" w:eastAsia="Arial" w:hAnsi="Arial" w:cs="Arial"/>
          <w:spacing w:val="-2"/>
          <w:position w:val="-1"/>
          <w:sz w:val="24"/>
          <w:szCs w:val="24"/>
        </w:rPr>
        <w:t>t</w:t>
      </w:r>
      <w:r w:rsidRPr="00D40B14">
        <w:rPr>
          <w:rFonts w:ascii="Arial" w:eastAsia="Arial" w:hAnsi="Arial" w:cs="Arial"/>
          <w:spacing w:val="-1"/>
          <w:position w:val="-1"/>
          <w:sz w:val="24"/>
          <w:szCs w:val="24"/>
        </w:rPr>
        <w:t>m</w:t>
      </w:r>
      <w:r w:rsidRPr="00D40B14">
        <w:rPr>
          <w:rFonts w:ascii="Arial" w:eastAsia="Arial" w:hAnsi="Arial" w:cs="Arial"/>
          <w:spacing w:val="1"/>
          <w:position w:val="-1"/>
          <w:sz w:val="24"/>
          <w:szCs w:val="24"/>
        </w:rPr>
        <w:t>en</w:t>
      </w:r>
      <w:r w:rsidRPr="00D40B14">
        <w:rPr>
          <w:rFonts w:ascii="Arial" w:eastAsia="Arial" w:hAnsi="Arial" w:cs="Arial"/>
          <w:position w:val="-1"/>
          <w:sz w:val="24"/>
          <w:szCs w:val="24"/>
        </w:rPr>
        <w:t>t</w:t>
      </w:r>
      <w:r w:rsidRPr="00D40B14">
        <w:rPr>
          <w:rFonts w:ascii="Arial" w:eastAsia="Arial" w:hAnsi="Arial" w:cs="Arial"/>
          <w:spacing w:val="-1"/>
          <w:position w:val="-1"/>
          <w:sz w:val="24"/>
          <w:szCs w:val="24"/>
        </w:rPr>
        <w:t xml:space="preserve"> </w:t>
      </w:r>
      <w:r w:rsidRPr="00D40B14">
        <w:rPr>
          <w:rFonts w:ascii="Arial" w:eastAsia="Arial" w:hAnsi="Arial" w:cs="Arial"/>
          <w:spacing w:val="1"/>
          <w:position w:val="-1"/>
          <w:sz w:val="24"/>
          <w:szCs w:val="24"/>
        </w:rPr>
        <w:t>p</w:t>
      </w:r>
      <w:r w:rsidRPr="00D40B14">
        <w:rPr>
          <w:rFonts w:ascii="Arial" w:eastAsia="Arial" w:hAnsi="Arial" w:cs="Arial"/>
          <w:position w:val="-1"/>
          <w:sz w:val="24"/>
          <w:szCs w:val="24"/>
        </w:rPr>
        <w:t>ro</w:t>
      </w:r>
      <w:r w:rsidRPr="00D40B14">
        <w:rPr>
          <w:rFonts w:ascii="Arial" w:eastAsia="Arial" w:hAnsi="Arial" w:cs="Arial"/>
          <w:spacing w:val="-1"/>
          <w:position w:val="-1"/>
          <w:sz w:val="24"/>
          <w:szCs w:val="24"/>
        </w:rPr>
        <w:t>g</w:t>
      </w:r>
      <w:r w:rsidRPr="00D40B14">
        <w:rPr>
          <w:rFonts w:ascii="Arial" w:eastAsia="Arial" w:hAnsi="Arial" w:cs="Arial"/>
          <w:position w:val="-1"/>
          <w:sz w:val="24"/>
          <w:szCs w:val="24"/>
        </w:rPr>
        <w:t>ra</w:t>
      </w:r>
      <w:r w:rsidRPr="00D40B14">
        <w:rPr>
          <w:rFonts w:ascii="Arial" w:eastAsia="Arial" w:hAnsi="Arial" w:cs="Arial"/>
          <w:spacing w:val="2"/>
          <w:position w:val="-1"/>
          <w:sz w:val="24"/>
          <w:szCs w:val="24"/>
        </w:rPr>
        <w:t>m</w:t>
      </w:r>
      <w:r w:rsidRPr="00D40B14">
        <w:rPr>
          <w:rFonts w:ascii="Arial" w:eastAsia="Arial" w:hAnsi="Arial" w:cs="Arial"/>
          <w:position w:val="-1"/>
          <w:sz w:val="24"/>
          <w:szCs w:val="24"/>
        </w:rPr>
        <w:t>s</w:t>
      </w:r>
    </w:p>
    <w:p w14:paraId="585C1D42" w14:textId="77777777" w:rsidR="002544C1" w:rsidRPr="00D40B14" w:rsidRDefault="006006FE" w:rsidP="00CD3F09">
      <w:pPr>
        <w:pStyle w:val="ListParagraph"/>
        <w:numPr>
          <w:ilvl w:val="0"/>
          <w:numId w:val="16"/>
        </w:numPr>
        <w:spacing w:line="280" w:lineRule="exact"/>
        <w:rPr>
          <w:rFonts w:ascii="Arial" w:eastAsia="Arial" w:hAnsi="Arial" w:cs="Arial"/>
          <w:sz w:val="24"/>
          <w:szCs w:val="24"/>
        </w:rPr>
      </w:pPr>
      <w:r w:rsidRPr="00D40B14">
        <w:rPr>
          <w:rFonts w:ascii="Arial" w:eastAsia="Arial" w:hAnsi="Arial" w:cs="Arial"/>
          <w:position w:val="-1"/>
          <w:sz w:val="24"/>
          <w:szCs w:val="24"/>
        </w:rPr>
        <w:t>I</w:t>
      </w:r>
      <w:r w:rsidRPr="00D40B14">
        <w:rPr>
          <w:rFonts w:ascii="Arial" w:eastAsia="Arial" w:hAnsi="Arial" w:cs="Arial"/>
          <w:spacing w:val="1"/>
          <w:position w:val="-1"/>
          <w:sz w:val="24"/>
          <w:szCs w:val="24"/>
        </w:rPr>
        <w:t>de</w:t>
      </w:r>
      <w:r w:rsidRPr="00D40B14">
        <w:rPr>
          <w:rFonts w:ascii="Arial" w:eastAsia="Arial" w:hAnsi="Arial" w:cs="Arial"/>
          <w:spacing w:val="-1"/>
          <w:position w:val="-1"/>
          <w:sz w:val="24"/>
          <w:szCs w:val="24"/>
        </w:rPr>
        <w:t>n</w:t>
      </w:r>
      <w:r w:rsidRPr="00D40B14">
        <w:rPr>
          <w:rFonts w:ascii="Arial" w:eastAsia="Arial" w:hAnsi="Arial" w:cs="Arial"/>
          <w:position w:val="-1"/>
          <w:sz w:val="24"/>
          <w:szCs w:val="24"/>
        </w:rPr>
        <w:t>t</w:t>
      </w:r>
      <w:r w:rsidRPr="00D40B14">
        <w:rPr>
          <w:rFonts w:ascii="Arial" w:eastAsia="Arial" w:hAnsi="Arial" w:cs="Arial"/>
          <w:spacing w:val="-2"/>
          <w:position w:val="-1"/>
          <w:sz w:val="24"/>
          <w:szCs w:val="24"/>
        </w:rPr>
        <w:t>i</w:t>
      </w:r>
      <w:r w:rsidRPr="00D40B14">
        <w:rPr>
          <w:rFonts w:ascii="Arial" w:eastAsia="Arial" w:hAnsi="Arial" w:cs="Arial"/>
          <w:spacing w:val="3"/>
          <w:position w:val="-1"/>
          <w:sz w:val="24"/>
          <w:szCs w:val="24"/>
        </w:rPr>
        <w:t>f</w:t>
      </w:r>
      <w:r w:rsidRPr="00D40B14">
        <w:rPr>
          <w:rFonts w:ascii="Arial" w:eastAsia="Arial" w:hAnsi="Arial" w:cs="Arial"/>
          <w:position w:val="-1"/>
          <w:sz w:val="24"/>
          <w:szCs w:val="24"/>
        </w:rPr>
        <w:t>y tre</w:t>
      </w:r>
      <w:r w:rsidRPr="00D40B14">
        <w:rPr>
          <w:rFonts w:ascii="Arial" w:eastAsia="Arial" w:hAnsi="Arial" w:cs="Arial"/>
          <w:spacing w:val="1"/>
          <w:position w:val="-1"/>
          <w:sz w:val="24"/>
          <w:szCs w:val="24"/>
        </w:rPr>
        <w:t>a</w:t>
      </w:r>
      <w:r w:rsidRPr="00D40B14">
        <w:rPr>
          <w:rFonts w:ascii="Arial" w:eastAsia="Arial" w:hAnsi="Arial" w:cs="Arial"/>
          <w:position w:val="-1"/>
          <w:sz w:val="24"/>
          <w:szCs w:val="24"/>
        </w:rPr>
        <w:t>tme</w:t>
      </w:r>
      <w:r w:rsidRPr="00D40B14">
        <w:rPr>
          <w:rFonts w:ascii="Arial" w:eastAsia="Arial" w:hAnsi="Arial" w:cs="Arial"/>
          <w:spacing w:val="1"/>
          <w:position w:val="-1"/>
          <w:sz w:val="24"/>
          <w:szCs w:val="24"/>
        </w:rPr>
        <w:t>n</w:t>
      </w:r>
      <w:r w:rsidRPr="00D40B14">
        <w:rPr>
          <w:rFonts w:ascii="Arial" w:eastAsia="Arial" w:hAnsi="Arial" w:cs="Arial"/>
          <w:position w:val="-1"/>
          <w:sz w:val="24"/>
          <w:szCs w:val="24"/>
        </w:rPr>
        <w:t>t</w:t>
      </w:r>
      <w:r w:rsidRPr="00D40B14">
        <w:rPr>
          <w:rFonts w:ascii="Arial" w:eastAsia="Arial" w:hAnsi="Arial" w:cs="Arial"/>
          <w:spacing w:val="-2"/>
          <w:position w:val="-1"/>
          <w:sz w:val="24"/>
          <w:szCs w:val="24"/>
        </w:rPr>
        <w:t xml:space="preserve"> </w:t>
      </w:r>
      <w:r w:rsidRPr="00D40B14">
        <w:rPr>
          <w:rFonts w:ascii="Arial" w:eastAsia="Arial" w:hAnsi="Arial" w:cs="Arial"/>
          <w:spacing w:val="1"/>
          <w:position w:val="-1"/>
          <w:sz w:val="24"/>
          <w:szCs w:val="24"/>
        </w:rPr>
        <w:t>ob</w:t>
      </w:r>
      <w:r w:rsidRPr="00D40B14">
        <w:rPr>
          <w:rFonts w:ascii="Arial" w:eastAsia="Arial" w:hAnsi="Arial" w:cs="Arial"/>
          <w:position w:val="-1"/>
          <w:sz w:val="24"/>
          <w:szCs w:val="24"/>
        </w:rPr>
        <w:t>j</w:t>
      </w:r>
      <w:r w:rsidRPr="00D40B14">
        <w:rPr>
          <w:rFonts w:ascii="Arial" w:eastAsia="Arial" w:hAnsi="Arial" w:cs="Arial"/>
          <w:spacing w:val="-2"/>
          <w:position w:val="-1"/>
          <w:sz w:val="24"/>
          <w:szCs w:val="24"/>
        </w:rPr>
        <w:t>e</w:t>
      </w:r>
      <w:r w:rsidRPr="00D40B14">
        <w:rPr>
          <w:rFonts w:ascii="Arial" w:eastAsia="Arial" w:hAnsi="Arial" w:cs="Arial"/>
          <w:position w:val="-1"/>
          <w:sz w:val="24"/>
          <w:szCs w:val="24"/>
        </w:rPr>
        <w:t>cti</w:t>
      </w:r>
      <w:r w:rsidRPr="00D40B14">
        <w:rPr>
          <w:rFonts w:ascii="Arial" w:eastAsia="Arial" w:hAnsi="Arial" w:cs="Arial"/>
          <w:spacing w:val="-2"/>
          <w:position w:val="-1"/>
          <w:sz w:val="24"/>
          <w:szCs w:val="24"/>
        </w:rPr>
        <w:t>v</w:t>
      </w:r>
      <w:r w:rsidRPr="00D40B14">
        <w:rPr>
          <w:rFonts w:ascii="Arial" w:eastAsia="Arial" w:hAnsi="Arial" w:cs="Arial"/>
          <w:spacing w:val="1"/>
          <w:position w:val="-1"/>
          <w:sz w:val="24"/>
          <w:szCs w:val="24"/>
        </w:rPr>
        <w:t>e</w:t>
      </w:r>
      <w:r w:rsidRPr="00D40B14">
        <w:rPr>
          <w:rFonts w:ascii="Arial" w:eastAsia="Arial" w:hAnsi="Arial" w:cs="Arial"/>
          <w:position w:val="-1"/>
          <w:sz w:val="24"/>
          <w:szCs w:val="24"/>
        </w:rPr>
        <w:t xml:space="preserve">s </w:t>
      </w:r>
      <w:r w:rsidRPr="00D40B14">
        <w:rPr>
          <w:rFonts w:ascii="Arial" w:eastAsia="Arial" w:hAnsi="Arial" w:cs="Arial"/>
          <w:spacing w:val="1"/>
          <w:position w:val="-1"/>
          <w:sz w:val="24"/>
          <w:szCs w:val="24"/>
        </w:rPr>
        <w:t>an</w:t>
      </w:r>
      <w:r w:rsidRPr="00D40B14">
        <w:rPr>
          <w:rFonts w:ascii="Arial" w:eastAsia="Arial" w:hAnsi="Arial" w:cs="Arial"/>
          <w:position w:val="-1"/>
          <w:sz w:val="24"/>
          <w:szCs w:val="24"/>
        </w:rPr>
        <w:t>d</w:t>
      </w:r>
      <w:r w:rsidRPr="00D40B14">
        <w:rPr>
          <w:rFonts w:ascii="Arial" w:eastAsia="Arial" w:hAnsi="Arial" w:cs="Arial"/>
          <w:spacing w:val="1"/>
          <w:position w:val="-1"/>
          <w:sz w:val="24"/>
          <w:szCs w:val="24"/>
        </w:rPr>
        <w:t xml:space="preserve"> p</w:t>
      </w:r>
      <w:r w:rsidRPr="00D40B14">
        <w:rPr>
          <w:rFonts w:ascii="Arial" w:eastAsia="Arial" w:hAnsi="Arial" w:cs="Arial"/>
          <w:position w:val="-1"/>
          <w:sz w:val="24"/>
          <w:szCs w:val="24"/>
        </w:rPr>
        <w:t>l</w:t>
      </w:r>
      <w:r w:rsidRPr="00D40B14">
        <w:rPr>
          <w:rFonts w:ascii="Arial" w:eastAsia="Arial" w:hAnsi="Arial" w:cs="Arial"/>
          <w:spacing w:val="-2"/>
          <w:position w:val="-1"/>
          <w:sz w:val="24"/>
          <w:szCs w:val="24"/>
        </w:rPr>
        <w:t>a</w:t>
      </w:r>
      <w:r w:rsidRPr="00D40B14">
        <w:rPr>
          <w:rFonts w:ascii="Arial" w:eastAsia="Arial" w:hAnsi="Arial" w:cs="Arial"/>
          <w:spacing w:val="1"/>
          <w:position w:val="-1"/>
          <w:sz w:val="24"/>
          <w:szCs w:val="24"/>
        </w:rPr>
        <w:t>n</w:t>
      </w:r>
      <w:r w:rsidRPr="00D40B14">
        <w:rPr>
          <w:rFonts w:ascii="Arial" w:eastAsia="Arial" w:hAnsi="Arial" w:cs="Arial"/>
          <w:position w:val="-1"/>
          <w:sz w:val="24"/>
          <w:szCs w:val="24"/>
        </w:rPr>
        <w:t>s</w:t>
      </w:r>
    </w:p>
    <w:p w14:paraId="60DB574C" w14:textId="77777777" w:rsidR="002544C1" w:rsidRPr="00D40B14" w:rsidRDefault="006006FE" w:rsidP="00CD3F09">
      <w:pPr>
        <w:pStyle w:val="ListParagraph"/>
        <w:numPr>
          <w:ilvl w:val="0"/>
          <w:numId w:val="16"/>
        </w:numPr>
        <w:spacing w:line="280" w:lineRule="exact"/>
        <w:rPr>
          <w:rFonts w:ascii="Arial" w:eastAsia="Arial" w:hAnsi="Arial" w:cs="Arial"/>
          <w:sz w:val="24"/>
          <w:szCs w:val="24"/>
        </w:rPr>
      </w:pPr>
      <w:r w:rsidRPr="00D40B14">
        <w:rPr>
          <w:rFonts w:ascii="Arial" w:eastAsia="Arial" w:hAnsi="Arial" w:cs="Arial"/>
          <w:position w:val="-1"/>
          <w:sz w:val="24"/>
          <w:szCs w:val="24"/>
        </w:rPr>
        <w:t>D</w:t>
      </w:r>
      <w:r w:rsidRPr="00D40B14">
        <w:rPr>
          <w:rFonts w:ascii="Arial" w:eastAsia="Arial" w:hAnsi="Arial" w:cs="Arial"/>
          <w:spacing w:val="-1"/>
          <w:position w:val="-1"/>
          <w:sz w:val="24"/>
          <w:szCs w:val="24"/>
        </w:rPr>
        <w:t>i</w:t>
      </w:r>
      <w:r w:rsidRPr="00D40B14">
        <w:rPr>
          <w:rFonts w:ascii="Arial" w:eastAsia="Arial" w:hAnsi="Arial" w:cs="Arial"/>
          <w:position w:val="-1"/>
          <w:sz w:val="24"/>
          <w:szCs w:val="24"/>
        </w:rPr>
        <w:t>sc</w:t>
      </w:r>
      <w:r w:rsidRPr="00D40B14">
        <w:rPr>
          <w:rFonts w:ascii="Arial" w:eastAsia="Arial" w:hAnsi="Arial" w:cs="Arial"/>
          <w:spacing w:val="1"/>
          <w:position w:val="-1"/>
          <w:sz w:val="24"/>
          <w:szCs w:val="24"/>
        </w:rPr>
        <w:t>u</w:t>
      </w:r>
      <w:r w:rsidRPr="00D40B14">
        <w:rPr>
          <w:rFonts w:ascii="Arial" w:eastAsia="Arial" w:hAnsi="Arial" w:cs="Arial"/>
          <w:position w:val="-1"/>
          <w:sz w:val="24"/>
          <w:szCs w:val="24"/>
        </w:rPr>
        <w:t xml:space="preserve">ss </w:t>
      </w:r>
      <w:r w:rsidRPr="00D40B14">
        <w:rPr>
          <w:rFonts w:ascii="Arial" w:eastAsia="Arial" w:hAnsi="Arial" w:cs="Arial"/>
          <w:spacing w:val="1"/>
          <w:position w:val="-1"/>
          <w:sz w:val="24"/>
          <w:szCs w:val="24"/>
        </w:rPr>
        <w:t>app</w:t>
      </w:r>
      <w:r w:rsidRPr="00D40B14">
        <w:rPr>
          <w:rFonts w:ascii="Arial" w:eastAsia="Arial" w:hAnsi="Arial" w:cs="Arial"/>
          <w:position w:val="-1"/>
          <w:sz w:val="24"/>
          <w:szCs w:val="24"/>
        </w:rPr>
        <w:t>r</w:t>
      </w:r>
      <w:r w:rsidRPr="00D40B14">
        <w:rPr>
          <w:rFonts w:ascii="Arial" w:eastAsia="Arial" w:hAnsi="Arial" w:cs="Arial"/>
          <w:spacing w:val="-2"/>
          <w:position w:val="-1"/>
          <w:sz w:val="24"/>
          <w:szCs w:val="24"/>
        </w:rPr>
        <w:t>o</w:t>
      </w:r>
      <w:r w:rsidRPr="00D40B14">
        <w:rPr>
          <w:rFonts w:ascii="Arial" w:eastAsia="Arial" w:hAnsi="Arial" w:cs="Arial"/>
          <w:spacing w:val="1"/>
          <w:position w:val="-1"/>
          <w:sz w:val="24"/>
          <w:szCs w:val="24"/>
        </w:rPr>
        <w:t>p</w:t>
      </w:r>
      <w:r w:rsidRPr="00D40B14">
        <w:rPr>
          <w:rFonts w:ascii="Arial" w:eastAsia="Arial" w:hAnsi="Arial" w:cs="Arial"/>
          <w:position w:val="-1"/>
          <w:sz w:val="24"/>
          <w:szCs w:val="24"/>
        </w:rPr>
        <w:t>r</w:t>
      </w:r>
      <w:r w:rsidRPr="00D40B14">
        <w:rPr>
          <w:rFonts w:ascii="Arial" w:eastAsia="Arial" w:hAnsi="Arial" w:cs="Arial"/>
          <w:spacing w:val="-1"/>
          <w:position w:val="-1"/>
          <w:sz w:val="24"/>
          <w:szCs w:val="24"/>
        </w:rPr>
        <w:t>i</w:t>
      </w:r>
      <w:r w:rsidRPr="00D40B14">
        <w:rPr>
          <w:rFonts w:ascii="Arial" w:eastAsia="Arial" w:hAnsi="Arial" w:cs="Arial"/>
          <w:spacing w:val="1"/>
          <w:position w:val="-1"/>
          <w:sz w:val="24"/>
          <w:szCs w:val="24"/>
        </w:rPr>
        <w:t>a</w:t>
      </w:r>
      <w:r w:rsidRPr="00D40B14">
        <w:rPr>
          <w:rFonts w:ascii="Arial" w:eastAsia="Arial" w:hAnsi="Arial" w:cs="Arial"/>
          <w:position w:val="-1"/>
          <w:sz w:val="24"/>
          <w:szCs w:val="24"/>
        </w:rPr>
        <w:t xml:space="preserve">te </w:t>
      </w:r>
      <w:r w:rsidRPr="00D40B14">
        <w:rPr>
          <w:rFonts w:ascii="Arial" w:eastAsia="Arial" w:hAnsi="Arial" w:cs="Arial"/>
          <w:spacing w:val="1"/>
          <w:position w:val="-1"/>
          <w:sz w:val="24"/>
          <w:szCs w:val="24"/>
        </w:rPr>
        <w:t>a</w:t>
      </w:r>
      <w:r w:rsidRPr="00D40B14">
        <w:rPr>
          <w:rFonts w:ascii="Arial" w:eastAsia="Arial" w:hAnsi="Arial" w:cs="Arial"/>
          <w:spacing w:val="-1"/>
          <w:position w:val="-1"/>
          <w:sz w:val="24"/>
          <w:szCs w:val="24"/>
        </w:rPr>
        <w:t>d</w:t>
      </w:r>
      <w:r w:rsidRPr="00D40B14">
        <w:rPr>
          <w:rFonts w:ascii="Arial" w:eastAsia="Arial" w:hAnsi="Arial" w:cs="Arial"/>
          <w:spacing w:val="1"/>
          <w:position w:val="-1"/>
          <w:sz w:val="24"/>
          <w:szCs w:val="24"/>
        </w:rPr>
        <w:t>m</w:t>
      </w:r>
      <w:r w:rsidRPr="00D40B14">
        <w:rPr>
          <w:rFonts w:ascii="Arial" w:eastAsia="Arial" w:hAnsi="Arial" w:cs="Arial"/>
          <w:position w:val="-1"/>
          <w:sz w:val="24"/>
          <w:szCs w:val="24"/>
        </w:rPr>
        <w:t>inistra</w:t>
      </w:r>
      <w:r w:rsidRPr="00D40B14">
        <w:rPr>
          <w:rFonts w:ascii="Arial" w:eastAsia="Arial" w:hAnsi="Arial" w:cs="Arial"/>
          <w:spacing w:val="1"/>
          <w:position w:val="-1"/>
          <w:sz w:val="24"/>
          <w:szCs w:val="24"/>
        </w:rPr>
        <w:t>t</w:t>
      </w:r>
      <w:r w:rsidRPr="00D40B14">
        <w:rPr>
          <w:rFonts w:ascii="Arial" w:eastAsia="Arial" w:hAnsi="Arial" w:cs="Arial"/>
          <w:position w:val="-1"/>
          <w:sz w:val="24"/>
          <w:szCs w:val="24"/>
        </w:rPr>
        <w:t>i</w:t>
      </w:r>
      <w:r w:rsidRPr="00D40B14">
        <w:rPr>
          <w:rFonts w:ascii="Arial" w:eastAsia="Arial" w:hAnsi="Arial" w:cs="Arial"/>
          <w:spacing w:val="-2"/>
          <w:position w:val="-1"/>
          <w:sz w:val="24"/>
          <w:szCs w:val="24"/>
        </w:rPr>
        <w:t>o</w:t>
      </w:r>
      <w:r w:rsidRPr="00D40B14">
        <w:rPr>
          <w:rFonts w:ascii="Arial" w:eastAsia="Arial" w:hAnsi="Arial" w:cs="Arial"/>
          <w:position w:val="-1"/>
          <w:sz w:val="24"/>
          <w:szCs w:val="24"/>
        </w:rPr>
        <w:t>n</w:t>
      </w:r>
      <w:r w:rsidRPr="00D40B14">
        <w:rPr>
          <w:rFonts w:ascii="Arial" w:eastAsia="Arial" w:hAnsi="Arial" w:cs="Arial"/>
          <w:spacing w:val="1"/>
          <w:position w:val="-1"/>
          <w:sz w:val="24"/>
          <w:szCs w:val="24"/>
        </w:rPr>
        <w:t xml:space="preserve"> </w:t>
      </w:r>
      <w:r w:rsidRPr="00D40B14">
        <w:rPr>
          <w:rFonts w:ascii="Arial" w:eastAsia="Arial" w:hAnsi="Arial" w:cs="Arial"/>
          <w:spacing w:val="-1"/>
          <w:position w:val="-1"/>
          <w:sz w:val="24"/>
          <w:szCs w:val="24"/>
        </w:rPr>
        <w:t>a</w:t>
      </w:r>
      <w:r w:rsidRPr="00D40B14">
        <w:rPr>
          <w:rFonts w:ascii="Arial" w:eastAsia="Arial" w:hAnsi="Arial" w:cs="Arial"/>
          <w:spacing w:val="1"/>
          <w:position w:val="-1"/>
          <w:sz w:val="24"/>
          <w:szCs w:val="24"/>
        </w:rPr>
        <w:t>n</w:t>
      </w:r>
      <w:r w:rsidRPr="00D40B14">
        <w:rPr>
          <w:rFonts w:ascii="Arial" w:eastAsia="Arial" w:hAnsi="Arial" w:cs="Arial"/>
          <w:position w:val="-1"/>
          <w:sz w:val="24"/>
          <w:szCs w:val="24"/>
        </w:rPr>
        <w:t>d</w:t>
      </w:r>
      <w:r w:rsidRPr="00D40B14">
        <w:rPr>
          <w:rFonts w:ascii="Arial" w:eastAsia="Arial" w:hAnsi="Arial" w:cs="Arial"/>
          <w:spacing w:val="6"/>
          <w:position w:val="-1"/>
          <w:sz w:val="24"/>
          <w:szCs w:val="24"/>
        </w:rPr>
        <w:t xml:space="preserve"> </w:t>
      </w:r>
      <w:r w:rsidRPr="00D40B14">
        <w:rPr>
          <w:rFonts w:ascii="Arial" w:eastAsia="Arial" w:hAnsi="Arial" w:cs="Arial"/>
          <w:position w:val="-1"/>
          <w:sz w:val="24"/>
          <w:szCs w:val="24"/>
        </w:rPr>
        <w:t>s</w:t>
      </w:r>
      <w:r w:rsidRPr="00D40B14">
        <w:rPr>
          <w:rFonts w:ascii="Arial" w:eastAsia="Arial" w:hAnsi="Arial" w:cs="Arial"/>
          <w:spacing w:val="-2"/>
          <w:position w:val="-1"/>
          <w:sz w:val="24"/>
          <w:szCs w:val="24"/>
        </w:rPr>
        <w:t>c</w:t>
      </w:r>
      <w:r w:rsidRPr="00D40B14">
        <w:rPr>
          <w:rFonts w:ascii="Arial" w:eastAsia="Arial" w:hAnsi="Arial" w:cs="Arial"/>
          <w:spacing w:val="1"/>
          <w:position w:val="-1"/>
          <w:sz w:val="24"/>
          <w:szCs w:val="24"/>
        </w:rPr>
        <w:t>o</w:t>
      </w:r>
      <w:r w:rsidRPr="00D40B14">
        <w:rPr>
          <w:rFonts w:ascii="Arial" w:eastAsia="Arial" w:hAnsi="Arial" w:cs="Arial"/>
          <w:position w:val="-1"/>
          <w:sz w:val="24"/>
          <w:szCs w:val="24"/>
        </w:rPr>
        <w:t>r</w:t>
      </w:r>
      <w:r w:rsidRPr="00D40B14">
        <w:rPr>
          <w:rFonts w:ascii="Arial" w:eastAsia="Arial" w:hAnsi="Arial" w:cs="Arial"/>
          <w:spacing w:val="-1"/>
          <w:position w:val="-1"/>
          <w:sz w:val="24"/>
          <w:szCs w:val="24"/>
        </w:rPr>
        <w:t>i</w:t>
      </w:r>
      <w:r w:rsidRPr="00D40B14">
        <w:rPr>
          <w:rFonts w:ascii="Arial" w:eastAsia="Arial" w:hAnsi="Arial" w:cs="Arial"/>
          <w:spacing w:val="1"/>
          <w:position w:val="-1"/>
          <w:sz w:val="24"/>
          <w:szCs w:val="24"/>
        </w:rPr>
        <w:t>n</w:t>
      </w:r>
      <w:r w:rsidRPr="00D40B14">
        <w:rPr>
          <w:rFonts w:ascii="Arial" w:eastAsia="Arial" w:hAnsi="Arial" w:cs="Arial"/>
          <w:position w:val="-1"/>
          <w:sz w:val="24"/>
          <w:szCs w:val="24"/>
        </w:rPr>
        <w:t>g</w:t>
      </w:r>
      <w:r w:rsidRPr="00D40B14">
        <w:rPr>
          <w:rFonts w:ascii="Arial" w:eastAsia="Arial" w:hAnsi="Arial" w:cs="Arial"/>
          <w:spacing w:val="-1"/>
          <w:position w:val="-1"/>
          <w:sz w:val="24"/>
          <w:szCs w:val="24"/>
        </w:rPr>
        <w:t xml:space="preserve"> </w:t>
      </w:r>
      <w:r w:rsidRPr="00D40B14">
        <w:rPr>
          <w:rFonts w:ascii="Arial" w:eastAsia="Arial" w:hAnsi="Arial" w:cs="Arial"/>
          <w:spacing w:val="1"/>
          <w:position w:val="-1"/>
          <w:sz w:val="24"/>
          <w:szCs w:val="24"/>
        </w:rPr>
        <w:t>o</w:t>
      </w:r>
      <w:r w:rsidRPr="00D40B14">
        <w:rPr>
          <w:rFonts w:ascii="Arial" w:eastAsia="Arial" w:hAnsi="Arial" w:cs="Arial"/>
          <w:position w:val="-1"/>
          <w:sz w:val="24"/>
          <w:szCs w:val="24"/>
        </w:rPr>
        <w:t>f</w:t>
      </w:r>
      <w:r w:rsidRPr="00D40B14">
        <w:rPr>
          <w:rFonts w:ascii="Arial" w:eastAsia="Arial" w:hAnsi="Arial" w:cs="Arial"/>
          <w:spacing w:val="3"/>
          <w:position w:val="-1"/>
          <w:sz w:val="24"/>
          <w:szCs w:val="24"/>
        </w:rPr>
        <w:t xml:space="preserve"> </w:t>
      </w:r>
      <w:r w:rsidRPr="00D40B14">
        <w:rPr>
          <w:rFonts w:ascii="Arial" w:eastAsia="Arial" w:hAnsi="Arial" w:cs="Arial"/>
          <w:position w:val="-1"/>
          <w:sz w:val="24"/>
          <w:szCs w:val="24"/>
        </w:rPr>
        <w:t>scr</w:t>
      </w:r>
      <w:r w:rsidRPr="00D40B14">
        <w:rPr>
          <w:rFonts w:ascii="Arial" w:eastAsia="Arial" w:hAnsi="Arial" w:cs="Arial"/>
          <w:spacing w:val="-2"/>
          <w:position w:val="-1"/>
          <w:sz w:val="24"/>
          <w:szCs w:val="24"/>
        </w:rPr>
        <w:t>e</w:t>
      </w:r>
      <w:r w:rsidRPr="00D40B14">
        <w:rPr>
          <w:rFonts w:ascii="Arial" w:eastAsia="Arial" w:hAnsi="Arial" w:cs="Arial"/>
          <w:spacing w:val="1"/>
          <w:position w:val="-1"/>
          <w:sz w:val="24"/>
          <w:szCs w:val="24"/>
        </w:rPr>
        <w:t>en</w:t>
      </w:r>
      <w:r w:rsidRPr="00D40B14">
        <w:rPr>
          <w:rFonts w:ascii="Arial" w:eastAsia="Arial" w:hAnsi="Arial" w:cs="Arial"/>
          <w:position w:val="-1"/>
          <w:sz w:val="24"/>
          <w:szCs w:val="24"/>
        </w:rPr>
        <w:t>ing</w:t>
      </w:r>
      <w:r w:rsidRPr="00D40B14">
        <w:rPr>
          <w:rFonts w:ascii="Arial" w:eastAsia="Arial" w:hAnsi="Arial" w:cs="Arial"/>
          <w:spacing w:val="-1"/>
          <w:position w:val="-1"/>
          <w:sz w:val="24"/>
          <w:szCs w:val="24"/>
        </w:rPr>
        <w:t xml:space="preserve"> </w:t>
      </w:r>
      <w:r w:rsidRPr="00D40B14">
        <w:rPr>
          <w:rFonts w:ascii="Arial" w:eastAsia="Arial" w:hAnsi="Arial" w:cs="Arial"/>
          <w:spacing w:val="1"/>
          <w:position w:val="-1"/>
          <w:sz w:val="24"/>
          <w:szCs w:val="24"/>
        </w:rPr>
        <w:t>p</w:t>
      </w:r>
      <w:r w:rsidRPr="00D40B14">
        <w:rPr>
          <w:rFonts w:ascii="Arial" w:eastAsia="Arial" w:hAnsi="Arial" w:cs="Arial"/>
          <w:position w:val="-1"/>
          <w:sz w:val="24"/>
          <w:szCs w:val="24"/>
        </w:rPr>
        <w:t>r</w:t>
      </w:r>
      <w:r w:rsidRPr="00D40B14">
        <w:rPr>
          <w:rFonts w:ascii="Arial" w:eastAsia="Arial" w:hAnsi="Arial" w:cs="Arial"/>
          <w:spacing w:val="-2"/>
          <w:position w:val="-1"/>
          <w:sz w:val="24"/>
          <w:szCs w:val="24"/>
        </w:rPr>
        <w:t>o</w:t>
      </w:r>
      <w:r w:rsidRPr="00D40B14">
        <w:rPr>
          <w:rFonts w:ascii="Arial" w:eastAsia="Arial" w:hAnsi="Arial" w:cs="Arial"/>
          <w:position w:val="-1"/>
          <w:sz w:val="24"/>
          <w:szCs w:val="24"/>
        </w:rPr>
        <w:t>t</w:t>
      </w:r>
      <w:r w:rsidRPr="00D40B14">
        <w:rPr>
          <w:rFonts w:ascii="Arial" w:eastAsia="Arial" w:hAnsi="Arial" w:cs="Arial"/>
          <w:spacing w:val="1"/>
          <w:position w:val="-1"/>
          <w:sz w:val="24"/>
          <w:szCs w:val="24"/>
        </w:rPr>
        <w:t>o</w:t>
      </w:r>
      <w:r w:rsidRPr="00D40B14">
        <w:rPr>
          <w:rFonts w:ascii="Arial" w:eastAsia="Arial" w:hAnsi="Arial" w:cs="Arial"/>
          <w:position w:val="-1"/>
          <w:sz w:val="24"/>
          <w:szCs w:val="24"/>
        </w:rPr>
        <w:t>c</w:t>
      </w:r>
      <w:r w:rsidRPr="00D40B14">
        <w:rPr>
          <w:rFonts w:ascii="Arial" w:eastAsia="Arial" w:hAnsi="Arial" w:cs="Arial"/>
          <w:spacing w:val="1"/>
          <w:position w:val="-1"/>
          <w:sz w:val="24"/>
          <w:szCs w:val="24"/>
        </w:rPr>
        <w:t>o</w:t>
      </w:r>
      <w:r w:rsidRPr="00D40B14">
        <w:rPr>
          <w:rFonts w:ascii="Arial" w:eastAsia="Arial" w:hAnsi="Arial" w:cs="Arial"/>
          <w:spacing w:val="-3"/>
          <w:position w:val="-1"/>
          <w:sz w:val="24"/>
          <w:szCs w:val="24"/>
        </w:rPr>
        <w:t>l</w:t>
      </w:r>
      <w:r w:rsidRPr="00D40B14">
        <w:rPr>
          <w:rFonts w:ascii="Arial" w:eastAsia="Arial" w:hAnsi="Arial" w:cs="Arial"/>
          <w:position w:val="-1"/>
          <w:sz w:val="24"/>
          <w:szCs w:val="24"/>
        </w:rPr>
        <w:t>s</w:t>
      </w:r>
    </w:p>
    <w:p w14:paraId="59B0F525" w14:textId="77777777" w:rsidR="002544C1" w:rsidRPr="00D40B14" w:rsidRDefault="006006FE" w:rsidP="00CD3F09">
      <w:pPr>
        <w:pStyle w:val="ListParagraph"/>
        <w:numPr>
          <w:ilvl w:val="0"/>
          <w:numId w:val="16"/>
        </w:numPr>
        <w:spacing w:line="280" w:lineRule="exact"/>
        <w:rPr>
          <w:rFonts w:ascii="Arial" w:eastAsia="Arial" w:hAnsi="Arial" w:cs="Arial"/>
          <w:sz w:val="24"/>
          <w:szCs w:val="24"/>
        </w:rPr>
      </w:pPr>
      <w:r w:rsidRPr="00D40B14">
        <w:rPr>
          <w:rFonts w:ascii="Arial" w:eastAsia="Arial" w:hAnsi="Arial" w:cs="Arial"/>
          <w:position w:val="-1"/>
          <w:sz w:val="24"/>
          <w:szCs w:val="24"/>
        </w:rPr>
        <w:t>De</w:t>
      </w:r>
      <w:r w:rsidRPr="00D40B14">
        <w:rPr>
          <w:rFonts w:ascii="Arial" w:eastAsia="Arial" w:hAnsi="Arial" w:cs="Arial"/>
          <w:spacing w:val="2"/>
          <w:position w:val="-1"/>
          <w:sz w:val="24"/>
          <w:szCs w:val="24"/>
        </w:rPr>
        <w:t>m</w:t>
      </w:r>
      <w:r w:rsidRPr="00D40B14">
        <w:rPr>
          <w:rFonts w:ascii="Arial" w:eastAsia="Arial" w:hAnsi="Arial" w:cs="Arial"/>
          <w:spacing w:val="-1"/>
          <w:position w:val="-1"/>
          <w:sz w:val="24"/>
          <w:szCs w:val="24"/>
        </w:rPr>
        <w:t>o</w:t>
      </w:r>
      <w:r w:rsidRPr="00D40B14">
        <w:rPr>
          <w:rFonts w:ascii="Arial" w:eastAsia="Arial" w:hAnsi="Arial" w:cs="Arial"/>
          <w:spacing w:val="1"/>
          <w:position w:val="-1"/>
          <w:sz w:val="24"/>
          <w:szCs w:val="24"/>
        </w:rPr>
        <w:t>n</w:t>
      </w:r>
      <w:r w:rsidRPr="00D40B14">
        <w:rPr>
          <w:rFonts w:ascii="Arial" w:eastAsia="Arial" w:hAnsi="Arial" w:cs="Arial"/>
          <w:position w:val="-1"/>
          <w:sz w:val="24"/>
          <w:szCs w:val="24"/>
        </w:rPr>
        <w:t>stra</w:t>
      </w:r>
      <w:r w:rsidRPr="00D40B14">
        <w:rPr>
          <w:rFonts w:ascii="Arial" w:eastAsia="Arial" w:hAnsi="Arial" w:cs="Arial"/>
          <w:spacing w:val="1"/>
          <w:position w:val="-1"/>
          <w:sz w:val="24"/>
          <w:szCs w:val="24"/>
        </w:rPr>
        <w:t>t</w:t>
      </w:r>
      <w:r w:rsidRPr="00D40B14">
        <w:rPr>
          <w:rFonts w:ascii="Arial" w:eastAsia="Arial" w:hAnsi="Arial" w:cs="Arial"/>
          <w:position w:val="-1"/>
          <w:sz w:val="24"/>
          <w:szCs w:val="24"/>
        </w:rPr>
        <w:t>e</w:t>
      </w:r>
      <w:r w:rsidRPr="00D40B14">
        <w:rPr>
          <w:rFonts w:ascii="Arial" w:eastAsia="Arial" w:hAnsi="Arial" w:cs="Arial"/>
          <w:spacing w:val="-1"/>
          <w:position w:val="-1"/>
          <w:sz w:val="24"/>
          <w:szCs w:val="24"/>
        </w:rPr>
        <w:t xml:space="preserve"> </w:t>
      </w:r>
      <w:r w:rsidRPr="00D40B14">
        <w:rPr>
          <w:rFonts w:ascii="Arial" w:eastAsia="Arial" w:hAnsi="Arial" w:cs="Arial"/>
          <w:spacing w:val="1"/>
          <w:position w:val="-1"/>
          <w:sz w:val="24"/>
          <w:szCs w:val="24"/>
        </w:rPr>
        <w:t>a</w:t>
      </w:r>
      <w:r w:rsidRPr="00D40B14">
        <w:rPr>
          <w:rFonts w:ascii="Arial" w:eastAsia="Arial" w:hAnsi="Arial" w:cs="Arial"/>
          <w:spacing w:val="-1"/>
          <w:position w:val="-1"/>
          <w:sz w:val="24"/>
          <w:szCs w:val="24"/>
        </w:rPr>
        <w:t>p</w:t>
      </w:r>
      <w:r w:rsidRPr="00D40B14">
        <w:rPr>
          <w:rFonts w:ascii="Arial" w:eastAsia="Arial" w:hAnsi="Arial" w:cs="Arial"/>
          <w:spacing w:val="1"/>
          <w:position w:val="-1"/>
          <w:sz w:val="24"/>
          <w:szCs w:val="24"/>
        </w:rPr>
        <w:t>p</w:t>
      </w:r>
      <w:r w:rsidRPr="00D40B14">
        <w:rPr>
          <w:rFonts w:ascii="Arial" w:eastAsia="Arial" w:hAnsi="Arial" w:cs="Arial"/>
          <w:position w:val="-1"/>
          <w:sz w:val="24"/>
          <w:szCs w:val="24"/>
        </w:rPr>
        <w:t>ro</w:t>
      </w:r>
      <w:r w:rsidRPr="00D40B14">
        <w:rPr>
          <w:rFonts w:ascii="Arial" w:eastAsia="Arial" w:hAnsi="Arial" w:cs="Arial"/>
          <w:spacing w:val="1"/>
          <w:position w:val="-1"/>
          <w:sz w:val="24"/>
          <w:szCs w:val="24"/>
        </w:rPr>
        <w:t>p</w:t>
      </w:r>
      <w:r w:rsidRPr="00D40B14">
        <w:rPr>
          <w:rFonts w:ascii="Arial" w:eastAsia="Arial" w:hAnsi="Arial" w:cs="Arial"/>
          <w:position w:val="-1"/>
          <w:sz w:val="24"/>
          <w:szCs w:val="24"/>
        </w:rPr>
        <w:t>r</w:t>
      </w:r>
      <w:r w:rsidRPr="00D40B14">
        <w:rPr>
          <w:rFonts w:ascii="Arial" w:eastAsia="Arial" w:hAnsi="Arial" w:cs="Arial"/>
          <w:spacing w:val="-1"/>
          <w:position w:val="-1"/>
          <w:sz w:val="24"/>
          <w:szCs w:val="24"/>
        </w:rPr>
        <w:t>ia</w:t>
      </w:r>
      <w:r w:rsidRPr="00D40B14">
        <w:rPr>
          <w:rFonts w:ascii="Arial" w:eastAsia="Arial" w:hAnsi="Arial" w:cs="Arial"/>
          <w:position w:val="-1"/>
          <w:sz w:val="24"/>
          <w:szCs w:val="24"/>
        </w:rPr>
        <w:t>te</w:t>
      </w:r>
      <w:r w:rsidRPr="00D40B14">
        <w:rPr>
          <w:rFonts w:ascii="Arial" w:eastAsia="Arial" w:hAnsi="Arial" w:cs="Arial"/>
          <w:spacing w:val="1"/>
          <w:position w:val="-1"/>
          <w:sz w:val="24"/>
          <w:szCs w:val="24"/>
        </w:rPr>
        <w:t xml:space="preserve"> </w:t>
      </w:r>
      <w:r w:rsidRPr="00D40B14">
        <w:rPr>
          <w:rFonts w:ascii="Arial" w:eastAsia="Arial" w:hAnsi="Arial" w:cs="Arial"/>
          <w:spacing w:val="-1"/>
          <w:position w:val="-1"/>
          <w:sz w:val="24"/>
          <w:szCs w:val="24"/>
        </w:rPr>
        <w:t>a</w:t>
      </w:r>
      <w:r w:rsidRPr="00D40B14">
        <w:rPr>
          <w:rFonts w:ascii="Arial" w:eastAsia="Arial" w:hAnsi="Arial" w:cs="Arial"/>
          <w:spacing w:val="1"/>
          <w:position w:val="-1"/>
          <w:sz w:val="24"/>
          <w:szCs w:val="24"/>
        </w:rPr>
        <w:t>dm</w:t>
      </w:r>
      <w:r w:rsidRPr="00D40B14">
        <w:rPr>
          <w:rFonts w:ascii="Arial" w:eastAsia="Arial" w:hAnsi="Arial" w:cs="Arial"/>
          <w:position w:val="-1"/>
          <w:sz w:val="24"/>
          <w:szCs w:val="24"/>
        </w:rPr>
        <w:t>inistr</w:t>
      </w:r>
      <w:r w:rsidRPr="00D40B14">
        <w:rPr>
          <w:rFonts w:ascii="Arial" w:eastAsia="Arial" w:hAnsi="Arial" w:cs="Arial"/>
          <w:spacing w:val="-2"/>
          <w:position w:val="-1"/>
          <w:sz w:val="24"/>
          <w:szCs w:val="24"/>
        </w:rPr>
        <w:t>a</w:t>
      </w:r>
      <w:r w:rsidRPr="00D40B14">
        <w:rPr>
          <w:rFonts w:ascii="Arial" w:eastAsia="Arial" w:hAnsi="Arial" w:cs="Arial"/>
          <w:position w:val="-1"/>
          <w:sz w:val="24"/>
          <w:szCs w:val="24"/>
        </w:rPr>
        <w:t>ti</w:t>
      </w:r>
      <w:r w:rsidRPr="00D40B14">
        <w:rPr>
          <w:rFonts w:ascii="Arial" w:eastAsia="Arial" w:hAnsi="Arial" w:cs="Arial"/>
          <w:spacing w:val="1"/>
          <w:position w:val="-1"/>
          <w:sz w:val="24"/>
          <w:szCs w:val="24"/>
        </w:rPr>
        <w:t>o</w:t>
      </w:r>
      <w:r w:rsidRPr="00D40B14">
        <w:rPr>
          <w:rFonts w:ascii="Arial" w:eastAsia="Arial" w:hAnsi="Arial" w:cs="Arial"/>
          <w:position w:val="-1"/>
          <w:sz w:val="24"/>
          <w:szCs w:val="24"/>
        </w:rPr>
        <w:t>n</w:t>
      </w:r>
      <w:r w:rsidRPr="00D40B14">
        <w:rPr>
          <w:rFonts w:ascii="Arial" w:eastAsia="Arial" w:hAnsi="Arial" w:cs="Arial"/>
          <w:spacing w:val="-1"/>
          <w:position w:val="-1"/>
          <w:sz w:val="24"/>
          <w:szCs w:val="24"/>
        </w:rPr>
        <w:t xml:space="preserve"> o</w:t>
      </w:r>
      <w:r w:rsidRPr="00D40B14">
        <w:rPr>
          <w:rFonts w:ascii="Arial" w:eastAsia="Arial" w:hAnsi="Arial" w:cs="Arial"/>
          <w:position w:val="-1"/>
          <w:sz w:val="24"/>
          <w:szCs w:val="24"/>
        </w:rPr>
        <w:t>f</w:t>
      </w:r>
      <w:r w:rsidRPr="00D40B14">
        <w:rPr>
          <w:rFonts w:ascii="Arial" w:eastAsia="Arial" w:hAnsi="Arial" w:cs="Arial"/>
          <w:spacing w:val="1"/>
          <w:position w:val="-1"/>
          <w:sz w:val="24"/>
          <w:szCs w:val="24"/>
        </w:rPr>
        <w:t xml:space="preserve"> </w:t>
      </w:r>
      <w:r w:rsidRPr="00D40B14">
        <w:rPr>
          <w:rFonts w:ascii="Arial" w:eastAsia="Arial" w:hAnsi="Arial" w:cs="Arial"/>
          <w:position w:val="-1"/>
          <w:sz w:val="24"/>
          <w:szCs w:val="24"/>
        </w:rPr>
        <w:t>S</w:t>
      </w:r>
      <w:r w:rsidRPr="00D40B14">
        <w:rPr>
          <w:rFonts w:ascii="Arial" w:eastAsia="Arial" w:hAnsi="Arial" w:cs="Arial"/>
          <w:spacing w:val="-1"/>
          <w:position w:val="-1"/>
          <w:sz w:val="24"/>
          <w:szCs w:val="24"/>
        </w:rPr>
        <w:t>p</w:t>
      </w:r>
      <w:r w:rsidRPr="00D40B14">
        <w:rPr>
          <w:rFonts w:ascii="Arial" w:eastAsia="Arial" w:hAnsi="Arial" w:cs="Arial"/>
          <w:spacing w:val="1"/>
          <w:position w:val="-1"/>
          <w:sz w:val="24"/>
          <w:szCs w:val="24"/>
        </w:rPr>
        <w:t>ee</w:t>
      </w:r>
      <w:r w:rsidRPr="00D40B14">
        <w:rPr>
          <w:rFonts w:ascii="Arial" w:eastAsia="Arial" w:hAnsi="Arial" w:cs="Arial"/>
          <w:position w:val="-1"/>
          <w:sz w:val="24"/>
          <w:szCs w:val="24"/>
        </w:rPr>
        <w:t>c</w:t>
      </w:r>
      <w:r w:rsidRPr="00D40B14">
        <w:rPr>
          <w:rFonts w:ascii="Arial" w:eastAsia="Arial" w:hAnsi="Arial" w:cs="Arial"/>
          <w:spacing w:val="6"/>
          <w:position w:val="-1"/>
          <w:sz w:val="24"/>
          <w:szCs w:val="24"/>
        </w:rPr>
        <w:t>h</w:t>
      </w:r>
      <w:r w:rsidRPr="00D40B14">
        <w:rPr>
          <w:rFonts w:ascii="Arial" w:eastAsia="Arial" w:hAnsi="Arial" w:cs="Arial"/>
          <w:spacing w:val="-1"/>
          <w:position w:val="-1"/>
          <w:sz w:val="24"/>
          <w:szCs w:val="24"/>
        </w:rPr>
        <w:t>-L</w:t>
      </w:r>
      <w:r w:rsidRPr="00D40B14">
        <w:rPr>
          <w:rFonts w:ascii="Arial" w:eastAsia="Arial" w:hAnsi="Arial" w:cs="Arial"/>
          <w:spacing w:val="1"/>
          <w:position w:val="-1"/>
          <w:sz w:val="24"/>
          <w:szCs w:val="24"/>
        </w:rPr>
        <w:t>an</w:t>
      </w:r>
      <w:r w:rsidRPr="00D40B14">
        <w:rPr>
          <w:rFonts w:ascii="Arial" w:eastAsia="Arial" w:hAnsi="Arial" w:cs="Arial"/>
          <w:spacing w:val="-1"/>
          <w:position w:val="-1"/>
          <w:sz w:val="24"/>
          <w:szCs w:val="24"/>
        </w:rPr>
        <w:t>g</w:t>
      </w:r>
      <w:r w:rsidRPr="00D40B14">
        <w:rPr>
          <w:rFonts w:ascii="Arial" w:eastAsia="Arial" w:hAnsi="Arial" w:cs="Arial"/>
          <w:spacing w:val="1"/>
          <w:position w:val="-1"/>
          <w:sz w:val="24"/>
          <w:szCs w:val="24"/>
        </w:rPr>
        <w:t>ua</w:t>
      </w:r>
      <w:r w:rsidRPr="00D40B14">
        <w:rPr>
          <w:rFonts w:ascii="Arial" w:eastAsia="Arial" w:hAnsi="Arial" w:cs="Arial"/>
          <w:spacing w:val="-1"/>
          <w:position w:val="-1"/>
          <w:sz w:val="24"/>
          <w:szCs w:val="24"/>
        </w:rPr>
        <w:t>g</w:t>
      </w:r>
      <w:r w:rsidRPr="00D40B14">
        <w:rPr>
          <w:rFonts w:ascii="Arial" w:eastAsia="Arial" w:hAnsi="Arial" w:cs="Arial"/>
          <w:position w:val="-1"/>
          <w:sz w:val="24"/>
          <w:szCs w:val="24"/>
        </w:rPr>
        <w:t>e</w:t>
      </w:r>
      <w:r w:rsidRPr="00D40B14">
        <w:rPr>
          <w:rFonts w:ascii="Arial" w:eastAsia="Arial" w:hAnsi="Arial" w:cs="Arial"/>
          <w:spacing w:val="1"/>
          <w:position w:val="-1"/>
          <w:sz w:val="24"/>
          <w:szCs w:val="24"/>
        </w:rPr>
        <w:t xml:space="preserve"> </w:t>
      </w:r>
      <w:r w:rsidRPr="00D40B14">
        <w:rPr>
          <w:rFonts w:ascii="Arial" w:eastAsia="Arial" w:hAnsi="Arial" w:cs="Arial"/>
          <w:spacing w:val="-1"/>
          <w:position w:val="-1"/>
          <w:sz w:val="24"/>
          <w:szCs w:val="24"/>
        </w:rPr>
        <w:t>t</w:t>
      </w:r>
      <w:r w:rsidRPr="00D40B14">
        <w:rPr>
          <w:rFonts w:ascii="Arial" w:eastAsia="Arial" w:hAnsi="Arial" w:cs="Arial"/>
          <w:spacing w:val="1"/>
          <w:position w:val="-1"/>
          <w:sz w:val="24"/>
          <w:szCs w:val="24"/>
        </w:rPr>
        <w:t>he</w:t>
      </w:r>
      <w:r w:rsidRPr="00D40B14">
        <w:rPr>
          <w:rFonts w:ascii="Arial" w:eastAsia="Arial" w:hAnsi="Arial" w:cs="Arial"/>
          <w:position w:val="-1"/>
          <w:sz w:val="24"/>
          <w:szCs w:val="24"/>
        </w:rPr>
        <w:t>r</w:t>
      </w:r>
      <w:r w:rsidRPr="00D40B14">
        <w:rPr>
          <w:rFonts w:ascii="Arial" w:eastAsia="Arial" w:hAnsi="Arial" w:cs="Arial"/>
          <w:spacing w:val="-2"/>
          <w:position w:val="-1"/>
          <w:sz w:val="24"/>
          <w:szCs w:val="24"/>
        </w:rPr>
        <w:t>a</w:t>
      </w:r>
      <w:r w:rsidRPr="00D40B14">
        <w:rPr>
          <w:rFonts w:ascii="Arial" w:eastAsia="Arial" w:hAnsi="Arial" w:cs="Arial"/>
          <w:spacing w:val="-1"/>
          <w:position w:val="-1"/>
          <w:sz w:val="24"/>
          <w:szCs w:val="24"/>
        </w:rPr>
        <w:t>p</w:t>
      </w:r>
      <w:r w:rsidRPr="00D40B14">
        <w:rPr>
          <w:rFonts w:ascii="Arial" w:eastAsia="Arial" w:hAnsi="Arial" w:cs="Arial"/>
          <w:spacing w:val="1"/>
          <w:position w:val="-1"/>
          <w:sz w:val="24"/>
          <w:szCs w:val="24"/>
        </w:rPr>
        <w:t>eu</w:t>
      </w:r>
      <w:r w:rsidRPr="00D40B14">
        <w:rPr>
          <w:rFonts w:ascii="Arial" w:eastAsia="Arial" w:hAnsi="Arial" w:cs="Arial"/>
          <w:position w:val="-1"/>
          <w:sz w:val="24"/>
          <w:szCs w:val="24"/>
        </w:rPr>
        <w:t xml:space="preserve">tic </w:t>
      </w:r>
      <w:r w:rsidRPr="00D40B14">
        <w:rPr>
          <w:rFonts w:ascii="Arial" w:eastAsia="Arial" w:hAnsi="Arial" w:cs="Arial"/>
          <w:spacing w:val="1"/>
          <w:position w:val="-1"/>
          <w:sz w:val="24"/>
          <w:szCs w:val="24"/>
        </w:rPr>
        <w:t>p</w:t>
      </w:r>
      <w:r w:rsidRPr="00D40B14">
        <w:rPr>
          <w:rFonts w:ascii="Arial" w:eastAsia="Arial" w:hAnsi="Arial" w:cs="Arial"/>
          <w:position w:val="-1"/>
          <w:sz w:val="24"/>
          <w:szCs w:val="24"/>
        </w:rPr>
        <w:t>r</w:t>
      </w:r>
      <w:r w:rsidRPr="00D40B14">
        <w:rPr>
          <w:rFonts w:ascii="Arial" w:eastAsia="Arial" w:hAnsi="Arial" w:cs="Arial"/>
          <w:spacing w:val="-2"/>
          <w:position w:val="-1"/>
          <w:sz w:val="24"/>
          <w:szCs w:val="24"/>
        </w:rPr>
        <w:t>o</w:t>
      </w:r>
      <w:r w:rsidRPr="00D40B14">
        <w:rPr>
          <w:rFonts w:ascii="Arial" w:eastAsia="Arial" w:hAnsi="Arial" w:cs="Arial"/>
          <w:position w:val="-1"/>
          <w:sz w:val="24"/>
          <w:szCs w:val="24"/>
        </w:rPr>
        <w:t>t</w:t>
      </w:r>
      <w:r w:rsidRPr="00D40B14">
        <w:rPr>
          <w:rFonts w:ascii="Arial" w:eastAsia="Arial" w:hAnsi="Arial" w:cs="Arial"/>
          <w:spacing w:val="1"/>
          <w:position w:val="-1"/>
          <w:sz w:val="24"/>
          <w:szCs w:val="24"/>
        </w:rPr>
        <w:t>o</w:t>
      </w:r>
      <w:r w:rsidRPr="00D40B14">
        <w:rPr>
          <w:rFonts w:ascii="Arial" w:eastAsia="Arial" w:hAnsi="Arial" w:cs="Arial"/>
          <w:position w:val="-1"/>
          <w:sz w:val="24"/>
          <w:szCs w:val="24"/>
        </w:rPr>
        <w:t>c</w:t>
      </w:r>
      <w:r w:rsidRPr="00D40B14">
        <w:rPr>
          <w:rFonts w:ascii="Arial" w:eastAsia="Arial" w:hAnsi="Arial" w:cs="Arial"/>
          <w:spacing w:val="1"/>
          <w:position w:val="-1"/>
          <w:sz w:val="24"/>
          <w:szCs w:val="24"/>
        </w:rPr>
        <w:t>o</w:t>
      </w:r>
      <w:r w:rsidRPr="00D40B14">
        <w:rPr>
          <w:rFonts w:ascii="Arial" w:eastAsia="Arial" w:hAnsi="Arial" w:cs="Arial"/>
          <w:position w:val="-1"/>
          <w:sz w:val="24"/>
          <w:szCs w:val="24"/>
        </w:rPr>
        <w:t>ls</w:t>
      </w:r>
    </w:p>
    <w:p w14:paraId="74B973EA" w14:textId="77777777" w:rsidR="002544C1" w:rsidRPr="00D40B14" w:rsidRDefault="006006FE" w:rsidP="00CD3F09">
      <w:pPr>
        <w:pStyle w:val="ListParagraph"/>
        <w:numPr>
          <w:ilvl w:val="0"/>
          <w:numId w:val="16"/>
        </w:numPr>
        <w:spacing w:line="280" w:lineRule="exact"/>
        <w:rPr>
          <w:rFonts w:ascii="Arial" w:eastAsia="Arial" w:hAnsi="Arial" w:cs="Arial"/>
          <w:sz w:val="24"/>
          <w:szCs w:val="24"/>
        </w:rPr>
      </w:pPr>
      <w:r w:rsidRPr="00D40B14">
        <w:rPr>
          <w:rFonts w:ascii="Arial" w:eastAsia="Arial" w:hAnsi="Arial" w:cs="Arial"/>
          <w:position w:val="-1"/>
          <w:sz w:val="24"/>
          <w:szCs w:val="24"/>
        </w:rPr>
        <w:t xml:space="preserve">Assist </w:t>
      </w:r>
      <w:r w:rsidRPr="00D40B14">
        <w:rPr>
          <w:rFonts w:ascii="Arial" w:eastAsia="Arial" w:hAnsi="Arial" w:cs="Arial"/>
          <w:spacing w:val="1"/>
          <w:position w:val="-1"/>
          <w:sz w:val="24"/>
          <w:szCs w:val="24"/>
        </w:rPr>
        <w:t>S</w:t>
      </w:r>
      <w:r w:rsidRPr="00D40B14">
        <w:rPr>
          <w:rFonts w:ascii="Arial" w:eastAsia="Arial" w:hAnsi="Arial" w:cs="Arial"/>
          <w:spacing w:val="-1"/>
          <w:position w:val="-1"/>
          <w:sz w:val="24"/>
          <w:szCs w:val="24"/>
        </w:rPr>
        <w:t>p</w:t>
      </w:r>
      <w:r w:rsidRPr="00D40B14">
        <w:rPr>
          <w:rFonts w:ascii="Arial" w:eastAsia="Arial" w:hAnsi="Arial" w:cs="Arial"/>
          <w:spacing w:val="1"/>
          <w:position w:val="-1"/>
          <w:sz w:val="24"/>
          <w:szCs w:val="24"/>
        </w:rPr>
        <w:t>ee</w:t>
      </w:r>
      <w:r w:rsidRPr="00D40B14">
        <w:rPr>
          <w:rFonts w:ascii="Arial" w:eastAsia="Arial" w:hAnsi="Arial" w:cs="Arial"/>
          <w:position w:val="-1"/>
          <w:sz w:val="24"/>
          <w:szCs w:val="24"/>
        </w:rPr>
        <w:t>c</w:t>
      </w:r>
      <w:r w:rsidRPr="00D40B14">
        <w:rPr>
          <w:rFonts w:ascii="Arial" w:eastAsia="Arial" w:hAnsi="Arial" w:cs="Arial"/>
          <w:spacing w:val="2"/>
          <w:position w:val="-1"/>
          <w:sz w:val="24"/>
          <w:szCs w:val="24"/>
        </w:rPr>
        <w:t>h</w:t>
      </w:r>
      <w:r w:rsidRPr="00D40B14">
        <w:rPr>
          <w:rFonts w:ascii="Arial" w:eastAsia="Arial" w:hAnsi="Arial" w:cs="Arial"/>
          <w:spacing w:val="-1"/>
          <w:position w:val="-1"/>
          <w:sz w:val="24"/>
          <w:szCs w:val="24"/>
        </w:rPr>
        <w:t>-L</w:t>
      </w:r>
      <w:r w:rsidRPr="00D40B14">
        <w:rPr>
          <w:rFonts w:ascii="Arial" w:eastAsia="Arial" w:hAnsi="Arial" w:cs="Arial"/>
          <w:spacing w:val="1"/>
          <w:position w:val="-1"/>
          <w:sz w:val="24"/>
          <w:szCs w:val="24"/>
        </w:rPr>
        <w:t>an</w:t>
      </w:r>
      <w:r w:rsidRPr="00D40B14">
        <w:rPr>
          <w:rFonts w:ascii="Arial" w:eastAsia="Arial" w:hAnsi="Arial" w:cs="Arial"/>
          <w:spacing w:val="-1"/>
          <w:position w:val="-1"/>
          <w:sz w:val="24"/>
          <w:szCs w:val="24"/>
        </w:rPr>
        <w:t>g</w:t>
      </w:r>
      <w:r w:rsidRPr="00D40B14">
        <w:rPr>
          <w:rFonts w:ascii="Arial" w:eastAsia="Arial" w:hAnsi="Arial" w:cs="Arial"/>
          <w:spacing w:val="1"/>
          <w:position w:val="-1"/>
          <w:sz w:val="24"/>
          <w:szCs w:val="24"/>
        </w:rPr>
        <w:t>u</w:t>
      </w:r>
      <w:r w:rsidRPr="00D40B14">
        <w:rPr>
          <w:rFonts w:ascii="Arial" w:eastAsia="Arial" w:hAnsi="Arial" w:cs="Arial"/>
          <w:spacing w:val="-1"/>
          <w:position w:val="-1"/>
          <w:sz w:val="24"/>
          <w:szCs w:val="24"/>
        </w:rPr>
        <w:t>ag</w:t>
      </w:r>
      <w:r w:rsidRPr="00D40B14">
        <w:rPr>
          <w:rFonts w:ascii="Arial" w:eastAsia="Arial" w:hAnsi="Arial" w:cs="Arial"/>
          <w:position w:val="-1"/>
          <w:sz w:val="24"/>
          <w:szCs w:val="24"/>
        </w:rPr>
        <w:t>e</w:t>
      </w:r>
      <w:r w:rsidRPr="00D40B14">
        <w:rPr>
          <w:rFonts w:ascii="Arial" w:eastAsia="Arial" w:hAnsi="Arial" w:cs="Arial"/>
          <w:spacing w:val="1"/>
          <w:position w:val="-1"/>
          <w:sz w:val="24"/>
          <w:szCs w:val="24"/>
        </w:rPr>
        <w:t xml:space="preserve"> Pa</w:t>
      </w:r>
      <w:r w:rsidRPr="00D40B14">
        <w:rPr>
          <w:rFonts w:ascii="Arial" w:eastAsia="Arial" w:hAnsi="Arial" w:cs="Arial"/>
          <w:position w:val="-1"/>
          <w:sz w:val="24"/>
          <w:szCs w:val="24"/>
        </w:rPr>
        <w:t>t</w:t>
      </w:r>
      <w:r w:rsidRPr="00D40B14">
        <w:rPr>
          <w:rFonts w:ascii="Arial" w:eastAsia="Arial" w:hAnsi="Arial" w:cs="Arial"/>
          <w:spacing w:val="-1"/>
          <w:position w:val="-1"/>
          <w:sz w:val="24"/>
          <w:szCs w:val="24"/>
        </w:rPr>
        <w:t>h</w:t>
      </w:r>
      <w:r w:rsidRPr="00D40B14">
        <w:rPr>
          <w:rFonts w:ascii="Arial" w:eastAsia="Arial" w:hAnsi="Arial" w:cs="Arial"/>
          <w:spacing w:val="1"/>
          <w:position w:val="-1"/>
          <w:sz w:val="24"/>
          <w:szCs w:val="24"/>
        </w:rPr>
        <w:t>o</w:t>
      </w:r>
      <w:r w:rsidRPr="00D40B14">
        <w:rPr>
          <w:rFonts w:ascii="Arial" w:eastAsia="Arial" w:hAnsi="Arial" w:cs="Arial"/>
          <w:position w:val="-1"/>
          <w:sz w:val="24"/>
          <w:szCs w:val="24"/>
        </w:rPr>
        <w:t>lo</w:t>
      </w:r>
      <w:r w:rsidRPr="00D40B14">
        <w:rPr>
          <w:rFonts w:ascii="Arial" w:eastAsia="Arial" w:hAnsi="Arial" w:cs="Arial"/>
          <w:spacing w:val="-1"/>
          <w:position w:val="-1"/>
          <w:sz w:val="24"/>
          <w:szCs w:val="24"/>
        </w:rPr>
        <w:t>g</w:t>
      </w:r>
      <w:r w:rsidRPr="00D40B14">
        <w:rPr>
          <w:rFonts w:ascii="Arial" w:eastAsia="Arial" w:hAnsi="Arial" w:cs="Arial"/>
          <w:position w:val="-1"/>
          <w:sz w:val="24"/>
          <w:szCs w:val="24"/>
        </w:rPr>
        <w:t xml:space="preserve">ists </w:t>
      </w:r>
      <w:r w:rsidRPr="00D40B14">
        <w:rPr>
          <w:rFonts w:ascii="Arial" w:eastAsia="Arial" w:hAnsi="Arial" w:cs="Arial"/>
          <w:spacing w:val="1"/>
          <w:position w:val="-1"/>
          <w:sz w:val="24"/>
          <w:szCs w:val="24"/>
        </w:rPr>
        <w:t>d</w:t>
      </w:r>
      <w:r w:rsidRPr="00D40B14">
        <w:rPr>
          <w:rFonts w:ascii="Arial" w:eastAsia="Arial" w:hAnsi="Arial" w:cs="Arial"/>
          <w:spacing w:val="3"/>
          <w:position w:val="-1"/>
          <w:sz w:val="24"/>
          <w:szCs w:val="24"/>
        </w:rPr>
        <w:t>u</w:t>
      </w:r>
      <w:r w:rsidRPr="00D40B14">
        <w:rPr>
          <w:rFonts w:ascii="Arial" w:eastAsia="Arial" w:hAnsi="Arial" w:cs="Arial"/>
          <w:position w:val="-1"/>
          <w:sz w:val="24"/>
          <w:szCs w:val="24"/>
        </w:rPr>
        <w:t>r</w:t>
      </w:r>
      <w:r w:rsidRPr="00D40B14">
        <w:rPr>
          <w:rFonts w:ascii="Arial" w:eastAsia="Arial" w:hAnsi="Arial" w:cs="Arial"/>
          <w:spacing w:val="-1"/>
          <w:position w:val="-1"/>
          <w:sz w:val="24"/>
          <w:szCs w:val="24"/>
        </w:rPr>
        <w:t>i</w:t>
      </w:r>
      <w:r w:rsidRPr="00D40B14">
        <w:rPr>
          <w:rFonts w:ascii="Arial" w:eastAsia="Arial" w:hAnsi="Arial" w:cs="Arial"/>
          <w:spacing w:val="1"/>
          <w:position w:val="-1"/>
          <w:sz w:val="24"/>
          <w:szCs w:val="24"/>
        </w:rPr>
        <w:t>n</w:t>
      </w:r>
      <w:r w:rsidRPr="00D40B14">
        <w:rPr>
          <w:rFonts w:ascii="Arial" w:eastAsia="Arial" w:hAnsi="Arial" w:cs="Arial"/>
          <w:position w:val="-1"/>
          <w:sz w:val="24"/>
          <w:szCs w:val="24"/>
        </w:rPr>
        <w:t>g</w:t>
      </w:r>
      <w:r w:rsidRPr="00D40B14">
        <w:rPr>
          <w:rFonts w:ascii="Arial" w:eastAsia="Arial" w:hAnsi="Arial" w:cs="Arial"/>
          <w:spacing w:val="-3"/>
          <w:position w:val="-1"/>
          <w:sz w:val="24"/>
          <w:szCs w:val="24"/>
        </w:rPr>
        <w:t xml:space="preserve"> </w:t>
      </w:r>
      <w:r w:rsidRPr="00D40B14">
        <w:rPr>
          <w:rFonts w:ascii="Arial" w:eastAsia="Arial" w:hAnsi="Arial" w:cs="Arial"/>
          <w:spacing w:val="1"/>
          <w:position w:val="-1"/>
          <w:sz w:val="24"/>
          <w:szCs w:val="24"/>
        </w:rPr>
        <w:t>pa</w:t>
      </w:r>
      <w:r w:rsidRPr="00D40B14">
        <w:rPr>
          <w:rFonts w:ascii="Arial" w:eastAsia="Arial" w:hAnsi="Arial" w:cs="Arial"/>
          <w:position w:val="-1"/>
          <w:sz w:val="24"/>
          <w:szCs w:val="24"/>
        </w:rPr>
        <w:t>ti</w:t>
      </w:r>
      <w:r w:rsidRPr="00D40B14">
        <w:rPr>
          <w:rFonts w:ascii="Arial" w:eastAsia="Arial" w:hAnsi="Arial" w:cs="Arial"/>
          <w:spacing w:val="-1"/>
          <w:position w:val="-1"/>
          <w:sz w:val="24"/>
          <w:szCs w:val="24"/>
        </w:rPr>
        <w:t>e</w:t>
      </w:r>
      <w:r w:rsidRPr="00D40B14">
        <w:rPr>
          <w:rFonts w:ascii="Arial" w:eastAsia="Arial" w:hAnsi="Arial" w:cs="Arial"/>
          <w:spacing w:val="1"/>
          <w:position w:val="-1"/>
          <w:sz w:val="24"/>
          <w:szCs w:val="24"/>
        </w:rPr>
        <w:t>n</w:t>
      </w:r>
      <w:r w:rsidRPr="00D40B14">
        <w:rPr>
          <w:rFonts w:ascii="Arial" w:eastAsia="Arial" w:hAnsi="Arial" w:cs="Arial"/>
          <w:spacing w:val="2"/>
          <w:position w:val="-1"/>
          <w:sz w:val="24"/>
          <w:szCs w:val="24"/>
        </w:rPr>
        <w:t>t</w:t>
      </w:r>
      <w:r w:rsidRPr="00D40B14">
        <w:rPr>
          <w:rFonts w:ascii="Arial" w:eastAsia="Arial" w:hAnsi="Arial" w:cs="Arial"/>
          <w:spacing w:val="-1"/>
          <w:position w:val="-1"/>
          <w:sz w:val="24"/>
          <w:szCs w:val="24"/>
        </w:rPr>
        <w:t>-</w:t>
      </w:r>
      <w:r w:rsidRPr="00D40B14">
        <w:rPr>
          <w:rFonts w:ascii="Arial" w:eastAsia="Arial" w:hAnsi="Arial" w:cs="Arial"/>
          <w:position w:val="-1"/>
          <w:sz w:val="24"/>
          <w:szCs w:val="24"/>
        </w:rPr>
        <w:t>cl</w:t>
      </w:r>
      <w:r w:rsidRPr="00D40B14">
        <w:rPr>
          <w:rFonts w:ascii="Arial" w:eastAsia="Arial" w:hAnsi="Arial" w:cs="Arial"/>
          <w:spacing w:val="-1"/>
          <w:position w:val="-1"/>
          <w:sz w:val="24"/>
          <w:szCs w:val="24"/>
        </w:rPr>
        <w:t>i</w:t>
      </w:r>
      <w:r w:rsidRPr="00D40B14">
        <w:rPr>
          <w:rFonts w:ascii="Arial" w:eastAsia="Arial" w:hAnsi="Arial" w:cs="Arial"/>
          <w:spacing w:val="1"/>
          <w:position w:val="-1"/>
          <w:sz w:val="24"/>
          <w:szCs w:val="24"/>
        </w:rPr>
        <w:t>en</w:t>
      </w:r>
      <w:r w:rsidRPr="00D40B14">
        <w:rPr>
          <w:rFonts w:ascii="Arial" w:eastAsia="Arial" w:hAnsi="Arial" w:cs="Arial"/>
          <w:position w:val="-1"/>
          <w:sz w:val="24"/>
          <w:szCs w:val="24"/>
        </w:rPr>
        <w:t>t</w:t>
      </w:r>
      <w:r w:rsidRPr="00D40B14">
        <w:rPr>
          <w:rFonts w:ascii="Arial" w:eastAsia="Arial" w:hAnsi="Arial" w:cs="Arial"/>
          <w:spacing w:val="-1"/>
          <w:position w:val="-1"/>
          <w:sz w:val="24"/>
          <w:szCs w:val="24"/>
        </w:rPr>
        <w:t xml:space="preserve"> </w:t>
      </w:r>
      <w:r w:rsidRPr="00D40B14">
        <w:rPr>
          <w:rFonts w:ascii="Arial" w:eastAsia="Arial" w:hAnsi="Arial" w:cs="Arial"/>
          <w:spacing w:val="1"/>
          <w:position w:val="-1"/>
          <w:sz w:val="24"/>
          <w:szCs w:val="24"/>
        </w:rPr>
        <w:t>a</w:t>
      </w:r>
      <w:r w:rsidRPr="00D40B14">
        <w:rPr>
          <w:rFonts w:ascii="Arial" w:eastAsia="Arial" w:hAnsi="Arial" w:cs="Arial"/>
          <w:position w:val="-1"/>
          <w:sz w:val="24"/>
          <w:szCs w:val="24"/>
        </w:rPr>
        <w:t>ss</w:t>
      </w:r>
      <w:r w:rsidRPr="00D40B14">
        <w:rPr>
          <w:rFonts w:ascii="Arial" w:eastAsia="Arial" w:hAnsi="Arial" w:cs="Arial"/>
          <w:spacing w:val="1"/>
          <w:position w:val="-1"/>
          <w:sz w:val="24"/>
          <w:szCs w:val="24"/>
        </w:rPr>
        <w:t>e</w:t>
      </w:r>
      <w:r w:rsidRPr="00D40B14">
        <w:rPr>
          <w:rFonts w:ascii="Arial" w:eastAsia="Arial" w:hAnsi="Arial" w:cs="Arial"/>
          <w:position w:val="-1"/>
          <w:sz w:val="24"/>
          <w:szCs w:val="24"/>
        </w:rPr>
        <w:t>s</w:t>
      </w:r>
      <w:r w:rsidRPr="00D40B14">
        <w:rPr>
          <w:rFonts w:ascii="Arial" w:eastAsia="Arial" w:hAnsi="Arial" w:cs="Arial"/>
          <w:spacing w:val="-2"/>
          <w:position w:val="-1"/>
          <w:sz w:val="24"/>
          <w:szCs w:val="24"/>
        </w:rPr>
        <w:t>s</w:t>
      </w:r>
      <w:r w:rsidRPr="00D40B14">
        <w:rPr>
          <w:rFonts w:ascii="Arial" w:eastAsia="Arial" w:hAnsi="Arial" w:cs="Arial"/>
          <w:spacing w:val="-1"/>
          <w:position w:val="-1"/>
          <w:sz w:val="24"/>
          <w:szCs w:val="24"/>
        </w:rPr>
        <w:t>m</w:t>
      </w:r>
      <w:r w:rsidRPr="00D40B14">
        <w:rPr>
          <w:rFonts w:ascii="Arial" w:eastAsia="Arial" w:hAnsi="Arial" w:cs="Arial"/>
          <w:spacing w:val="1"/>
          <w:position w:val="-1"/>
          <w:sz w:val="24"/>
          <w:szCs w:val="24"/>
        </w:rPr>
        <w:t>en</w:t>
      </w:r>
      <w:r w:rsidRPr="00D40B14">
        <w:rPr>
          <w:rFonts w:ascii="Arial" w:eastAsia="Arial" w:hAnsi="Arial" w:cs="Arial"/>
          <w:position w:val="-1"/>
          <w:sz w:val="24"/>
          <w:szCs w:val="24"/>
        </w:rPr>
        <w:t>ts</w:t>
      </w:r>
    </w:p>
    <w:p w14:paraId="09A0D24B" w14:textId="77777777" w:rsidR="002544C1" w:rsidRPr="00D40B14" w:rsidRDefault="006006FE" w:rsidP="00CD3F09">
      <w:pPr>
        <w:pStyle w:val="ListParagraph"/>
        <w:numPr>
          <w:ilvl w:val="0"/>
          <w:numId w:val="16"/>
        </w:numPr>
        <w:spacing w:line="280" w:lineRule="exact"/>
        <w:rPr>
          <w:rFonts w:ascii="Arial" w:eastAsia="Arial" w:hAnsi="Arial" w:cs="Arial"/>
          <w:sz w:val="24"/>
          <w:szCs w:val="24"/>
        </w:rPr>
      </w:pPr>
      <w:r w:rsidRPr="00D40B14">
        <w:rPr>
          <w:rFonts w:ascii="Arial" w:eastAsia="Arial" w:hAnsi="Arial" w:cs="Arial"/>
          <w:position w:val="-1"/>
          <w:sz w:val="24"/>
          <w:szCs w:val="24"/>
        </w:rPr>
        <w:t>P</w:t>
      </w:r>
      <w:r w:rsidRPr="00D40B14">
        <w:rPr>
          <w:rFonts w:ascii="Arial" w:eastAsia="Arial" w:hAnsi="Arial" w:cs="Arial"/>
          <w:spacing w:val="1"/>
          <w:position w:val="-1"/>
          <w:sz w:val="24"/>
          <w:szCs w:val="24"/>
        </w:rPr>
        <w:t>a</w:t>
      </w:r>
      <w:r w:rsidRPr="00D40B14">
        <w:rPr>
          <w:rFonts w:ascii="Arial" w:eastAsia="Arial" w:hAnsi="Arial" w:cs="Arial"/>
          <w:position w:val="-1"/>
          <w:sz w:val="24"/>
          <w:szCs w:val="24"/>
        </w:rPr>
        <w:t>rtic</w:t>
      </w:r>
      <w:r w:rsidRPr="00D40B14">
        <w:rPr>
          <w:rFonts w:ascii="Arial" w:eastAsia="Arial" w:hAnsi="Arial" w:cs="Arial"/>
          <w:spacing w:val="-1"/>
          <w:position w:val="-1"/>
          <w:sz w:val="24"/>
          <w:szCs w:val="24"/>
        </w:rPr>
        <w:t>i</w:t>
      </w:r>
      <w:r w:rsidRPr="00D40B14">
        <w:rPr>
          <w:rFonts w:ascii="Arial" w:eastAsia="Arial" w:hAnsi="Arial" w:cs="Arial"/>
          <w:spacing w:val="1"/>
          <w:position w:val="-1"/>
          <w:sz w:val="24"/>
          <w:szCs w:val="24"/>
        </w:rPr>
        <w:t>pa</w:t>
      </w:r>
      <w:r w:rsidRPr="00D40B14">
        <w:rPr>
          <w:rFonts w:ascii="Arial" w:eastAsia="Arial" w:hAnsi="Arial" w:cs="Arial"/>
          <w:spacing w:val="-2"/>
          <w:position w:val="-1"/>
          <w:sz w:val="24"/>
          <w:szCs w:val="24"/>
        </w:rPr>
        <w:t>t</w:t>
      </w:r>
      <w:r w:rsidRPr="00D40B14">
        <w:rPr>
          <w:rFonts w:ascii="Arial" w:eastAsia="Arial" w:hAnsi="Arial" w:cs="Arial"/>
          <w:position w:val="-1"/>
          <w:sz w:val="24"/>
          <w:szCs w:val="24"/>
        </w:rPr>
        <w:t>e</w:t>
      </w:r>
      <w:r w:rsidRPr="00D40B14">
        <w:rPr>
          <w:rFonts w:ascii="Arial" w:eastAsia="Arial" w:hAnsi="Arial" w:cs="Arial"/>
          <w:spacing w:val="1"/>
          <w:position w:val="-1"/>
          <w:sz w:val="24"/>
          <w:szCs w:val="24"/>
        </w:rPr>
        <w:t xml:space="preserve"> </w:t>
      </w:r>
      <w:r w:rsidRPr="00D40B14">
        <w:rPr>
          <w:rFonts w:ascii="Arial" w:eastAsia="Arial" w:hAnsi="Arial" w:cs="Arial"/>
          <w:position w:val="-1"/>
          <w:sz w:val="24"/>
          <w:szCs w:val="24"/>
        </w:rPr>
        <w:t>in</w:t>
      </w:r>
      <w:r w:rsidRPr="00D40B14">
        <w:rPr>
          <w:rFonts w:ascii="Arial" w:eastAsia="Arial" w:hAnsi="Arial" w:cs="Arial"/>
          <w:spacing w:val="1"/>
          <w:position w:val="-1"/>
          <w:sz w:val="24"/>
          <w:szCs w:val="24"/>
        </w:rPr>
        <w:t xml:space="preserve"> </w:t>
      </w:r>
      <w:r w:rsidRPr="00D40B14">
        <w:rPr>
          <w:rFonts w:ascii="Arial" w:eastAsia="Arial" w:hAnsi="Arial" w:cs="Arial"/>
          <w:position w:val="-1"/>
          <w:sz w:val="24"/>
          <w:szCs w:val="24"/>
        </w:rPr>
        <w:t>re</w:t>
      </w:r>
      <w:r w:rsidRPr="00D40B14">
        <w:rPr>
          <w:rFonts w:ascii="Arial" w:eastAsia="Arial" w:hAnsi="Arial" w:cs="Arial"/>
          <w:spacing w:val="-2"/>
          <w:position w:val="-1"/>
          <w:sz w:val="24"/>
          <w:szCs w:val="24"/>
        </w:rPr>
        <w:t>s</w:t>
      </w:r>
      <w:r w:rsidRPr="00D40B14">
        <w:rPr>
          <w:rFonts w:ascii="Arial" w:eastAsia="Arial" w:hAnsi="Arial" w:cs="Arial"/>
          <w:spacing w:val="1"/>
          <w:position w:val="-1"/>
          <w:sz w:val="24"/>
          <w:szCs w:val="24"/>
        </w:rPr>
        <w:t>ea</w:t>
      </w:r>
      <w:r w:rsidRPr="00D40B14">
        <w:rPr>
          <w:rFonts w:ascii="Arial" w:eastAsia="Arial" w:hAnsi="Arial" w:cs="Arial"/>
          <w:position w:val="-1"/>
          <w:sz w:val="24"/>
          <w:szCs w:val="24"/>
        </w:rPr>
        <w:t>rch</w:t>
      </w:r>
      <w:r w:rsidRPr="00D40B14">
        <w:rPr>
          <w:rFonts w:ascii="Arial" w:eastAsia="Arial" w:hAnsi="Arial" w:cs="Arial"/>
          <w:spacing w:val="-1"/>
          <w:position w:val="-1"/>
          <w:sz w:val="24"/>
          <w:szCs w:val="24"/>
        </w:rPr>
        <w:t xml:space="preserve"> </w:t>
      </w:r>
      <w:r w:rsidRPr="00D40B14">
        <w:rPr>
          <w:rFonts w:ascii="Arial" w:eastAsia="Arial" w:hAnsi="Arial" w:cs="Arial"/>
          <w:spacing w:val="3"/>
          <w:position w:val="-1"/>
          <w:sz w:val="24"/>
          <w:szCs w:val="24"/>
        </w:rPr>
        <w:t>p</w:t>
      </w:r>
      <w:r w:rsidRPr="00D40B14">
        <w:rPr>
          <w:rFonts w:ascii="Arial" w:eastAsia="Arial" w:hAnsi="Arial" w:cs="Arial"/>
          <w:position w:val="-1"/>
          <w:sz w:val="24"/>
          <w:szCs w:val="24"/>
        </w:rPr>
        <w:t>rojects</w:t>
      </w:r>
      <w:r w:rsidRPr="00D40B14">
        <w:rPr>
          <w:rFonts w:ascii="Arial" w:eastAsia="Arial" w:hAnsi="Arial" w:cs="Arial"/>
          <w:spacing w:val="1"/>
          <w:position w:val="-1"/>
          <w:sz w:val="24"/>
          <w:szCs w:val="24"/>
        </w:rPr>
        <w:t xml:space="preserve"> </w:t>
      </w:r>
      <w:r w:rsidRPr="00D40B14">
        <w:rPr>
          <w:rFonts w:ascii="Arial" w:eastAsia="Arial" w:hAnsi="Arial" w:cs="Arial"/>
          <w:spacing w:val="-1"/>
          <w:position w:val="-1"/>
          <w:sz w:val="24"/>
          <w:szCs w:val="24"/>
        </w:rPr>
        <w:t>a</w:t>
      </w:r>
      <w:r w:rsidRPr="00D40B14">
        <w:rPr>
          <w:rFonts w:ascii="Arial" w:eastAsia="Arial" w:hAnsi="Arial" w:cs="Arial"/>
          <w:spacing w:val="1"/>
          <w:position w:val="-1"/>
          <w:sz w:val="24"/>
          <w:szCs w:val="24"/>
        </w:rPr>
        <w:t>n</w:t>
      </w:r>
      <w:r w:rsidRPr="00D40B14">
        <w:rPr>
          <w:rFonts w:ascii="Arial" w:eastAsia="Arial" w:hAnsi="Arial" w:cs="Arial"/>
          <w:position w:val="-1"/>
          <w:sz w:val="24"/>
          <w:szCs w:val="24"/>
        </w:rPr>
        <w:t>d</w:t>
      </w:r>
      <w:r w:rsidRPr="00D40B14">
        <w:rPr>
          <w:rFonts w:ascii="Arial" w:eastAsia="Arial" w:hAnsi="Arial" w:cs="Arial"/>
          <w:spacing w:val="1"/>
          <w:position w:val="-1"/>
          <w:sz w:val="24"/>
          <w:szCs w:val="24"/>
        </w:rPr>
        <w:t xml:space="preserve"> </w:t>
      </w:r>
      <w:r w:rsidRPr="00D40B14">
        <w:rPr>
          <w:rFonts w:ascii="Arial" w:eastAsia="Arial" w:hAnsi="Arial" w:cs="Arial"/>
          <w:spacing w:val="-2"/>
          <w:position w:val="-1"/>
          <w:sz w:val="24"/>
          <w:szCs w:val="24"/>
        </w:rPr>
        <w:t>i</w:t>
      </w:r>
      <w:r w:rsidRPr="00D40B14">
        <w:rPr>
          <w:rFonts w:ascii="Arial" w:eastAsia="Arial" w:hAnsi="Arial" w:cs="Arial"/>
          <w:spacing w:val="3"/>
          <w:position w:val="-1"/>
          <w:sz w:val="24"/>
          <w:szCs w:val="24"/>
        </w:rPr>
        <w:t>n</w:t>
      </w:r>
      <w:r w:rsidRPr="00D40B14">
        <w:rPr>
          <w:rFonts w:ascii="Arial" w:eastAsia="Arial" w:hAnsi="Arial" w:cs="Arial"/>
          <w:spacing w:val="-1"/>
          <w:position w:val="-1"/>
          <w:sz w:val="24"/>
          <w:szCs w:val="24"/>
        </w:rPr>
        <w:t>-</w:t>
      </w:r>
      <w:r w:rsidRPr="00D40B14">
        <w:rPr>
          <w:rFonts w:ascii="Arial" w:eastAsia="Arial" w:hAnsi="Arial" w:cs="Arial"/>
          <w:position w:val="-1"/>
          <w:sz w:val="24"/>
          <w:szCs w:val="24"/>
        </w:rPr>
        <w:t>s</w:t>
      </w:r>
      <w:r w:rsidRPr="00D40B14">
        <w:rPr>
          <w:rFonts w:ascii="Arial" w:eastAsia="Arial" w:hAnsi="Arial" w:cs="Arial"/>
          <w:spacing w:val="1"/>
          <w:position w:val="-1"/>
          <w:sz w:val="24"/>
          <w:szCs w:val="24"/>
        </w:rPr>
        <w:t>e</w:t>
      </w:r>
      <w:r w:rsidRPr="00D40B14">
        <w:rPr>
          <w:rFonts w:ascii="Arial" w:eastAsia="Arial" w:hAnsi="Arial" w:cs="Arial"/>
          <w:position w:val="-1"/>
          <w:sz w:val="24"/>
          <w:szCs w:val="24"/>
        </w:rPr>
        <w:t>r</w:t>
      </w:r>
      <w:r w:rsidRPr="00D40B14">
        <w:rPr>
          <w:rFonts w:ascii="Arial" w:eastAsia="Arial" w:hAnsi="Arial" w:cs="Arial"/>
          <w:spacing w:val="-3"/>
          <w:position w:val="-1"/>
          <w:sz w:val="24"/>
          <w:szCs w:val="24"/>
        </w:rPr>
        <w:t>v</w:t>
      </w:r>
      <w:r w:rsidRPr="00D40B14">
        <w:rPr>
          <w:rFonts w:ascii="Arial" w:eastAsia="Arial" w:hAnsi="Arial" w:cs="Arial"/>
          <w:position w:val="-1"/>
          <w:sz w:val="24"/>
          <w:szCs w:val="24"/>
        </w:rPr>
        <w:t>ice</w:t>
      </w:r>
      <w:r w:rsidRPr="00D40B14">
        <w:rPr>
          <w:rFonts w:ascii="Arial" w:eastAsia="Arial" w:hAnsi="Arial" w:cs="Arial"/>
          <w:spacing w:val="3"/>
          <w:position w:val="-1"/>
          <w:sz w:val="24"/>
          <w:szCs w:val="24"/>
        </w:rPr>
        <w:t xml:space="preserve"> </w:t>
      </w:r>
      <w:r w:rsidRPr="00D40B14">
        <w:rPr>
          <w:rFonts w:ascii="Arial" w:eastAsia="Arial" w:hAnsi="Arial" w:cs="Arial"/>
          <w:spacing w:val="1"/>
          <w:position w:val="-1"/>
          <w:sz w:val="24"/>
          <w:szCs w:val="24"/>
        </w:rPr>
        <w:t>t</w:t>
      </w:r>
      <w:r w:rsidRPr="00D40B14">
        <w:rPr>
          <w:rFonts w:ascii="Arial" w:eastAsia="Arial" w:hAnsi="Arial" w:cs="Arial"/>
          <w:position w:val="-1"/>
          <w:sz w:val="24"/>
          <w:szCs w:val="24"/>
        </w:rPr>
        <w:t>raini</w:t>
      </w:r>
      <w:r w:rsidRPr="00D40B14">
        <w:rPr>
          <w:rFonts w:ascii="Arial" w:eastAsia="Arial" w:hAnsi="Arial" w:cs="Arial"/>
          <w:spacing w:val="1"/>
          <w:position w:val="-1"/>
          <w:sz w:val="24"/>
          <w:szCs w:val="24"/>
        </w:rPr>
        <w:t>n</w:t>
      </w:r>
      <w:r w:rsidRPr="00D40B14">
        <w:rPr>
          <w:rFonts w:ascii="Arial" w:eastAsia="Arial" w:hAnsi="Arial" w:cs="Arial"/>
          <w:position w:val="-1"/>
          <w:sz w:val="24"/>
          <w:szCs w:val="24"/>
        </w:rPr>
        <w:t>g</w:t>
      </w:r>
    </w:p>
    <w:p w14:paraId="79B04B81" w14:textId="77777777" w:rsidR="00CD3F09" w:rsidRPr="00CD3F09" w:rsidRDefault="006006FE" w:rsidP="00CD3F09">
      <w:pPr>
        <w:pStyle w:val="ListParagraph"/>
        <w:numPr>
          <w:ilvl w:val="0"/>
          <w:numId w:val="16"/>
        </w:numPr>
        <w:spacing w:before="52" w:line="280" w:lineRule="exact"/>
        <w:rPr>
          <w:rFonts w:ascii="Arial" w:eastAsia="Arial" w:hAnsi="Arial" w:cs="Arial"/>
          <w:sz w:val="24"/>
          <w:szCs w:val="24"/>
        </w:rPr>
      </w:pPr>
      <w:r w:rsidRPr="00CD3F09">
        <w:rPr>
          <w:rFonts w:ascii="Arial" w:eastAsia="Arial" w:hAnsi="Arial" w:cs="Arial"/>
          <w:position w:val="-1"/>
          <w:sz w:val="24"/>
          <w:szCs w:val="24"/>
        </w:rPr>
        <w:t>S</w:t>
      </w:r>
      <w:r w:rsidRPr="00CD3F09">
        <w:rPr>
          <w:rFonts w:ascii="Arial" w:eastAsia="Arial" w:hAnsi="Arial" w:cs="Arial"/>
          <w:spacing w:val="1"/>
          <w:position w:val="-1"/>
          <w:sz w:val="24"/>
          <w:szCs w:val="24"/>
        </w:rPr>
        <w:t>e</w:t>
      </w:r>
      <w:r w:rsidRPr="00CD3F09">
        <w:rPr>
          <w:rFonts w:ascii="Arial" w:eastAsia="Arial" w:hAnsi="Arial" w:cs="Arial"/>
          <w:position w:val="-1"/>
          <w:sz w:val="24"/>
          <w:szCs w:val="24"/>
        </w:rPr>
        <w:t>lect</w:t>
      </w:r>
      <w:r w:rsidRPr="00CD3F09">
        <w:rPr>
          <w:rFonts w:ascii="Arial" w:eastAsia="Arial" w:hAnsi="Arial" w:cs="Arial"/>
          <w:spacing w:val="-1"/>
          <w:position w:val="-1"/>
          <w:sz w:val="24"/>
          <w:szCs w:val="24"/>
        </w:rPr>
        <w:t xml:space="preserve"> </w:t>
      </w:r>
      <w:r w:rsidRPr="00CD3F09">
        <w:rPr>
          <w:rFonts w:ascii="Arial" w:eastAsia="Arial" w:hAnsi="Arial" w:cs="Arial"/>
          <w:spacing w:val="1"/>
          <w:position w:val="-1"/>
          <w:sz w:val="24"/>
          <w:szCs w:val="24"/>
        </w:rPr>
        <w:t>m</w:t>
      </w:r>
      <w:r w:rsidRPr="00CD3F09">
        <w:rPr>
          <w:rFonts w:ascii="Arial" w:eastAsia="Arial" w:hAnsi="Arial" w:cs="Arial"/>
          <w:spacing w:val="-1"/>
          <w:position w:val="-1"/>
          <w:sz w:val="24"/>
          <w:szCs w:val="24"/>
        </w:rPr>
        <w:t>a</w:t>
      </w:r>
      <w:r w:rsidRPr="00CD3F09">
        <w:rPr>
          <w:rFonts w:ascii="Arial" w:eastAsia="Arial" w:hAnsi="Arial" w:cs="Arial"/>
          <w:position w:val="-1"/>
          <w:sz w:val="24"/>
          <w:szCs w:val="24"/>
        </w:rPr>
        <w:t>t</w:t>
      </w:r>
      <w:r w:rsidRPr="00CD3F09">
        <w:rPr>
          <w:rFonts w:ascii="Arial" w:eastAsia="Arial" w:hAnsi="Arial" w:cs="Arial"/>
          <w:spacing w:val="1"/>
          <w:position w:val="-1"/>
          <w:sz w:val="24"/>
          <w:szCs w:val="24"/>
        </w:rPr>
        <w:t>e</w:t>
      </w:r>
      <w:r w:rsidRPr="00CD3F09">
        <w:rPr>
          <w:rFonts w:ascii="Arial" w:eastAsia="Arial" w:hAnsi="Arial" w:cs="Arial"/>
          <w:position w:val="-1"/>
          <w:sz w:val="24"/>
          <w:szCs w:val="24"/>
        </w:rPr>
        <w:t>r</w:t>
      </w:r>
      <w:r w:rsidRPr="00CD3F09">
        <w:rPr>
          <w:rFonts w:ascii="Arial" w:eastAsia="Arial" w:hAnsi="Arial" w:cs="Arial"/>
          <w:spacing w:val="-1"/>
          <w:position w:val="-1"/>
          <w:sz w:val="24"/>
          <w:szCs w:val="24"/>
        </w:rPr>
        <w:t>i</w:t>
      </w:r>
      <w:r w:rsidRPr="00CD3F09">
        <w:rPr>
          <w:rFonts w:ascii="Arial" w:eastAsia="Arial" w:hAnsi="Arial" w:cs="Arial"/>
          <w:spacing w:val="1"/>
          <w:position w:val="-1"/>
          <w:sz w:val="24"/>
          <w:szCs w:val="24"/>
        </w:rPr>
        <w:t>a</w:t>
      </w:r>
      <w:r w:rsidRPr="00CD3F09">
        <w:rPr>
          <w:rFonts w:ascii="Arial" w:eastAsia="Arial" w:hAnsi="Arial" w:cs="Arial"/>
          <w:position w:val="-1"/>
          <w:sz w:val="24"/>
          <w:szCs w:val="24"/>
        </w:rPr>
        <w:t>ls t</w:t>
      </w:r>
      <w:r w:rsidRPr="00CD3F09">
        <w:rPr>
          <w:rFonts w:ascii="Arial" w:eastAsia="Arial" w:hAnsi="Arial" w:cs="Arial"/>
          <w:spacing w:val="-1"/>
          <w:position w:val="-1"/>
          <w:sz w:val="24"/>
          <w:szCs w:val="24"/>
        </w:rPr>
        <w:t>h</w:t>
      </w:r>
      <w:r w:rsidRPr="00CD3F09">
        <w:rPr>
          <w:rFonts w:ascii="Arial" w:eastAsia="Arial" w:hAnsi="Arial" w:cs="Arial"/>
          <w:spacing w:val="1"/>
          <w:position w:val="-1"/>
          <w:sz w:val="24"/>
          <w:szCs w:val="24"/>
        </w:rPr>
        <w:t>a</w:t>
      </w:r>
      <w:r w:rsidRPr="00CD3F09">
        <w:rPr>
          <w:rFonts w:ascii="Arial" w:eastAsia="Arial" w:hAnsi="Arial" w:cs="Arial"/>
          <w:position w:val="-1"/>
          <w:sz w:val="24"/>
          <w:szCs w:val="24"/>
        </w:rPr>
        <w:t>t</w:t>
      </w:r>
      <w:r w:rsidRPr="00CD3F09">
        <w:rPr>
          <w:rFonts w:ascii="Arial" w:eastAsia="Arial" w:hAnsi="Arial" w:cs="Arial"/>
          <w:spacing w:val="-1"/>
          <w:position w:val="-1"/>
          <w:sz w:val="24"/>
          <w:szCs w:val="24"/>
        </w:rPr>
        <w:t xml:space="preserve"> </w:t>
      </w:r>
      <w:r w:rsidRPr="00CD3F09">
        <w:rPr>
          <w:rFonts w:ascii="Arial" w:eastAsia="Arial" w:hAnsi="Arial" w:cs="Arial"/>
          <w:spacing w:val="1"/>
          <w:position w:val="-1"/>
          <w:sz w:val="24"/>
          <w:szCs w:val="24"/>
        </w:rPr>
        <w:t>a</w:t>
      </w:r>
      <w:r w:rsidRPr="00CD3F09">
        <w:rPr>
          <w:rFonts w:ascii="Arial" w:eastAsia="Arial" w:hAnsi="Arial" w:cs="Arial"/>
          <w:position w:val="-1"/>
          <w:sz w:val="24"/>
          <w:szCs w:val="24"/>
        </w:rPr>
        <w:t xml:space="preserve">re </w:t>
      </w:r>
      <w:r w:rsidRPr="00CD3F09">
        <w:rPr>
          <w:rFonts w:ascii="Arial" w:eastAsia="Arial" w:hAnsi="Arial" w:cs="Arial"/>
          <w:spacing w:val="1"/>
          <w:position w:val="-1"/>
          <w:sz w:val="24"/>
          <w:szCs w:val="24"/>
        </w:rPr>
        <w:t>a</w:t>
      </w:r>
      <w:r w:rsidRPr="00CD3F09">
        <w:rPr>
          <w:rFonts w:ascii="Arial" w:eastAsia="Arial" w:hAnsi="Arial" w:cs="Arial"/>
          <w:spacing w:val="-1"/>
          <w:position w:val="-1"/>
          <w:sz w:val="24"/>
          <w:szCs w:val="24"/>
        </w:rPr>
        <w:t>g</w:t>
      </w:r>
      <w:r w:rsidRPr="00CD3F09">
        <w:rPr>
          <w:rFonts w:ascii="Arial" w:eastAsia="Arial" w:hAnsi="Arial" w:cs="Arial"/>
          <w:spacing w:val="4"/>
          <w:position w:val="-1"/>
          <w:sz w:val="24"/>
          <w:szCs w:val="24"/>
        </w:rPr>
        <w:t>e</w:t>
      </w:r>
      <w:r w:rsidRPr="00CD3F09">
        <w:rPr>
          <w:rFonts w:ascii="Arial" w:eastAsia="Arial" w:hAnsi="Arial" w:cs="Arial"/>
          <w:spacing w:val="-1"/>
          <w:position w:val="-1"/>
          <w:sz w:val="24"/>
          <w:szCs w:val="24"/>
        </w:rPr>
        <w:t>-</w:t>
      </w:r>
      <w:r w:rsidRPr="00CD3F09">
        <w:rPr>
          <w:rFonts w:ascii="Arial" w:eastAsia="Arial" w:hAnsi="Arial" w:cs="Arial"/>
          <w:spacing w:val="1"/>
          <w:position w:val="-1"/>
          <w:sz w:val="24"/>
          <w:szCs w:val="24"/>
        </w:rPr>
        <w:t>a</w:t>
      </w:r>
      <w:r w:rsidRPr="00CD3F09">
        <w:rPr>
          <w:rFonts w:ascii="Arial" w:eastAsia="Arial" w:hAnsi="Arial" w:cs="Arial"/>
          <w:spacing w:val="-1"/>
          <w:position w:val="-1"/>
          <w:sz w:val="24"/>
          <w:szCs w:val="24"/>
        </w:rPr>
        <w:t>p</w:t>
      </w:r>
      <w:r w:rsidRPr="00CD3F09">
        <w:rPr>
          <w:rFonts w:ascii="Arial" w:eastAsia="Arial" w:hAnsi="Arial" w:cs="Arial"/>
          <w:spacing w:val="1"/>
          <w:position w:val="-1"/>
          <w:sz w:val="24"/>
          <w:szCs w:val="24"/>
        </w:rPr>
        <w:t>p</w:t>
      </w:r>
      <w:r w:rsidRPr="00CD3F09">
        <w:rPr>
          <w:rFonts w:ascii="Arial" w:eastAsia="Arial" w:hAnsi="Arial" w:cs="Arial"/>
          <w:position w:val="-1"/>
          <w:sz w:val="24"/>
          <w:szCs w:val="24"/>
        </w:rPr>
        <w:t>ro</w:t>
      </w:r>
      <w:r w:rsidRPr="00CD3F09">
        <w:rPr>
          <w:rFonts w:ascii="Arial" w:eastAsia="Arial" w:hAnsi="Arial" w:cs="Arial"/>
          <w:spacing w:val="2"/>
          <w:position w:val="-1"/>
          <w:sz w:val="24"/>
          <w:szCs w:val="24"/>
        </w:rPr>
        <w:t>p</w:t>
      </w:r>
      <w:r w:rsidRPr="00CD3F09">
        <w:rPr>
          <w:rFonts w:ascii="Arial" w:eastAsia="Arial" w:hAnsi="Arial" w:cs="Arial"/>
          <w:position w:val="-1"/>
          <w:sz w:val="24"/>
          <w:szCs w:val="24"/>
        </w:rPr>
        <w:t>r</w:t>
      </w:r>
      <w:r w:rsidRPr="00CD3F09">
        <w:rPr>
          <w:rFonts w:ascii="Arial" w:eastAsia="Arial" w:hAnsi="Arial" w:cs="Arial"/>
          <w:spacing w:val="-1"/>
          <w:position w:val="-1"/>
          <w:sz w:val="24"/>
          <w:szCs w:val="24"/>
        </w:rPr>
        <w:t>i</w:t>
      </w:r>
      <w:r w:rsidRPr="00CD3F09">
        <w:rPr>
          <w:rFonts w:ascii="Arial" w:eastAsia="Arial" w:hAnsi="Arial" w:cs="Arial"/>
          <w:spacing w:val="1"/>
          <w:position w:val="-1"/>
          <w:sz w:val="24"/>
          <w:szCs w:val="24"/>
        </w:rPr>
        <w:t>a</w:t>
      </w:r>
      <w:r w:rsidRPr="00CD3F09">
        <w:rPr>
          <w:rFonts w:ascii="Arial" w:eastAsia="Arial" w:hAnsi="Arial" w:cs="Arial"/>
          <w:position w:val="-1"/>
          <w:sz w:val="24"/>
          <w:szCs w:val="24"/>
        </w:rPr>
        <w:t>te</w:t>
      </w:r>
      <w:r w:rsidRPr="00CD3F09">
        <w:rPr>
          <w:rFonts w:ascii="Arial" w:eastAsia="Arial" w:hAnsi="Arial" w:cs="Arial"/>
          <w:spacing w:val="-1"/>
          <w:position w:val="-1"/>
          <w:sz w:val="24"/>
          <w:szCs w:val="24"/>
        </w:rPr>
        <w:t xml:space="preserve"> </w:t>
      </w:r>
      <w:r w:rsidRPr="00CD3F09">
        <w:rPr>
          <w:rFonts w:ascii="Arial" w:eastAsia="Arial" w:hAnsi="Arial" w:cs="Arial"/>
          <w:spacing w:val="1"/>
          <w:position w:val="-1"/>
          <w:sz w:val="24"/>
          <w:szCs w:val="24"/>
        </w:rPr>
        <w:t>a</w:t>
      </w:r>
      <w:r w:rsidRPr="00CD3F09">
        <w:rPr>
          <w:rFonts w:ascii="Arial" w:eastAsia="Arial" w:hAnsi="Arial" w:cs="Arial"/>
          <w:spacing w:val="-1"/>
          <w:position w:val="-1"/>
          <w:sz w:val="24"/>
          <w:szCs w:val="24"/>
        </w:rPr>
        <w:t>n</w:t>
      </w:r>
      <w:r w:rsidRPr="00CD3F09">
        <w:rPr>
          <w:rFonts w:ascii="Arial" w:eastAsia="Arial" w:hAnsi="Arial" w:cs="Arial"/>
          <w:position w:val="-1"/>
          <w:sz w:val="24"/>
          <w:szCs w:val="24"/>
        </w:rPr>
        <w:t>d</w:t>
      </w:r>
      <w:r w:rsidRPr="00CD3F09">
        <w:rPr>
          <w:rFonts w:ascii="Arial" w:eastAsia="Arial" w:hAnsi="Arial" w:cs="Arial"/>
          <w:spacing w:val="-1"/>
          <w:position w:val="-1"/>
          <w:sz w:val="24"/>
          <w:szCs w:val="24"/>
        </w:rPr>
        <w:t xml:space="preserve"> </w:t>
      </w:r>
      <w:r w:rsidRPr="00CD3F09">
        <w:rPr>
          <w:rFonts w:ascii="Arial" w:eastAsia="Arial" w:hAnsi="Arial" w:cs="Arial"/>
          <w:position w:val="-1"/>
          <w:sz w:val="24"/>
          <w:szCs w:val="24"/>
        </w:rPr>
        <w:t>c</w:t>
      </w:r>
      <w:r w:rsidRPr="00CD3F09">
        <w:rPr>
          <w:rFonts w:ascii="Arial" w:eastAsia="Arial" w:hAnsi="Arial" w:cs="Arial"/>
          <w:spacing w:val="1"/>
          <w:position w:val="-1"/>
          <w:sz w:val="24"/>
          <w:szCs w:val="24"/>
        </w:rPr>
        <w:t>u</w:t>
      </w:r>
      <w:r w:rsidRPr="00CD3F09">
        <w:rPr>
          <w:rFonts w:ascii="Arial" w:eastAsia="Arial" w:hAnsi="Arial" w:cs="Arial"/>
          <w:position w:val="-1"/>
          <w:sz w:val="24"/>
          <w:szCs w:val="24"/>
        </w:rPr>
        <w:t>lt</w:t>
      </w:r>
      <w:r w:rsidRPr="00CD3F09">
        <w:rPr>
          <w:rFonts w:ascii="Arial" w:eastAsia="Arial" w:hAnsi="Arial" w:cs="Arial"/>
          <w:spacing w:val="1"/>
          <w:position w:val="-1"/>
          <w:sz w:val="24"/>
          <w:szCs w:val="24"/>
        </w:rPr>
        <w:t>u</w:t>
      </w:r>
      <w:r w:rsidRPr="00CD3F09">
        <w:rPr>
          <w:rFonts w:ascii="Arial" w:eastAsia="Arial" w:hAnsi="Arial" w:cs="Arial"/>
          <w:position w:val="-1"/>
          <w:sz w:val="24"/>
          <w:szCs w:val="24"/>
        </w:rPr>
        <w:t>ral</w:t>
      </w:r>
      <w:r w:rsidRPr="00CD3F09">
        <w:rPr>
          <w:rFonts w:ascii="Arial" w:eastAsia="Arial" w:hAnsi="Arial" w:cs="Arial"/>
          <w:spacing w:val="-1"/>
          <w:position w:val="-1"/>
          <w:sz w:val="24"/>
          <w:szCs w:val="24"/>
        </w:rPr>
        <w:t>l</w:t>
      </w:r>
      <w:r w:rsidRPr="00CD3F09">
        <w:rPr>
          <w:rFonts w:ascii="Arial" w:eastAsia="Arial" w:hAnsi="Arial" w:cs="Arial"/>
          <w:position w:val="-1"/>
          <w:sz w:val="24"/>
          <w:szCs w:val="24"/>
        </w:rPr>
        <w:t>y</w:t>
      </w:r>
      <w:r w:rsidRPr="00CD3F09">
        <w:rPr>
          <w:rFonts w:ascii="Arial" w:eastAsia="Arial" w:hAnsi="Arial" w:cs="Arial"/>
          <w:spacing w:val="-2"/>
          <w:position w:val="-1"/>
          <w:sz w:val="24"/>
          <w:szCs w:val="24"/>
        </w:rPr>
        <w:t xml:space="preserve"> </w:t>
      </w:r>
      <w:r w:rsidRPr="00CD3F09">
        <w:rPr>
          <w:rFonts w:ascii="Arial" w:eastAsia="Arial" w:hAnsi="Arial" w:cs="Arial"/>
          <w:spacing w:val="2"/>
          <w:position w:val="-1"/>
          <w:sz w:val="24"/>
          <w:szCs w:val="24"/>
        </w:rPr>
        <w:t>m</w:t>
      </w:r>
      <w:r w:rsidRPr="00CD3F09">
        <w:rPr>
          <w:rFonts w:ascii="Arial" w:eastAsia="Arial" w:hAnsi="Arial" w:cs="Arial"/>
          <w:spacing w:val="1"/>
          <w:position w:val="-1"/>
          <w:sz w:val="24"/>
          <w:szCs w:val="24"/>
        </w:rPr>
        <w:t>o</w:t>
      </w:r>
      <w:r w:rsidRPr="00CD3F09">
        <w:rPr>
          <w:rFonts w:ascii="Arial" w:eastAsia="Arial" w:hAnsi="Arial" w:cs="Arial"/>
          <w:position w:val="-1"/>
          <w:sz w:val="24"/>
          <w:szCs w:val="24"/>
        </w:rPr>
        <w:t>ti</w:t>
      </w:r>
      <w:r w:rsidRPr="00CD3F09">
        <w:rPr>
          <w:rFonts w:ascii="Arial" w:eastAsia="Arial" w:hAnsi="Arial" w:cs="Arial"/>
          <w:spacing w:val="-2"/>
          <w:position w:val="-1"/>
          <w:sz w:val="24"/>
          <w:szCs w:val="24"/>
        </w:rPr>
        <w:t>v</w:t>
      </w:r>
      <w:r w:rsidRPr="00CD3F09">
        <w:rPr>
          <w:rFonts w:ascii="Arial" w:eastAsia="Arial" w:hAnsi="Arial" w:cs="Arial"/>
          <w:spacing w:val="1"/>
          <w:position w:val="-1"/>
          <w:sz w:val="24"/>
          <w:szCs w:val="24"/>
        </w:rPr>
        <w:t>a</w:t>
      </w:r>
      <w:r w:rsidRPr="00CD3F09">
        <w:rPr>
          <w:rFonts w:ascii="Arial" w:eastAsia="Arial" w:hAnsi="Arial" w:cs="Arial"/>
          <w:position w:val="-1"/>
          <w:sz w:val="24"/>
          <w:szCs w:val="24"/>
        </w:rPr>
        <w:t>ti</w:t>
      </w:r>
      <w:r w:rsidRPr="00CD3F09">
        <w:rPr>
          <w:rFonts w:ascii="Arial" w:eastAsia="Arial" w:hAnsi="Arial" w:cs="Arial"/>
          <w:spacing w:val="1"/>
          <w:position w:val="-1"/>
          <w:sz w:val="24"/>
          <w:szCs w:val="24"/>
        </w:rPr>
        <w:t>n</w:t>
      </w:r>
      <w:r w:rsidRPr="00CD3F09">
        <w:rPr>
          <w:rFonts w:ascii="Arial" w:eastAsia="Arial" w:hAnsi="Arial" w:cs="Arial"/>
          <w:position w:val="-1"/>
          <w:sz w:val="24"/>
          <w:szCs w:val="24"/>
        </w:rPr>
        <w:t>g</w:t>
      </w:r>
    </w:p>
    <w:p w14:paraId="7B4D7FE8" w14:textId="77777777" w:rsidR="002544C1" w:rsidRPr="00CD3F09" w:rsidRDefault="006006FE" w:rsidP="00CD3F09">
      <w:pPr>
        <w:pStyle w:val="ListParagraph"/>
        <w:numPr>
          <w:ilvl w:val="0"/>
          <w:numId w:val="16"/>
        </w:numPr>
        <w:spacing w:before="52" w:line="280" w:lineRule="exact"/>
        <w:rPr>
          <w:rFonts w:ascii="Arial" w:eastAsia="Arial" w:hAnsi="Arial" w:cs="Arial"/>
          <w:sz w:val="24"/>
          <w:szCs w:val="24"/>
        </w:rPr>
      </w:pPr>
      <w:r w:rsidRPr="00CD3F09">
        <w:rPr>
          <w:rFonts w:ascii="Arial" w:eastAsia="Arial" w:hAnsi="Arial" w:cs="Arial"/>
          <w:sz w:val="24"/>
          <w:szCs w:val="24"/>
        </w:rPr>
        <w:t>De</w:t>
      </w:r>
      <w:r w:rsidRPr="00CD3F09">
        <w:rPr>
          <w:rFonts w:ascii="Arial" w:eastAsia="Arial" w:hAnsi="Arial" w:cs="Arial"/>
          <w:spacing w:val="2"/>
          <w:sz w:val="24"/>
          <w:szCs w:val="24"/>
        </w:rPr>
        <w:t>m</w:t>
      </w:r>
      <w:r w:rsidRPr="00CD3F09">
        <w:rPr>
          <w:rFonts w:ascii="Arial" w:eastAsia="Arial" w:hAnsi="Arial" w:cs="Arial"/>
          <w:spacing w:val="-1"/>
          <w:sz w:val="24"/>
          <w:szCs w:val="24"/>
        </w:rPr>
        <w:t>o</w:t>
      </w:r>
      <w:r w:rsidRPr="00CD3F09">
        <w:rPr>
          <w:rFonts w:ascii="Arial" w:eastAsia="Arial" w:hAnsi="Arial" w:cs="Arial"/>
          <w:spacing w:val="1"/>
          <w:sz w:val="24"/>
          <w:szCs w:val="24"/>
        </w:rPr>
        <w:t>n</w:t>
      </w:r>
      <w:r w:rsidRPr="00CD3F09">
        <w:rPr>
          <w:rFonts w:ascii="Arial" w:eastAsia="Arial" w:hAnsi="Arial" w:cs="Arial"/>
          <w:sz w:val="24"/>
          <w:szCs w:val="24"/>
        </w:rPr>
        <w:t>stra</w:t>
      </w:r>
      <w:r w:rsidRPr="00CD3F09">
        <w:rPr>
          <w:rFonts w:ascii="Arial" w:eastAsia="Arial" w:hAnsi="Arial" w:cs="Arial"/>
          <w:spacing w:val="1"/>
          <w:sz w:val="24"/>
          <w:szCs w:val="24"/>
        </w:rPr>
        <w:t>t</w:t>
      </w:r>
      <w:r w:rsidRPr="00CD3F09">
        <w:rPr>
          <w:rFonts w:ascii="Arial" w:eastAsia="Arial" w:hAnsi="Arial" w:cs="Arial"/>
          <w:sz w:val="24"/>
          <w:szCs w:val="24"/>
        </w:rPr>
        <w:t>e</w:t>
      </w:r>
      <w:r w:rsidRPr="00CD3F09">
        <w:rPr>
          <w:rFonts w:ascii="Arial" w:eastAsia="Arial" w:hAnsi="Arial" w:cs="Arial"/>
          <w:spacing w:val="-1"/>
          <w:sz w:val="24"/>
          <w:szCs w:val="24"/>
        </w:rPr>
        <w:t xml:space="preserve"> </w:t>
      </w:r>
      <w:r w:rsidRPr="00CD3F09">
        <w:rPr>
          <w:rFonts w:ascii="Arial" w:eastAsia="Arial" w:hAnsi="Arial" w:cs="Arial"/>
          <w:spacing w:val="1"/>
          <w:sz w:val="24"/>
          <w:szCs w:val="24"/>
        </w:rPr>
        <w:t>u</w:t>
      </w:r>
      <w:r w:rsidRPr="00CD3F09">
        <w:rPr>
          <w:rFonts w:ascii="Arial" w:eastAsia="Arial" w:hAnsi="Arial" w:cs="Arial"/>
          <w:sz w:val="24"/>
          <w:szCs w:val="24"/>
        </w:rPr>
        <w:t>se</w:t>
      </w:r>
      <w:r w:rsidRPr="00CD3F09">
        <w:rPr>
          <w:rFonts w:ascii="Arial" w:eastAsia="Arial" w:hAnsi="Arial" w:cs="Arial"/>
          <w:spacing w:val="-1"/>
          <w:sz w:val="24"/>
          <w:szCs w:val="24"/>
        </w:rPr>
        <w:t xml:space="preserve"> o</w:t>
      </w:r>
      <w:r w:rsidRPr="00CD3F09">
        <w:rPr>
          <w:rFonts w:ascii="Arial" w:eastAsia="Arial" w:hAnsi="Arial" w:cs="Arial"/>
          <w:sz w:val="24"/>
          <w:szCs w:val="24"/>
        </w:rPr>
        <w:t>f</w:t>
      </w:r>
      <w:r w:rsidRPr="00CD3F09">
        <w:rPr>
          <w:rFonts w:ascii="Arial" w:eastAsia="Arial" w:hAnsi="Arial" w:cs="Arial"/>
          <w:spacing w:val="1"/>
          <w:sz w:val="24"/>
          <w:szCs w:val="24"/>
        </w:rPr>
        <w:t xml:space="preserve"> </w:t>
      </w:r>
      <w:r w:rsidRPr="00CD3F09">
        <w:rPr>
          <w:rFonts w:ascii="Arial" w:eastAsia="Arial" w:hAnsi="Arial" w:cs="Arial"/>
          <w:spacing w:val="-1"/>
          <w:sz w:val="24"/>
          <w:szCs w:val="24"/>
        </w:rPr>
        <w:t>o</w:t>
      </w:r>
      <w:r w:rsidRPr="00CD3F09">
        <w:rPr>
          <w:rFonts w:ascii="Arial" w:eastAsia="Arial" w:hAnsi="Arial" w:cs="Arial"/>
          <w:sz w:val="24"/>
          <w:szCs w:val="24"/>
        </w:rPr>
        <w:t>f</w:t>
      </w:r>
      <w:r w:rsidRPr="00CD3F09">
        <w:rPr>
          <w:rFonts w:ascii="Arial" w:eastAsia="Arial" w:hAnsi="Arial" w:cs="Arial"/>
          <w:spacing w:val="1"/>
          <w:sz w:val="24"/>
          <w:szCs w:val="24"/>
        </w:rPr>
        <w:t>f</w:t>
      </w:r>
      <w:r w:rsidRPr="00CD3F09">
        <w:rPr>
          <w:rFonts w:ascii="Arial" w:eastAsia="Arial" w:hAnsi="Arial" w:cs="Arial"/>
          <w:sz w:val="24"/>
          <w:szCs w:val="24"/>
        </w:rPr>
        <w:t>ice</w:t>
      </w:r>
      <w:r w:rsidRPr="00CD3F09">
        <w:rPr>
          <w:rFonts w:ascii="Arial" w:eastAsia="Arial" w:hAnsi="Arial" w:cs="Arial"/>
          <w:spacing w:val="1"/>
          <w:sz w:val="24"/>
          <w:szCs w:val="24"/>
        </w:rPr>
        <w:t xml:space="preserve"> </w:t>
      </w:r>
      <w:r w:rsidRPr="00CD3F09">
        <w:rPr>
          <w:rFonts w:ascii="Arial" w:eastAsia="Arial" w:hAnsi="Arial" w:cs="Arial"/>
          <w:spacing w:val="4"/>
          <w:sz w:val="24"/>
          <w:szCs w:val="24"/>
        </w:rPr>
        <w:t>e</w:t>
      </w:r>
      <w:r w:rsidRPr="00CD3F09">
        <w:rPr>
          <w:rFonts w:ascii="Arial" w:eastAsia="Arial" w:hAnsi="Arial" w:cs="Arial"/>
          <w:spacing w:val="-1"/>
          <w:sz w:val="24"/>
          <w:szCs w:val="24"/>
        </w:rPr>
        <w:t>q</w:t>
      </w:r>
      <w:r w:rsidRPr="00CD3F09">
        <w:rPr>
          <w:rFonts w:ascii="Arial" w:eastAsia="Arial" w:hAnsi="Arial" w:cs="Arial"/>
          <w:spacing w:val="1"/>
          <w:sz w:val="24"/>
          <w:szCs w:val="24"/>
        </w:rPr>
        <w:t>u</w:t>
      </w:r>
      <w:r w:rsidRPr="00CD3F09">
        <w:rPr>
          <w:rFonts w:ascii="Arial" w:eastAsia="Arial" w:hAnsi="Arial" w:cs="Arial"/>
          <w:sz w:val="24"/>
          <w:szCs w:val="24"/>
        </w:rPr>
        <w:t>ipme</w:t>
      </w:r>
      <w:r w:rsidRPr="00CD3F09">
        <w:rPr>
          <w:rFonts w:ascii="Arial" w:eastAsia="Arial" w:hAnsi="Arial" w:cs="Arial"/>
          <w:spacing w:val="1"/>
          <w:sz w:val="24"/>
          <w:szCs w:val="24"/>
        </w:rPr>
        <w:t>n</w:t>
      </w:r>
      <w:r w:rsidRPr="00CD3F09">
        <w:rPr>
          <w:rFonts w:ascii="Arial" w:eastAsia="Arial" w:hAnsi="Arial" w:cs="Arial"/>
          <w:sz w:val="24"/>
          <w:szCs w:val="24"/>
        </w:rPr>
        <w:t>t</w:t>
      </w:r>
      <w:r w:rsidRPr="00CD3F09">
        <w:rPr>
          <w:rFonts w:ascii="Arial" w:eastAsia="Arial" w:hAnsi="Arial" w:cs="Arial"/>
          <w:spacing w:val="-2"/>
          <w:sz w:val="24"/>
          <w:szCs w:val="24"/>
        </w:rPr>
        <w:t xml:space="preserve"> </w:t>
      </w:r>
      <w:r w:rsidRPr="00CD3F09">
        <w:rPr>
          <w:rFonts w:ascii="Arial" w:eastAsia="Arial" w:hAnsi="Arial" w:cs="Arial"/>
          <w:spacing w:val="1"/>
          <w:sz w:val="24"/>
          <w:szCs w:val="24"/>
        </w:rPr>
        <w:t>a</w:t>
      </w:r>
      <w:r w:rsidRPr="00CD3F09">
        <w:rPr>
          <w:rFonts w:ascii="Arial" w:eastAsia="Arial" w:hAnsi="Arial" w:cs="Arial"/>
          <w:spacing w:val="-1"/>
          <w:sz w:val="24"/>
          <w:szCs w:val="24"/>
        </w:rPr>
        <w:t>n</w:t>
      </w:r>
      <w:r w:rsidRPr="00CD3F09">
        <w:rPr>
          <w:rFonts w:ascii="Arial" w:eastAsia="Arial" w:hAnsi="Arial" w:cs="Arial"/>
          <w:sz w:val="24"/>
          <w:szCs w:val="24"/>
        </w:rPr>
        <w:t>d</w:t>
      </w:r>
      <w:r w:rsidRPr="00CD3F09">
        <w:rPr>
          <w:rFonts w:ascii="Arial" w:eastAsia="Arial" w:hAnsi="Arial" w:cs="Arial"/>
          <w:spacing w:val="1"/>
          <w:sz w:val="24"/>
          <w:szCs w:val="24"/>
        </w:rPr>
        <w:t xml:space="preserve"> </w:t>
      </w:r>
      <w:r w:rsidRPr="00CD3F09">
        <w:rPr>
          <w:rFonts w:ascii="Arial" w:eastAsia="Arial" w:hAnsi="Arial" w:cs="Arial"/>
          <w:sz w:val="24"/>
          <w:szCs w:val="24"/>
        </w:rPr>
        <w:t>cl</w:t>
      </w:r>
      <w:r w:rsidRPr="00CD3F09">
        <w:rPr>
          <w:rFonts w:ascii="Arial" w:eastAsia="Arial" w:hAnsi="Arial" w:cs="Arial"/>
          <w:spacing w:val="1"/>
          <w:sz w:val="24"/>
          <w:szCs w:val="24"/>
        </w:rPr>
        <w:t>e</w:t>
      </w:r>
      <w:r w:rsidRPr="00CD3F09">
        <w:rPr>
          <w:rFonts w:ascii="Arial" w:eastAsia="Arial" w:hAnsi="Arial" w:cs="Arial"/>
          <w:spacing w:val="-3"/>
          <w:sz w:val="24"/>
          <w:szCs w:val="24"/>
        </w:rPr>
        <w:t>r</w:t>
      </w:r>
      <w:r w:rsidRPr="00CD3F09">
        <w:rPr>
          <w:rFonts w:ascii="Arial" w:eastAsia="Arial" w:hAnsi="Arial" w:cs="Arial"/>
          <w:sz w:val="24"/>
          <w:szCs w:val="24"/>
        </w:rPr>
        <w:t xml:space="preserve">ical </w:t>
      </w:r>
      <w:r w:rsidRPr="00CD3F09">
        <w:rPr>
          <w:rFonts w:ascii="Arial" w:eastAsia="Arial" w:hAnsi="Arial" w:cs="Arial"/>
          <w:spacing w:val="2"/>
          <w:sz w:val="24"/>
          <w:szCs w:val="24"/>
        </w:rPr>
        <w:t>m</w:t>
      </w:r>
      <w:r w:rsidRPr="00CD3F09">
        <w:rPr>
          <w:rFonts w:ascii="Arial" w:eastAsia="Arial" w:hAnsi="Arial" w:cs="Arial"/>
          <w:spacing w:val="1"/>
          <w:sz w:val="24"/>
          <w:szCs w:val="24"/>
        </w:rPr>
        <w:t>a</w:t>
      </w:r>
      <w:r w:rsidRPr="00CD3F09">
        <w:rPr>
          <w:rFonts w:ascii="Arial" w:eastAsia="Arial" w:hAnsi="Arial" w:cs="Arial"/>
          <w:spacing w:val="-2"/>
          <w:sz w:val="24"/>
          <w:szCs w:val="24"/>
        </w:rPr>
        <w:t>t</w:t>
      </w:r>
      <w:r w:rsidRPr="00CD3F09">
        <w:rPr>
          <w:rFonts w:ascii="Arial" w:eastAsia="Arial" w:hAnsi="Arial" w:cs="Arial"/>
          <w:spacing w:val="1"/>
          <w:sz w:val="24"/>
          <w:szCs w:val="24"/>
        </w:rPr>
        <w:t>e</w:t>
      </w:r>
      <w:r w:rsidRPr="00CD3F09">
        <w:rPr>
          <w:rFonts w:ascii="Arial" w:eastAsia="Arial" w:hAnsi="Arial" w:cs="Arial"/>
          <w:sz w:val="24"/>
          <w:szCs w:val="24"/>
        </w:rPr>
        <w:t>r</w:t>
      </w:r>
      <w:r w:rsidRPr="00CD3F09">
        <w:rPr>
          <w:rFonts w:ascii="Arial" w:eastAsia="Arial" w:hAnsi="Arial" w:cs="Arial"/>
          <w:spacing w:val="-1"/>
          <w:sz w:val="24"/>
          <w:szCs w:val="24"/>
        </w:rPr>
        <w:t>i</w:t>
      </w:r>
      <w:r w:rsidRPr="00CD3F09">
        <w:rPr>
          <w:rFonts w:ascii="Arial" w:eastAsia="Arial" w:hAnsi="Arial" w:cs="Arial"/>
          <w:spacing w:val="1"/>
          <w:sz w:val="24"/>
          <w:szCs w:val="24"/>
        </w:rPr>
        <w:t>a</w:t>
      </w:r>
      <w:r w:rsidRPr="00CD3F09">
        <w:rPr>
          <w:rFonts w:ascii="Arial" w:eastAsia="Arial" w:hAnsi="Arial" w:cs="Arial"/>
          <w:sz w:val="24"/>
          <w:szCs w:val="24"/>
        </w:rPr>
        <w:t>ls</w:t>
      </w:r>
    </w:p>
    <w:p w14:paraId="6730E4C9" w14:textId="77777777" w:rsidR="002544C1" w:rsidRPr="00D40B14" w:rsidRDefault="006006FE" w:rsidP="00CD3F09">
      <w:pPr>
        <w:pStyle w:val="ListParagraph"/>
        <w:numPr>
          <w:ilvl w:val="0"/>
          <w:numId w:val="16"/>
        </w:numPr>
        <w:spacing w:line="280" w:lineRule="exact"/>
        <w:rPr>
          <w:rFonts w:ascii="Arial" w:eastAsia="Arial" w:hAnsi="Arial" w:cs="Arial"/>
          <w:sz w:val="24"/>
          <w:szCs w:val="24"/>
        </w:rPr>
      </w:pPr>
      <w:r w:rsidRPr="00D40B14">
        <w:rPr>
          <w:rFonts w:ascii="Arial" w:eastAsia="Arial" w:hAnsi="Arial" w:cs="Arial"/>
          <w:position w:val="-1"/>
          <w:sz w:val="24"/>
          <w:szCs w:val="24"/>
        </w:rPr>
        <w:t>De</w:t>
      </w:r>
      <w:r w:rsidRPr="00D40B14">
        <w:rPr>
          <w:rFonts w:ascii="Arial" w:eastAsia="Arial" w:hAnsi="Arial" w:cs="Arial"/>
          <w:spacing w:val="2"/>
          <w:position w:val="-1"/>
          <w:sz w:val="24"/>
          <w:szCs w:val="24"/>
        </w:rPr>
        <w:t>m</w:t>
      </w:r>
      <w:r w:rsidRPr="00D40B14">
        <w:rPr>
          <w:rFonts w:ascii="Arial" w:eastAsia="Arial" w:hAnsi="Arial" w:cs="Arial"/>
          <w:spacing w:val="-1"/>
          <w:position w:val="-1"/>
          <w:sz w:val="24"/>
          <w:szCs w:val="24"/>
        </w:rPr>
        <w:t>o</w:t>
      </w:r>
      <w:r w:rsidRPr="00D40B14">
        <w:rPr>
          <w:rFonts w:ascii="Arial" w:eastAsia="Arial" w:hAnsi="Arial" w:cs="Arial"/>
          <w:spacing w:val="1"/>
          <w:position w:val="-1"/>
          <w:sz w:val="24"/>
          <w:szCs w:val="24"/>
        </w:rPr>
        <w:t>n</w:t>
      </w:r>
      <w:r w:rsidRPr="00D40B14">
        <w:rPr>
          <w:rFonts w:ascii="Arial" w:eastAsia="Arial" w:hAnsi="Arial" w:cs="Arial"/>
          <w:position w:val="-1"/>
          <w:sz w:val="24"/>
          <w:szCs w:val="24"/>
        </w:rPr>
        <w:t>st</w:t>
      </w:r>
      <w:r w:rsidRPr="00D40B14">
        <w:rPr>
          <w:rFonts w:ascii="Arial" w:eastAsia="Arial" w:hAnsi="Arial" w:cs="Arial"/>
          <w:spacing w:val="1"/>
          <w:position w:val="-1"/>
          <w:sz w:val="24"/>
          <w:szCs w:val="24"/>
        </w:rPr>
        <w:t>ra</w:t>
      </w:r>
      <w:r w:rsidRPr="00D40B14">
        <w:rPr>
          <w:rFonts w:ascii="Arial" w:eastAsia="Arial" w:hAnsi="Arial" w:cs="Arial"/>
          <w:position w:val="-1"/>
          <w:sz w:val="24"/>
          <w:szCs w:val="24"/>
        </w:rPr>
        <w:t>te</w:t>
      </w:r>
      <w:r w:rsidRPr="00D40B14">
        <w:rPr>
          <w:rFonts w:ascii="Arial" w:eastAsia="Arial" w:hAnsi="Arial" w:cs="Arial"/>
          <w:spacing w:val="-1"/>
          <w:position w:val="-1"/>
          <w:sz w:val="24"/>
          <w:szCs w:val="24"/>
        </w:rPr>
        <w:t xml:space="preserve"> </w:t>
      </w:r>
      <w:r w:rsidRPr="00D40B14">
        <w:rPr>
          <w:rFonts w:ascii="Arial" w:eastAsia="Arial" w:hAnsi="Arial" w:cs="Arial"/>
          <w:spacing w:val="1"/>
          <w:position w:val="-1"/>
          <w:sz w:val="24"/>
          <w:szCs w:val="24"/>
        </w:rPr>
        <w:t>u</w:t>
      </w:r>
      <w:r w:rsidRPr="00D40B14">
        <w:rPr>
          <w:rFonts w:ascii="Arial" w:eastAsia="Arial" w:hAnsi="Arial" w:cs="Arial"/>
          <w:position w:val="-1"/>
          <w:sz w:val="24"/>
          <w:szCs w:val="24"/>
        </w:rPr>
        <w:t>se</w:t>
      </w:r>
      <w:r w:rsidRPr="00D40B14">
        <w:rPr>
          <w:rFonts w:ascii="Arial" w:eastAsia="Arial" w:hAnsi="Arial" w:cs="Arial"/>
          <w:spacing w:val="-1"/>
          <w:position w:val="-1"/>
          <w:sz w:val="24"/>
          <w:szCs w:val="24"/>
        </w:rPr>
        <w:t xml:space="preserve"> o</w:t>
      </w:r>
      <w:r w:rsidRPr="00D40B14">
        <w:rPr>
          <w:rFonts w:ascii="Arial" w:eastAsia="Arial" w:hAnsi="Arial" w:cs="Arial"/>
          <w:position w:val="-1"/>
          <w:sz w:val="24"/>
          <w:szCs w:val="24"/>
        </w:rPr>
        <w:t>f</w:t>
      </w:r>
      <w:r w:rsidRPr="00D40B14">
        <w:rPr>
          <w:rFonts w:ascii="Arial" w:eastAsia="Arial" w:hAnsi="Arial" w:cs="Arial"/>
          <w:spacing w:val="1"/>
          <w:position w:val="-1"/>
          <w:sz w:val="24"/>
          <w:szCs w:val="24"/>
        </w:rPr>
        <w:t xml:space="preserve"> a</w:t>
      </w:r>
      <w:r w:rsidRPr="00D40B14">
        <w:rPr>
          <w:rFonts w:ascii="Arial" w:eastAsia="Arial" w:hAnsi="Arial" w:cs="Arial"/>
          <w:spacing w:val="-2"/>
          <w:position w:val="-1"/>
          <w:sz w:val="24"/>
          <w:szCs w:val="24"/>
        </w:rPr>
        <w:t>s</w:t>
      </w:r>
      <w:r w:rsidRPr="00D40B14">
        <w:rPr>
          <w:rFonts w:ascii="Arial" w:eastAsia="Arial" w:hAnsi="Arial" w:cs="Arial"/>
          <w:position w:val="-1"/>
          <w:sz w:val="24"/>
          <w:szCs w:val="24"/>
        </w:rPr>
        <w:t>sisti</w:t>
      </w:r>
      <w:r w:rsidRPr="00D40B14">
        <w:rPr>
          <w:rFonts w:ascii="Arial" w:eastAsia="Arial" w:hAnsi="Arial" w:cs="Arial"/>
          <w:spacing w:val="-3"/>
          <w:position w:val="-1"/>
          <w:sz w:val="24"/>
          <w:szCs w:val="24"/>
        </w:rPr>
        <w:t>v</w:t>
      </w:r>
      <w:r w:rsidRPr="00D40B14">
        <w:rPr>
          <w:rFonts w:ascii="Arial" w:eastAsia="Arial" w:hAnsi="Arial" w:cs="Arial"/>
          <w:position w:val="-1"/>
          <w:sz w:val="24"/>
          <w:szCs w:val="24"/>
        </w:rPr>
        <w:t>e</w:t>
      </w:r>
      <w:r w:rsidRPr="00D40B14">
        <w:rPr>
          <w:rFonts w:ascii="Arial" w:eastAsia="Arial" w:hAnsi="Arial" w:cs="Arial"/>
          <w:spacing w:val="1"/>
          <w:position w:val="-1"/>
          <w:sz w:val="24"/>
          <w:szCs w:val="24"/>
        </w:rPr>
        <w:t xml:space="preserve"> te</w:t>
      </w:r>
      <w:r w:rsidRPr="00D40B14">
        <w:rPr>
          <w:rFonts w:ascii="Arial" w:eastAsia="Arial" w:hAnsi="Arial" w:cs="Arial"/>
          <w:position w:val="-1"/>
          <w:sz w:val="24"/>
          <w:szCs w:val="24"/>
        </w:rPr>
        <w:t>c</w:t>
      </w:r>
      <w:r w:rsidRPr="00D40B14">
        <w:rPr>
          <w:rFonts w:ascii="Arial" w:eastAsia="Arial" w:hAnsi="Arial" w:cs="Arial"/>
          <w:spacing w:val="1"/>
          <w:position w:val="-1"/>
          <w:sz w:val="24"/>
          <w:szCs w:val="24"/>
        </w:rPr>
        <w:t>hno</w:t>
      </w:r>
      <w:r w:rsidRPr="00D40B14">
        <w:rPr>
          <w:rFonts w:ascii="Arial" w:eastAsia="Arial" w:hAnsi="Arial" w:cs="Arial"/>
          <w:position w:val="-1"/>
          <w:sz w:val="24"/>
          <w:szCs w:val="24"/>
        </w:rPr>
        <w:t>lo</w:t>
      </w:r>
      <w:r w:rsidRPr="00D40B14">
        <w:rPr>
          <w:rFonts w:ascii="Arial" w:eastAsia="Arial" w:hAnsi="Arial" w:cs="Arial"/>
          <w:spacing w:val="-1"/>
          <w:position w:val="-1"/>
          <w:sz w:val="24"/>
          <w:szCs w:val="24"/>
        </w:rPr>
        <w:t>g</w:t>
      </w:r>
      <w:r w:rsidRPr="00D40B14">
        <w:rPr>
          <w:rFonts w:ascii="Arial" w:eastAsia="Arial" w:hAnsi="Arial" w:cs="Arial"/>
          <w:position w:val="-1"/>
          <w:sz w:val="24"/>
          <w:szCs w:val="24"/>
        </w:rPr>
        <w:t>y</w:t>
      </w:r>
    </w:p>
    <w:p w14:paraId="59C5D673" w14:textId="77777777" w:rsidR="002544C1" w:rsidRPr="00D40B14" w:rsidRDefault="00E00358" w:rsidP="00CD3F09">
      <w:pPr>
        <w:pStyle w:val="ListParagraph"/>
        <w:numPr>
          <w:ilvl w:val="0"/>
          <w:numId w:val="16"/>
        </w:numPr>
        <w:tabs>
          <w:tab w:val="left" w:pos="460"/>
        </w:tabs>
        <w:spacing w:before="17" w:line="260" w:lineRule="exact"/>
        <w:ind w:right="72"/>
        <w:rPr>
          <w:rFonts w:ascii="Arial" w:eastAsia="Arial" w:hAnsi="Arial" w:cs="Arial"/>
          <w:sz w:val="24"/>
          <w:szCs w:val="24"/>
        </w:rPr>
      </w:pPr>
      <w:r w:rsidRPr="00D40B14">
        <w:rPr>
          <w:rFonts w:ascii="Arial" w:eastAsia="Arial" w:hAnsi="Arial" w:cs="Arial"/>
          <w:sz w:val="24"/>
          <w:szCs w:val="24"/>
        </w:rPr>
        <w:t>Recognize</w:t>
      </w:r>
      <w:r w:rsidR="006006FE" w:rsidRPr="00D40B14">
        <w:rPr>
          <w:rFonts w:ascii="Arial" w:eastAsia="Arial" w:hAnsi="Arial" w:cs="Arial"/>
          <w:spacing w:val="32"/>
          <w:sz w:val="24"/>
          <w:szCs w:val="24"/>
        </w:rPr>
        <w:t xml:space="preserve"> </w:t>
      </w:r>
      <w:r w:rsidR="00EF26A7" w:rsidRPr="00D40B14">
        <w:rPr>
          <w:rFonts w:ascii="Arial" w:eastAsia="Arial" w:hAnsi="Arial" w:cs="Arial"/>
          <w:spacing w:val="1"/>
          <w:sz w:val="24"/>
          <w:szCs w:val="24"/>
        </w:rPr>
        <w:t>your</w:t>
      </w:r>
      <w:r w:rsidR="006006FE" w:rsidRPr="00D40B14">
        <w:rPr>
          <w:rFonts w:ascii="Arial" w:eastAsia="Arial" w:hAnsi="Arial" w:cs="Arial"/>
          <w:spacing w:val="32"/>
          <w:sz w:val="24"/>
          <w:szCs w:val="24"/>
        </w:rPr>
        <w:t xml:space="preserve"> </w:t>
      </w:r>
      <w:r w:rsidR="006006FE" w:rsidRPr="00D40B14">
        <w:rPr>
          <w:rFonts w:ascii="Arial" w:eastAsia="Arial" w:hAnsi="Arial" w:cs="Arial"/>
          <w:spacing w:val="1"/>
          <w:sz w:val="24"/>
          <w:szCs w:val="24"/>
        </w:rPr>
        <w:t>p</w:t>
      </w:r>
      <w:r w:rsidR="006006FE" w:rsidRPr="00D40B14">
        <w:rPr>
          <w:rFonts w:ascii="Arial" w:eastAsia="Arial" w:hAnsi="Arial" w:cs="Arial"/>
          <w:sz w:val="24"/>
          <w:szCs w:val="24"/>
        </w:rPr>
        <w:t>ro</w:t>
      </w:r>
      <w:r w:rsidR="006006FE" w:rsidRPr="00D40B14">
        <w:rPr>
          <w:rFonts w:ascii="Arial" w:eastAsia="Arial" w:hAnsi="Arial" w:cs="Arial"/>
          <w:spacing w:val="3"/>
          <w:sz w:val="24"/>
          <w:szCs w:val="24"/>
        </w:rPr>
        <w:t>f</w:t>
      </w:r>
      <w:r w:rsidR="006006FE" w:rsidRPr="00D40B14">
        <w:rPr>
          <w:rFonts w:ascii="Arial" w:eastAsia="Arial" w:hAnsi="Arial" w:cs="Arial"/>
          <w:spacing w:val="1"/>
          <w:sz w:val="24"/>
          <w:szCs w:val="24"/>
        </w:rPr>
        <w:t>e</w:t>
      </w:r>
      <w:r w:rsidR="006006FE" w:rsidRPr="00D40B14">
        <w:rPr>
          <w:rFonts w:ascii="Arial" w:eastAsia="Arial" w:hAnsi="Arial" w:cs="Arial"/>
          <w:spacing w:val="-2"/>
          <w:sz w:val="24"/>
          <w:szCs w:val="24"/>
        </w:rPr>
        <w:t>s</w:t>
      </w:r>
      <w:r w:rsidR="006006FE" w:rsidRPr="00D40B14">
        <w:rPr>
          <w:rFonts w:ascii="Arial" w:eastAsia="Arial" w:hAnsi="Arial" w:cs="Arial"/>
          <w:sz w:val="24"/>
          <w:szCs w:val="24"/>
        </w:rPr>
        <w:t>sio</w:t>
      </w:r>
      <w:r w:rsidR="006006FE" w:rsidRPr="00D40B14">
        <w:rPr>
          <w:rFonts w:ascii="Arial" w:eastAsia="Arial" w:hAnsi="Arial" w:cs="Arial"/>
          <w:spacing w:val="1"/>
          <w:sz w:val="24"/>
          <w:szCs w:val="24"/>
        </w:rPr>
        <w:t>na</w:t>
      </w:r>
      <w:r w:rsidR="006006FE" w:rsidRPr="00D40B14">
        <w:rPr>
          <w:rFonts w:ascii="Arial" w:eastAsia="Arial" w:hAnsi="Arial" w:cs="Arial"/>
          <w:sz w:val="24"/>
          <w:szCs w:val="24"/>
        </w:rPr>
        <w:t>l</w:t>
      </w:r>
      <w:r w:rsidR="006006FE" w:rsidRPr="00D40B14">
        <w:rPr>
          <w:rFonts w:ascii="Arial" w:eastAsia="Arial" w:hAnsi="Arial" w:cs="Arial"/>
          <w:spacing w:val="33"/>
          <w:sz w:val="24"/>
          <w:szCs w:val="24"/>
        </w:rPr>
        <w:t xml:space="preserve"> </w:t>
      </w:r>
      <w:r w:rsidR="006006FE" w:rsidRPr="00D40B14">
        <w:rPr>
          <w:rFonts w:ascii="Arial" w:eastAsia="Arial" w:hAnsi="Arial" w:cs="Arial"/>
          <w:sz w:val="24"/>
          <w:szCs w:val="24"/>
        </w:rPr>
        <w:t>sc</w:t>
      </w:r>
      <w:r w:rsidR="006006FE" w:rsidRPr="00D40B14">
        <w:rPr>
          <w:rFonts w:ascii="Arial" w:eastAsia="Arial" w:hAnsi="Arial" w:cs="Arial"/>
          <w:spacing w:val="1"/>
          <w:sz w:val="24"/>
          <w:szCs w:val="24"/>
        </w:rPr>
        <w:t>o</w:t>
      </w:r>
      <w:r w:rsidR="006006FE" w:rsidRPr="00D40B14">
        <w:rPr>
          <w:rFonts w:ascii="Arial" w:eastAsia="Arial" w:hAnsi="Arial" w:cs="Arial"/>
          <w:spacing w:val="-1"/>
          <w:sz w:val="24"/>
          <w:szCs w:val="24"/>
        </w:rPr>
        <w:t>p</w:t>
      </w:r>
      <w:r w:rsidR="006006FE" w:rsidRPr="00D40B14">
        <w:rPr>
          <w:rFonts w:ascii="Arial" w:eastAsia="Arial" w:hAnsi="Arial" w:cs="Arial"/>
          <w:sz w:val="24"/>
          <w:szCs w:val="24"/>
        </w:rPr>
        <w:t>e</w:t>
      </w:r>
      <w:r w:rsidR="006006FE" w:rsidRPr="00D40B14">
        <w:rPr>
          <w:rFonts w:ascii="Arial" w:eastAsia="Arial" w:hAnsi="Arial" w:cs="Arial"/>
          <w:spacing w:val="33"/>
          <w:sz w:val="24"/>
          <w:szCs w:val="24"/>
        </w:rPr>
        <w:t xml:space="preserve"> </w:t>
      </w:r>
      <w:r w:rsidR="006006FE" w:rsidRPr="00D40B14">
        <w:rPr>
          <w:rFonts w:ascii="Arial" w:eastAsia="Arial" w:hAnsi="Arial" w:cs="Arial"/>
          <w:spacing w:val="-1"/>
          <w:sz w:val="24"/>
          <w:szCs w:val="24"/>
        </w:rPr>
        <w:t>a</w:t>
      </w:r>
      <w:r w:rsidR="006006FE" w:rsidRPr="00D40B14">
        <w:rPr>
          <w:rFonts w:ascii="Arial" w:eastAsia="Arial" w:hAnsi="Arial" w:cs="Arial"/>
          <w:spacing w:val="1"/>
          <w:sz w:val="24"/>
          <w:szCs w:val="24"/>
        </w:rPr>
        <w:t>n</w:t>
      </w:r>
      <w:r w:rsidR="006006FE" w:rsidRPr="00D40B14">
        <w:rPr>
          <w:rFonts w:ascii="Arial" w:eastAsia="Arial" w:hAnsi="Arial" w:cs="Arial"/>
          <w:sz w:val="24"/>
          <w:szCs w:val="24"/>
        </w:rPr>
        <w:t>d</w:t>
      </w:r>
      <w:r w:rsidR="006006FE" w:rsidRPr="00D40B14">
        <w:rPr>
          <w:rFonts w:ascii="Arial" w:eastAsia="Arial" w:hAnsi="Arial" w:cs="Arial"/>
          <w:spacing w:val="32"/>
          <w:sz w:val="24"/>
          <w:szCs w:val="24"/>
        </w:rPr>
        <w:t xml:space="preserve"> </w:t>
      </w:r>
      <w:r w:rsidR="006006FE" w:rsidRPr="00D40B14">
        <w:rPr>
          <w:rFonts w:ascii="Arial" w:eastAsia="Arial" w:hAnsi="Arial" w:cs="Arial"/>
          <w:spacing w:val="-1"/>
          <w:sz w:val="24"/>
          <w:szCs w:val="24"/>
        </w:rPr>
        <w:t>p</w:t>
      </w:r>
      <w:r w:rsidR="006006FE" w:rsidRPr="00D40B14">
        <w:rPr>
          <w:rFonts w:ascii="Arial" w:eastAsia="Arial" w:hAnsi="Arial" w:cs="Arial"/>
          <w:spacing w:val="1"/>
          <w:sz w:val="24"/>
          <w:szCs w:val="24"/>
        </w:rPr>
        <w:t>e</w:t>
      </w:r>
      <w:r w:rsidR="006006FE" w:rsidRPr="00D40B14">
        <w:rPr>
          <w:rFonts w:ascii="Arial" w:eastAsia="Arial" w:hAnsi="Arial" w:cs="Arial"/>
          <w:spacing w:val="-3"/>
          <w:sz w:val="24"/>
          <w:szCs w:val="24"/>
        </w:rPr>
        <w:t>r</w:t>
      </w:r>
      <w:r w:rsidR="006006FE" w:rsidRPr="00D40B14">
        <w:rPr>
          <w:rFonts w:ascii="Arial" w:eastAsia="Arial" w:hAnsi="Arial" w:cs="Arial"/>
          <w:sz w:val="24"/>
          <w:szCs w:val="24"/>
        </w:rPr>
        <w:t>f</w:t>
      </w:r>
      <w:r w:rsidR="006006FE" w:rsidRPr="00D40B14">
        <w:rPr>
          <w:rFonts w:ascii="Arial" w:eastAsia="Arial" w:hAnsi="Arial" w:cs="Arial"/>
          <w:spacing w:val="1"/>
          <w:sz w:val="24"/>
          <w:szCs w:val="24"/>
        </w:rPr>
        <w:t>o</w:t>
      </w:r>
      <w:r w:rsidR="006006FE" w:rsidRPr="00D40B14">
        <w:rPr>
          <w:rFonts w:ascii="Arial" w:eastAsia="Arial" w:hAnsi="Arial" w:cs="Arial"/>
          <w:sz w:val="24"/>
          <w:szCs w:val="24"/>
        </w:rPr>
        <w:t>rm</w:t>
      </w:r>
      <w:r w:rsidR="006006FE" w:rsidRPr="00D40B14">
        <w:rPr>
          <w:rFonts w:ascii="Arial" w:eastAsia="Arial" w:hAnsi="Arial" w:cs="Arial"/>
          <w:spacing w:val="34"/>
          <w:sz w:val="24"/>
          <w:szCs w:val="24"/>
        </w:rPr>
        <w:t xml:space="preserve"> </w:t>
      </w:r>
      <w:r w:rsidR="006006FE" w:rsidRPr="00D40B14">
        <w:rPr>
          <w:rFonts w:ascii="Arial" w:eastAsia="Arial" w:hAnsi="Arial" w:cs="Arial"/>
          <w:spacing w:val="-1"/>
          <w:sz w:val="24"/>
          <w:szCs w:val="24"/>
        </w:rPr>
        <w:t>d</w:t>
      </w:r>
      <w:r w:rsidR="006006FE" w:rsidRPr="00D40B14">
        <w:rPr>
          <w:rFonts w:ascii="Arial" w:eastAsia="Arial" w:hAnsi="Arial" w:cs="Arial"/>
          <w:spacing w:val="1"/>
          <w:sz w:val="24"/>
          <w:szCs w:val="24"/>
        </w:rPr>
        <w:t>u</w:t>
      </w:r>
      <w:r w:rsidR="006006FE" w:rsidRPr="00D40B14">
        <w:rPr>
          <w:rFonts w:ascii="Arial" w:eastAsia="Arial" w:hAnsi="Arial" w:cs="Arial"/>
          <w:sz w:val="24"/>
          <w:szCs w:val="24"/>
        </w:rPr>
        <w:t>ti</w:t>
      </w:r>
      <w:r w:rsidR="006006FE" w:rsidRPr="00D40B14">
        <w:rPr>
          <w:rFonts w:ascii="Arial" w:eastAsia="Arial" w:hAnsi="Arial" w:cs="Arial"/>
          <w:spacing w:val="1"/>
          <w:sz w:val="24"/>
          <w:szCs w:val="24"/>
        </w:rPr>
        <w:t>e</w:t>
      </w:r>
      <w:r w:rsidR="006006FE" w:rsidRPr="00D40B14">
        <w:rPr>
          <w:rFonts w:ascii="Arial" w:eastAsia="Arial" w:hAnsi="Arial" w:cs="Arial"/>
          <w:sz w:val="24"/>
          <w:szCs w:val="24"/>
        </w:rPr>
        <w:t>s</w:t>
      </w:r>
      <w:r w:rsidR="006006FE" w:rsidRPr="00D40B14">
        <w:rPr>
          <w:rFonts w:ascii="Arial" w:eastAsia="Arial" w:hAnsi="Arial" w:cs="Arial"/>
          <w:spacing w:val="33"/>
          <w:sz w:val="24"/>
          <w:szCs w:val="24"/>
        </w:rPr>
        <w:t xml:space="preserve"> </w:t>
      </w:r>
      <w:r w:rsidR="006006FE" w:rsidRPr="00D40B14">
        <w:rPr>
          <w:rFonts w:ascii="Arial" w:eastAsia="Arial" w:hAnsi="Arial" w:cs="Arial"/>
          <w:spacing w:val="-3"/>
          <w:sz w:val="24"/>
          <w:szCs w:val="24"/>
        </w:rPr>
        <w:t>w</w:t>
      </w:r>
      <w:r w:rsidR="006006FE" w:rsidRPr="00D40B14">
        <w:rPr>
          <w:rFonts w:ascii="Arial" w:eastAsia="Arial" w:hAnsi="Arial" w:cs="Arial"/>
          <w:sz w:val="24"/>
          <w:szCs w:val="24"/>
        </w:rPr>
        <w:t>it</w:t>
      </w:r>
      <w:r w:rsidR="006006FE" w:rsidRPr="00D40B14">
        <w:rPr>
          <w:rFonts w:ascii="Arial" w:eastAsia="Arial" w:hAnsi="Arial" w:cs="Arial"/>
          <w:spacing w:val="1"/>
          <w:sz w:val="24"/>
          <w:szCs w:val="24"/>
        </w:rPr>
        <w:t>h</w:t>
      </w:r>
      <w:r w:rsidR="006006FE" w:rsidRPr="00D40B14">
        <w:rPr>
          <w:rFonts w:ascii="Arial" w:eastAsia="Arial" w:hAnsi="Arial" w:cs="Arial"/>
          <w:sz w:val="24"/>
          <w:szCs w:val="24"/>
        </w:rPr>
        <w:t>in</w:t>
      </w:r>
      <w:r w:rsidR="006006FE" w:rsidRPr="00D40B14">
        <w:rPr>
          <w:rFonts w:ascii="Arial" w:eastAsia="Arial" w:hAnsi="Arial" w:cs="Arial"/>
          <w:spacing w:val="32"/>
          <w:sz w:val="24"/>
          <w:szCs w:val="24"/>
        </w:rPr>
        <w:t xml:space="preserve"> </w:t>
      </w:r>
      <w:r w:rsidR="006006FE" w:rsidRPr="00D40B14">
        <w:rPr>
          <w:rFonts w:ascii="Arial" w:eastAsia="Arial" w:hAnsi="Arial" w:cs="Arial"/>
          <w:spacing w:val="1"/>
          <w:sz w:val="24"/>
          <w:szCs w:val="24"/>
        </w:rPr>
        <w:t>bo</w:t>
      </w:r>
      <w:r w:rsidR="006006FE" w:rsidRPr="00D40B14">
        <w:rPr>
          <w:rFonts w:ascii="Arial" w:eastAsia="Arial" w:hAnsi="Arial" w:cs="Arial"/>
          <w:spacing w:val="-1"/>
          <w:sz w:val="24"/>
          <w:szCs w:val="24"/>
        </w:rPr>
        <w:t>u</w:t>
      </w:r>
      <w:r w:rsidR="006006FE" w:rsidRPr="00D40B14">
        <w:rPr>
          <w:rFonts w:ascii="Arial" w:eastAsia="Arial" w:hAnsi="Arial" w:cs="Arial"/>
          <w:spacing w:val="1"/>
          <w:sz w:val="24"/>
          <w:szCs w:val="24"/>
        </w:rPr>
        <w:t>nda</w:t>
      </w:r>
      <w:r w:rsidR="006006FE" w:rsidRPr="00D40B14">
        <w:rPr>
          <w:rFonts w:ascii="Arial" w:eastAsia="Arial" w:hAnsi="Arial" w:cs="Arial"/>
          <w:sz w:val="24"/>
          <w:szCs w:val="24"/>
        </w:rPr>
        <w:t>r</w:t>
      </w:r>
      <w:r w:rsidR="006006FE" w:rsidRPr="00D40B14">
        <w:rPr>
          <w:rFonts w:ascii="Arial" w:eastAsia="Arial" w:hAnsi="Arial" w:cs="Arial"/>
          <w:spacing w:val="-1"/>
          <w:sz w:val="24"/>
          <w:szCs w:val="24"/>
        </w:rPr>
        <w:t>i</w:t>
      </w:r>
      <w:r w:rsidR="006006FE" w:rsidRPr="00D40B14">
        <w:rPr>
          <w:rFonts w:ascii="Arial" w:eastAsia="Arial" w:hAnsi="Arial" w:cs="Arial"/>
          <w:spacing w:val="1"/>
          <w:sz w:val="24"/>
          <w:szCs w:val="24"/>
        </w:rPr>
        <w:t>e</w:t>
      </w:r>
      <w:r w:rsidR="006006FE" w:rsidRPr="00D40B14">
        <w:rPr>
          <w:rFonts w:ascii="Arial" w:eastAsia="Arial" w:hAnsi="Arial" w:cs="Arial"/>
          <w:sz w:val="24"/>
          <w:szCs w:val="24"/>
        </w:rPr>
        <w:t>s</w:t>
      </w:r>
      <w:r w:rsidR="006006FE" w:rsidRPr="00D40B14">
        <w:rPr>
          <w:rFonts w:ascii="Arial" w:eastAsia="Arial" w:hAnsi="Arial" w:cs="Arial"/>
          <w:spacing w:val="32"/>
          <w:sz w:val="24"/>
          <w:szCs w:val="24"/>
        </w:rPr>
        <w:t xml:space="preserve"> </w:t>
      </w:r>
      <w:r w:rsidR="006006FE" w:rsidRPr="00D40B14">
        <w:rPr>
          <w:rFonts w:ascii="Arial" w:eastAsia="Arial" w:hAnsi="Arial" w:cs="Arial"/>
          <w:spacing w:val="-1"/>
          <w:sz w:val="24"/>
          <w:szCs w:val="24"/>
        </w:rPr>
        <w:t>o</w:t>
      </w:r>
      <w:r w:rsidR="006006FE" w:rsidRPr="00D40B14">
        <w:rPr>
          <w:rFonts w:ascii="Arial" w:eastAsia="Arial" w:hAnsi="Arial" w:cs="Arial"/>
          <w:sz w:val="24"/>
          <w:szCs w:val="24"/>
        </w:rPr>
        <w:t>f</w:t>
      </w:r>
      <w:r w:rsidR="006006FE" w:rsidRPr="00D40B14">
        <w:rPr>
          <w:rFonts w:ascii="Arial" w:eastAsia="Arial" w:hAnsi="Arial" w:cs="Arial"/>
          <w:spacing w:val="32"/>
          <w:sz w:val="24"/>
          <w:szCs w:val="24"/>
        </w:rPr>
        <w:t xml:space="preserve"> </w:t>
      </w:r>
      <w:r w:rsidR="006006FE" w:rsidRPr="00D40B14">
        <w:rPr>
          <w:rFonts w:ascii="Arial" w:eastAsia="Arial" w:hAnsi="Arial" w:cs="Arial"/>
          <w:sz w:val="24"/>
          <w:szCs w:val="24"/>
        </w:rPr>
        <w:t>t</w:t>
      </w:r>
      <w:r w:rsidR="006006FE" w:rsidRPr="00D40B14">
        <w:rPr>
          <w:rFonts w:ascii="Arial" w:eastAsia="Arial" w:hAnsi="Arial" w:cs="Arial"/>
          <w:spacing w:val="3"/>
          <w:sz w:val="24"/>
          <w:szCs w:val="24"/>
        </w:rPr>
        <w:t>r</w:t>
      </w:r>
      <w:r w:rsidR="006006FE" w:rsidRPr="00D40B14">
        <w:rPr>
          <w:rFonts w:ascii="Arial" w:eastAsia="Arial" w:hAnsi="Arial" w:cs="Arial"/>
          <w:spacing w:val="1"/>
          <w:sz w:val="24"/>
          <w:szCs w:val="24"/>
        </w:rPr>
        <w:t>a</w:t>
      </w:r>
      <w:r w:rsidR="006006FE" w:rsidRPr="00D40B14">
        <w:rPr>
          <w:rFonts w:ascii="Arial" w:eastAsia="Arial" w:hAnsi="Arial" w:cs="Arial"/>
          <w:sz w:val="24"/>
          <w:szCs w:val="24"/>
        </w:rPr>
        <w:t>ini</w:t>
      </w:r>
      <w:r w:rsidR="006006FE" w:rsidRPr="00D40B14">
        <w:rPr>
          <w:rFonts w:ascii="Arial" w:eastAsia="Arial" w:hAnsi="Arial" w:cs="Arial"/>
          <w:spacing w:val="1"/>
          <w:sz w:val="24"/>
          <w:szCs w:val="24"/>
        </w:rPr>
        <w:t>n</w:t>
      </w:r>
      <w:r w:rsidR="006006FE" w:rsidRPr="00D40B14">
        <w:rPr>
          <w:rFonts w:ascii="Arial" w:eastAsia="Arial" w:hAnsi="Arial" w:cs="Arial"/>
          <w:sz w:val="24"/>
          <w:szCs w:val="24"/>
        </w:rPr>
        <w:t>g</w:t>
      </w:r>
      <w:r w:rsidR="006006FE" w:rsidRPr="00D40B14">
        <w:rPr>
          <w:rFonts w:ascii="Arial" w:eastAsia="Arial" w:hAnsi="Arial" w:cs="Arial"/>
          <w:spacing w:val="30"/>
          <w:sz w:val="24"/>
          <w:szCs w:val="24"/>
        </w:rPr>
        <w:t xml:space="preserve"> </w:t>
      </w:r>
      <w:r w:rsidR="006006FE" w:rsidRPr="00D40B14">
        <w:rPr>
          <w:rFonts w:ascii="Arial" w:eastAsia="Arial" w:hAnsi="Arial" w:cs="Arial"/>
          <w:spacing w:val="1"/>
          <w:sz w:val="24"/>
          <w:szCs w:val="24"/>
        </w:rPr>
        <w:t>a</w:t>
      </w:r>
      <w:r w:rsidR="006006FE" w:rsidRPr="00D40B14">
        <w:rPr>
          <w:rFonts w:ascii="Arial" w:eastAsia="Arial" w:hAnsi="Arial" w:cs="Arial"/>
          <w:spacing w:val="-1"/>
          <w:sz w:val="24"/>
          <w:szCs w:val="24"/>
        </w:rPr>
        <w:t>n</w:t>
      </w:r>
      <w:r w:rsidR="006006FE" w:rsidRPr="00D40B14">
        <w:rPr>
          <w:rFonts w:ascii="Arial" w:eastAsia="Arial" w:hAnsi="Arial" w:cs="Arial"/>
          <w:sz w:val="24"/>
          <w:szCs w:val="24"/>
        </w:rPr>
        <w:t>d job</w:t>
      </w:r>
      <w:r w:rsidR="006006FE" w:rsidRPr="00D40B14">
        <w:rPr>
          <w:rFonts w:ascii="Arial" w:eastAsia="Arial" w:hAnsi="Arial" w:cs="Arial"/>
          <w:spacing w:val="1"/>
          <w:sz w:val="24"/>
          <w:szCs w:val="24"/>
        </w:rPr>
        <w:t xml:space="preserve"> </w:t>
      </w:r>
      <w:r w:rsidR="006006FE" w:rsidRPr="00D40B14">
        <w:rPr>
          <w:rFonts w:ascii="Arial" w:eastAsia="Arial" w:hAnsi="Arial" w:cs="Arial"/>
          <w:sz w:val="24"/>
          <w:szCs w:val="24"/>
        </w:rPr>
        <w:t>res</w:t>
      </w:r>
      <w:r w:rsidR="006006FE" w:rsidRPr="00D40B14">
        <w:rPr>
          <w:rFonts w:ascii="Arial" w:eastAsia="Arial" w:hAnsi="Arial" w:cs="Arial"/>
          <w:spacing w:val="-1"/>
          <w:sz w:val="24"/>
          <w:szCs w:val="24"/>
        </w:rPr>
        <w:t>p</w:t>
      </w:r>
      <w:r w:rsidR="006006FE" w:rsidRPr="00D40B14">
        <w:rPr>
          <w:rFonts w:ascii="Arial" w:eastAsia="Arial" w:hAnsi="Arial" w:cs="Arial"/>
          <w:spacing w:val="1"/>
          <w:sz w:val="24"/>
          <w:szCs w:val="24"/>
        </w:rPr>
        <w:t>on</w:t>
      </w:r>
      <w:r w:rsidR="006006FE" w:rsidRPr="00D40B14">
        <w:rPr>
          <w:rFonts w:ascii="Arial" w:eastAsia="Arial" w:hAnsi="Arial" w:cs="Arial"/>
          <w:sz w:val="24"/>
          <w:szCs w:val="24"/>
        </w:rPr>
        <w:t>sibil</w:t>
      </w:r>
      <w:r w:rsidR="006006FE" w:rsidRPr="00D40B14">
        <w:rPr>
          <w:rFonts w:ascii="Arial" w:eastAsia="Arial" w:hAnsi="Arial" w:cs="Arial"/>
          <w:spacing w:val="-1"/>
          <w:sz w:val="24"/>
          <w:szCs w:val="24"/>
        </w:rPr>
        <w:t>i</w:t>
      </w:r>
      <w:r w:rsidR="006006FE" w:rsidRPr="00D40B14">
        <w:rPr>
          <w:rFonts w:ascii="Arial" w:eastAsia="Arial" w:hAnsi="Arial" w:cs="Arial"/>
          <w:sz w:val="24"/>
          <w:szCs w:val="24"/>
        </w:rPr>
        <w:t>ti</w:t>
      </w:r>
      <w:r w:rsidR="006006FE" w:rsidRPr="00D40B14">
        <w:rPr>
          <w:rFonts w:ascii="Arial" w:eastAsia="Arial" w:hAnsi="Arial" w:cs="Arial"/>
          <w:spacing w:val="1"/>
          <w:sz w:val="24"/>
          <w:szCs w:val="24"/>
        </w:rPr>
        <w:t>e</w:t>
      </w:r>
      <w:r w:rsidR="006006FE" w:rsidRPr="00D40B14">
        <w:rPr>
          <w:rFonts w:ascii="Arial" w:eastAsia="Arial" w:hAnsi="Arial" w:cs="Arial"/>
          <w:sz w:val="24"/>
          <w:szCs w:val="24"/>
        </w:rPr>
        <w:t>s</w:t>
      </w:r>
    </w:p>
    <w:p w14:paraId="15C0D50B" w14:textId="77777777" w:rsidR="002544C1" w:rsidRPr="00D40B14" w:rsidRDefault="006006FE" w:rsidP="00CD3F09">
      <w:pPr>
        <w:pStyle w:val="ListParagraph"/>
        <w:numPr>
          <w:ilvl w:val="0"/>
          <w:numId w:val="16"/>
        </w:numPr>
        <w:tabs>
          <w:tab w:val="left" w:pos="460"/>
        </w:tabs>
        <w:spacing w:before="17" w:line="260" w:lineRule="exact"/>
        <w:ind w:right="72"/>
        <w:rPr>
          <w:rFonts w:ascii="Arial" w:eastAsia="Arial" w:hAnsi="Arial" w:cs="Arial"/>
          <w:sz w:val="24"/>
          <w:szCs w:val="24"/>
        </w:rPr>
      </w:pPr>
      <w:r w:rsidRPr="00D40B14">
        <w:rPr>
          <w:rFonts w:ascii="Arial" w:eastAsia="Arial" w:hAnsi="Arial" w:cs="Arial"/>
          <w:sz w:val="24"/>
          <w:szCs w:val="24"/>
        </w:rPr>
        <w:t>Est</w:t>
      </w:r>
      <w:r w:rsidRPr="00D40B14">
        <w:rPr>
          <w:rFonts w:ascii="Arial" w:eastAsia="Arial" w:hAnsi="Arial" w:cs="Arial"/>
          <w:spacing w:val="1"/>
          <w:sz w:val="24"/>
          <w:szCs w:val="24"/>
        </w:rPr>
        <w:t>ab</w:t>
      </w:r>
      <w:r w:rsidRPr="00D40B14">
        <w:rPr>
          <w:rFonts w:ascii="Arial" w:eastAsia="Arial" w:hAnsi="Arial" w:cs="Arial"/>
          <w:sz w:val="24"/>
          <w:szCs w:val="24"/>
        </w:rPr>
        <w:t>l</w:t>
      </w:r>
      <w:r w:rsidRPr="00D40B14">
        <w:rPr>
          <w:rFonts w:ascii="Arial" w:eastAsia="Arial" w:hAnsi="Arial" w:cs="Arial"/>
          <w:spacing w:val="-1"/>
          <w:sz w:val="24"/>
          <w:szCs w:val="24"/>
        </w:rPr>
        <w:t>i</w:t>
      </w:r>
      <w:r w:rsidRPr="00D40B14">
        <w:rPr>
          <w:rFonts w:ascii="Arial" w:eastAsia="Arial" w:hAnsi="Arial" w:cs="Arial"/>
          <w:sz w:val="24"/>
          <w:szCs w:val="24"/>
        </w:rPr>
        <w:t>sh</w:t>
      </w:r>
      <w:r w:rsidRPr="00D40B14">
        <w:rPr>
          <w:rFonts w:ascii="Arial" w:eastAsia="Arial" w:hAnsi="Arial" w:cs="Arial"/>
          <w:spacing w:val="20"/>
          <w:sz w:val="24"/>
          <w:szCs w:val="24"/>
        </w:rPr>
        <w:t xml:space="preserve"> </w:t>
      </w:r>
      <w:r w:rsidRPr="00D40B14">
        <w:rPr>
          <w:rFonts w:ascii="Arial" w:eastAsia="Arial" w:hAnsi="Arial" w:cs="Arial"/>
          <w:spacing w:val="1"/>
          <w:sz w:val="24"/>
          <w:szCs w:val="24"/>
        </w:rPr>
        <w:t>po</w:t>
      </w:r>
      <w:r w:rsidRPr="00D40B14">
        <w:rPr>
          <w:rFonts w:ascii="Arial" w:eastAsia="Arial" w:hAnsi="Arial" w:cs="Arial"/>
          <w:sz w:val="24"/>
          <w:szCs w:val="24"/>
        </w:rPr>
        <w:t>siti</w:t>
      </w:r>
      <w:r w:rsidRPr="00D40B14">
        <w:rPr>
          <w:rFonts w:ascii="Arial" w:eastAsia="Arial" w:hAnsi="Arial" w:cs="Arial"/>
          <w:spacing w:val="-3"/>
          <w:sz w:val="24"/>
          <w:szCs w:val="24"/>
        </w:rPr>
        <w:t>v</w:t>
      </w:r>
      <w:r w:rsidRPr="00D40B14">
        <w:rPr>
          <w:rFonts w:ascii="Arial" w:eastAsia="Arial" w:hAnsi="Arial" w:cs="Arial"/>
          <w:sz w:val="24"/>
          <w:szCs w:val="24"/>
        </w:rPr>
        <w:t>e</w:t>
      </w:r>
      <w:r w:rsidRPr="00D40B14">
        <w:rPr>
          <w:rFonts w:ascii="Arial" w:eastAsia="Arial" w:hAnsi="Arial" w:cs="Arial"/>
          <w:spacing w:val="20"/>
          <w:sz w:val="24"/>
          <w:szCs w:val="24"/>
        </w:rPr>
        <w:t xml:space="preserve"> </w:t>
      </w:r>
      <w:r w:rsidRPr="00D40B14">
        <w:rPr>
          <w:rFonts w:ascii="Arial" w:eastAsia="Arial" w:hAnsi="Arial" w:cs="Arial"/>
          <w:sz w:val="24"/>
          <w:szCs w:val="24"/>
        </w:rPr>
        <w:t>in</w:t>
      </w:r>
      <w:r w:rsidRPr="00D40B14">
        <w:rPr>
          <w:rFonts w:ascii="Arial" w:eastAsia="Arial" w:hAnsi="Arial" w:cs="Arial"/>
          <w:spacing w:val="1"/>
          <w:sz w:val="24"/>
          <w:szCs w:val="24"/>
        </w:rPr>
        <w:t>te</w:t>
      </w:r>
      <w:r w:rsidRPr="00D40B14">
        <w:rPr>
          <w:rFonts w:ascii="Arial" w:eastAsia="Arial" w:hAnsi="Arial" w:cs="Arial"/>
          <w:spacing w:val="-3"/>
          <w:sz w:val="24"/>
          <w:szCs w:val="24"/>
        </w:rPr>
        <w:t>r</w:t>
      </w:r>
      <w:r w:rsidRPr="00D40B14">
        <w:rPr>
          <w:rFonts w:ascii="Arial" w:eastAsia="Arial" w:hAnsi="Arial" w:cs="Arial"/>
          <w:spacing w:val="1"/>
          <w:sz w:val="24"/>
          <w:szCs w:val="24"/>
        </w:rPr>
        <w:t>pe</w:t>
      </w:r>
      <w:r w:rsidRPr="00D40B14">
        <w:rPr>
          <w:rFonts w:ascii="Arial" w:eastAsia="Arial" w:hAnsi="Arial" w:cs="Arial"/>
          <w:sz w:val="24"/>
          <w:szCs w:val="24"/>
        </w:rPr>
        <w:t>rso</w:t>
      </w:r>
      <w:r w:rsidRPr="00D40B14">
        <w:rPr>
          <w:rFonts w:ascii="Arial" w:eastAsia="Arial" w:hAnsi="Arial" w:cs="Arial"/>
          <w:spacing w:val="-1"/>
          <w:sz w:val="24"/>
          <w:szCs w:val="24"/>
        </w:rPr>
        <w:t>n</w:t>
      </w:r>
      <w:r w:rsidRPr="00D40B14">
        <w:rPr>
          <w:rFonts w:ascii="Arial" w:eastAsia="Arial" w:hAnsi="Arial" w:cs="Arial"/>
          <w:spacing w:val="1"/>
          <w:sz w:val="24"/>
          <w:szCs w:val="24"/>
        </w:rPr>
        <w:t>a</w:t>
      </w:r>
      <w:r w:rsidRPr="00D40B14">
        <w:rPr>
          <w:rFonts w:ascii="Arial" w:eastAsia="Arial" w:hAnsi="Arial" w:cs="Arial"/>
          <w:sz w:val="24"/>
          <w:szCs w:val="24"/>
        </w:rPr>
        <w:t>l</w:t>
      </w:r>
      <w:r w:rsidRPr="00D40B14">
        <w:rPr>
          <w:rFonts w:ascii="Arial" w:eastAsia="Arial" w:hAnsi="Arial" w:cs="Arial"/>
          <w:spacing w:val="19"/>
          <w:sz w:val="24"/>
          <w:szCs w:val="24"/>
        </w:rPr>
        <w:t xml:space="preserve"> </w:t>
      </w:r>
      <w:r w:rsidRPr="00D40B14">
        <w:rPr>
          <w:rFonts w:ascii="Arial" w:eastAsia="Arial" w:hAnsi="Arial" w:cs="Arial"/>
          <w:spacing w:val="1"/>
          <w:sz w:val="24"/>
          <w:szCs w:val="24"/>
        </w:rPr>
        <w:t>p</w:t>
      </w:r>
      <w:r w:rsidRPr="00D40B14">
        <w:rPr>
          <w:rFonts w:ascii="Arial" w:eastAsia="Arial" w:hAnsi="Arial" w:cs="Arial"/>
          <w:sz w:val="24"/>
          <w:szCs w:val="24"/>
        </w:rPr>
        <w:t>r</w:t>
      </w:r>
      <w:r w:rsidRPr="00D40B14">
        <w:rPr>
          <w:rFonts w:ascii="Arial" w:eastAsia="Arial" w:hAnsi="Arial" w:cs="Arial"/>
          <w:spacing w:val="-2"/>
          <w:sz w:val="24"/>
          <w:szCs w:val="24"/>
        </w:rPr>
        <w:t>o</w:t>
      </w:r>
      <w:r w:rsidRPr="00D40B14">
        <w:rPr>
          <w:rFonts w:ascii="Arial" w:eastAsia="Arial" w:hAnsi="Arial" w:cs="Arial"/>
          <w:sz w:val="24"/>
          <w:szCs w:val="24"/>
        </w:rPr>
        <w:t>f</w:t>
      </w:r>
      <w:r w:rsidRPr="00D40B14">
        <w:rPr>
          <w:rFonts w:ascii="Arial" w:eastAsia="Arial" w:hAnsi="Arial" w:cs="Arial"/>
          <w:spacing w:val="1"/>
          <w:sz w:val="24"/>
          <w:szCs w:val="24"/>
        </w:rPr>
        <w:t>e</w:t>
      </w:r>
      <w:r w:rsidRPr="00D40B14">
        <w:rPr>
          <w:rFonts w:ascii="Arial" w:eastAsia="Arial" w:hAnsi="Arial" w:cs="Arial"/>
          <w:sz w:val="24"/>
          <w:szCs w:val="24"/>
        </w:rPr>
        <w:t>ssio</w:t>
      </w:r>
      <w:r w:rsidRPr="00D40B14">
        <w:rPr>
          <w:rFonts w:ascii="Arial" w:eastAsia="Arial" w:hAnsi="Arial" w:cs="Arial"/>
          <w:spacing w:val="1"/>
          <w:sz w:val="24"/>
          <w:szCs w:val="24"/>
        </w:rPr>
        <w:t>na</w:t>
      </w:r>
      <w:r w:rsidRPr="00D40B14">
        <w:rPr>
          <w:rFonts w:ascii="Arial" w:eastAsia="Arial" w:hAnsi="Arial" w:cs="Arial"/>
          <w:sz w:val="24"/>
          <w:szCs w:val="24"/>
        </w:rPr>
        <w:t>l</w:t>
      </w:r>
      <w:r w:rsidRPr="00D40B14">
        <w:rPr>
          <w:rFonts w:ascii="Arial" w:eastAsia="Arial" w:hAnsi="Arial" w:cs="Arial"/>
          <w:spacing w:val="17"/>
          <w:sz w:val="24"/>
          <w:szCs w:val="24"/>
        </w:rPr>
        <w:t xml:space="preserve"> </w:t>
      </w:r>
      <w:r w:rsidRPr="00D40B14">
        <w:rPr>
          <w:rFonts w:ascii="Arial" w:eastAsia="Arial" w:hAnsi="Arial" w:cs="Arial"/>
          <w:sz w:val="24"/>
          <w:szCs w:val="24"/>
        </w:rPr>
        <w:t>rela</w:t>
      </w:r>
      <w:r w:rsidRPr="00D40B14">
        <w:rPr>
          <w:rFonts w:ascii="Arial" w:eastAsia="Arial" w:hAnsi="Arial" w:cs="Arial"/>
          <w:spacing w:val="1"/>
          <w:sz w:val="24"/>
          <w:szCs w:val="24"/>
        </w:rPr>
        <w:t>t</w:t>
      </w:r>
      <w:r w:rsidRPr="00D40B14">
        <w:rPr>
          <w:rFonts w:ascii="Arial" w:eastAsia="Arial" w:hAnsi="Arial" w:cs="Arial"/>
          <w:sz w:val="24"/>
          <w:szCs w:val="24"/>
        </w:rPr>
        <w:t>io</w:t>
      </w:r>
      <w:r w:rsidRPr="00D40B14">
        <w:rPr>
          <w:rFonts w:ascii="Arial" w:eastAsia="Arial" w:hAnsi="Arial" w:cs="Arial"/>
          <w:spacing w:val="1"/>
          <w:sz w:val="24"/>
          <w:szCs w:val="24"/>
        </w:rPr>
        <w:t>n</w:t>
      </w:r>
      <w:r w:rsidRPr="00D40B14">
        <w:rPr>
          <w:rFonts w:ascii="Arial" w:eastAsia="Arial" w:hAnsi="Arial" w:cs="Arial"/>
          <w:sz w:val="24"/>
          <w:szCs w:val="24"/>
        </w:rPr>
        <w:t>s</w:t>
      </w:r>
      <w:r w:rsidRPr="00D40B14">
        <w:rPr>
          <w:rFonts w:ascii="Arial" w:eastAsia="Arial" w:hAnsi="Arial" w:cs="Arial"/>
          <w:spacing w:val="1"/>
          <w:sz w:val="24"/>
          <w:szCs w:val="24"/>
        </w:rPr>
        <w:t>h</w:t>
      </w:r>
      <w:r w:rsidRPr="00D40B14">
        <w:rPr>
          <w:rFonts w:ascii="Arial" w:eastAsia="Arial" w:hAnsi="Arial" w:cs="Arial"/>
          <w:spacing w:val="-3"/>
          <w:sz w:val="24"/>
          <w:szCs w:val="24"/>
        </w:rPr>
        <w:t>i</w:t>
      </w:r>
      <w:r w:rsidRPr="00D40B14">
        <w:rPr>
          <w:rFonts w:ascii="Arial" w:eastAsia="Arial" w:hAnsi="Arial" w:cs="Arial"/>
          <w:spacing w:val="1"/>
          <w:sz w:val="24"/>
          <w:szCs w:val="24"/>
        </w:rPr>
        <w:t>p</w:t>
      </w:r>
      <w:r w:rsidRPr="00D40B14">
        <w:rPr>
          <w:rFonts w:ascii="Arial" w:eastAsia="Arial" w:hAnsi="Arial" w:cs="Arial"/>
          <w:sz w:val="24"/>
          <w:szCs w:val="24"/>
        </w:rPr>
        <w:t>s</w:t>
      </w:r>
      <w:r w:rsidRPr="00D40B14">
        <w:rPr>
          <w:rFonts w:ascii="Arial" w:eastAsia="Arial" w:hAnsi="Arial" w:cs="Arial"/>
          <w:spacing w:val="20"/>
          <w:sz w:val="24"/>
          <w:szCs w:val="24"/>
        </w:rPr>
        <w:t xml:space="preserve"> </w:t>
      </w:r>
      <w:r w:rsidRPr="00D40B14">
        <w:rPr>
          <w:rFonts w:ascii="Arial" w:eastAsia="Arial" w:hAnsi="Arial" w:cs="Arial"/>
          <w:spacing w:val="1"/>
          <w:sz w:val="24"/>
          <w:szCs w:val="24"/>
        </w:rPr>
        <w:t>a</w:t>
      </w:r>
      <w:r w:rsidRPr="00D40B14">
        <w:rPr>
          <w:rFonts w:ascii="Arial" w:eastAsia="Arial" w:hAnsi="Arial" w:cs="Arial"/>
          <w:spacing w:val="-1"/>
          <w:sz w:val="24"/>
          <w:szCs w:val="24"/>
        </w:rPr>
        <w:t>n</w:t>
      </w:r>
      <w:r w:rsidRPr="00D40B14">
        <w:rPr>
          <w:rFonts w:ascii="Arial" w:eastAsia="Arial" w:hAnsi="Arial" w:cs="Arial"/>
          <w:sz w:val="24"/>
          <w:szCs w:val="24"/>
        </w:rPr>
        <w:t>d</w:t>
      </w:r>
      <w:r w:rsidRPr="00D40B14">
        <w:rPr>
          <w:rFonts w:ascii="Arial" w:eastAsia="Arial" w:hAnsi="Arial" w:cs="Arial"/>
          <w:spacing w:val="27"/>
          <w:sz w:val="24"/>
          <w:szCs w:val="24"/>
        </w:rPr>
        <w:t xml:space="preserve"> </w:t>
      </w:r>
      <w:r w:rsidRPr="00D40B14">
        <w:rPr>
          <w:rFonts w:ascii="Arial" w:eastAsia="Arial" w:hAnsi="Arial" w:cs="Arial"/>
          <w:spacing w:val="-1"/>
          <w:sz w:val="24"/>
          <w:szCs w:val="24"/>
        </w:rPr>
        <w:t>a</w:t>
      </w:r>
      <w:r w:rsidRPr="00D40B14">
        <w:rPr>
          <w:rFonts w:ascii="Arial" w:eastAsia="Arial" w:hAnsi="Arial" w:cs="Arial"/>
          <w:spacing w:val="1"/>
          <w:sz w:val="24"/>
          <w:szCs w:val="24"/>
        </w:rPr>
        <w:t>pp</w:t>
      </w:r>
      <w:r w:rsidRPr="00D40B14">
        <w:rPr>
          <w:rFonts w:ascii="Arial" w:eastAsia="Arial" w:hAnsi="Arial" w:cs="Arial"/>
          <w:spacing w:val="-3"/>
          <w:sz w:val="24"/>
          <w:szCs w:val="24"/>
        </w:rPr>
        <w:t>r</w:t>
      </w:r>
      <w:r w:rsidRPr="00D40B14">
        <w:rPr>
          <w:rFonts w:ascii="Arial" w:eastAsia="Arial" w:hAnsi="Arial" w:cs="Arial"/>
          <w:spacing w:val="1"/>
          <w:sz w:val="24"/>
          <w:szCs w:val="24"/>
        </w:rPr>
        <w:t>op</w:t>
      </w:r>
      <w:r w:rsidRPr="00D40B14">
        <w:rPr>
          <w:rFonts w:ascii="Arial" w:eastAsia="Arial" w:hAnsi="Arial" w:cs="Arial"/>
          <w:sz w:val="24"/>
          <w:szCs w:val="24"/>
        </w:rPr>
        <w:t>r</w:t>
      </w:r>
      <w:r w:rsidRPr="00D40B14">
        <w:rPr>
          <w:rFonts w:ascii="Arial" w:eastAsia="Arial" w:hAnsi="Arial" w:cs="Arial"/>
          <w:spacing w:val="-1"/>
          <w:sz w:val="24"/>
          <w:szCs w:val="24"/>
        </w:rPr>
        <w:t>i</w:t>
      </w:r>
      <w:r w:rsidRPr="00D40B14">
        <w:rPr>
          <w:rFonts w:ascii="Arial" w:eastAsia="Arial" w:hAnsi="Arial" w:cs="Arial"/>
          <w:spacing w:val="1"/>
          <w:sz w:val="24"/>
          <w:szCs w:val="24"/>
        </w:rPr>
        <w:t>a</w:t>
      </w:r>
      <w:r w:rsidRPr="00D40B14">
        <w:rPr>
          <w:rFonts w:ascii="Arial" w:eastAsia="Arial" w:hAnsi="Arial" w:cs="Arial"/>
          <w:sz w:val="24"/>
          <w:szCs w:val="24"/>
        </w:rPr>
        <w:t>te</w:t>
      </w:r>
      <w:r w:rsidRPr="00D40B14">
        <w:rPr>
          <w:rFonts w:ascii="Arial" w:eastAsia="Arial" w:hAnsi="Arial" w:cs="Arial"/>
          <w:spacing w:val="23"/>
          <w:sz w:val="24"/>
          <w:szCs w:val="24"/>
        </w:rPr>
        <w:t xml:space="preserve"> </w:t>
      </w:r>
      <w:r w:rsidRPr="00D40B14">
        <w:rPr>
          <w:rFonts w:ascii="Arial" w:eastAsia="Arial" w:hAnsi="Arial" w:cs="Arial"/>
          <w:spacing w:val="-2"/>
          <w:sz w:val="24"/>
          <w:szCs w:val="24"/>
        </w:rPr>
        <w:t>c</w:t>
      </w:r>
      <w:r w:rsidRPr="00D40B14">
        <w:rPr>
          <w:rFonts w:ascii="Arial" w:eastAsia="Arial" w:hAnsi="Arial" w:cs="Arial"/>
          <w:spacing w:val="1"/>
          <w:sz w:val="24"/>
          <w:szCs w:val="24"/>
        </w:rPr>
        <w:t>o</w:t>
      </w:r>
      <w:r w:rsidRPr="00D40B14">
        <w:rPr>
          <w:rFonts w:ascii="Arial" w:eastAsia="Arial" w:hAnsi="Arial" w:cs="Arial"/>
          <w:spacing w:val="-1"/>
          <w:sz w:val="24"/>
          <w:szCs w:val="24"/>
        </w:rPr>
        <w:t>m</w:t>
      </w:r>
      <w:r w:rsidRPr="00D40B14">
        <w:rPr>
          <w:rFonts w:ascii="Arial" w:eastAsia="Arial" w:hAnsi="Arial" w:cs="Arial"/>
          <w:spacing w:val="1"/>
          <w:sz w:val="24"/>
          <w:szCs w:val="24"/>
        </w:rPr>
        <w:t>m</w:t>
      </w:r>
      <w:r w:rsidRPr="00D40B14">
        <w:rPr>
          <w:rFonts w:ascii="Arial" w:eastAsia="Arial" w:hAnsi="Arial" w:cs="Arial"/>
          <w:spacing w:val="-1"/>
          <w:sz w:val="24"/>
          <w:szCs w:val="24"/>
        </w:rPr>
        <w:t>u</w:t>
      </w:r>
      <w:r w:rsidRPr="00D40B14">
        <w:rPr>
          <w:rFonts w:ascii="Arial" w:eastAsia="Arial" w:hAnsi="Arial" w:cs="Arial"/>
          <w:spacing w:val="1"/>
          <w:sz w:val="24"/>
          <w:szCs w:val="24"/>
        </w:rPr>
        <w:t>n</w:t>
      </w:r>
      <w:r w:rsidRPr="00D40B14">
        <w:rPr>
          <w:rFonts w:ascii="Arial" w:eastAsia="Arial" w:hAnsi="Arial" w:cs="Arial"/>
          <w:sz w:val="24"/>
          <w:szCs w:val="24"/>
        </w:rPr>
        <w:t>ica</w:t>
      </w:r>
      <w:r w:rsidRPr="00D40B14">
        <w:rPr>
          <w:rFonts w:ascii="Arial" w:eastAsia="Arial" w:hAnsi="Arial" w:cs="Arial"/>
          <w:spacing w:val="1"/>
          <w:sz w:val="24"/>
          <w:szCs w:val="24"/>
        </w:rPr>
        <w:t>t</w:t>
      </w:r>
      <w:r w:rsidRPr="00D40B14">
        <w:rPr>
          <w:rFonts w:ascii="Arial" w:eastAsia="Arial" w:hAnsi="Arial" w:cs="Arial"/>
          <w:sz w:val="24"/>
          <w:szCs w:val="24"/>
        </w:rPr>
        <w:t>i</w:t>
      </w:r>
      <w:r w:rsidRPr="00D40B14">
        <w:rPr>
          <w:rFonts w:ascii="Arial" w:eastAsia="Arial" w:hAnsi="Arial" w:cs="Arial"/>
          <w:spacing w:val="-2"/>
          <w:sz w:val="24"/>
          <w:szCs w:val="24"/>
        </w:rPr>
        <w:t>o</w:t>
      </w:r>
      <w:r w:rsidRPr="00D40B14">
        <w:rPr>
          <w:rFonts w:ascii="Arial" w:eastAsia="Arial" w:hAnsi="Arial" w:cs="Arial"/>
          <w:sz w:val="24"/>
          <w:szCs w:val="24"/>
        </w:rPr>
        <w:t>n ski</w:t>
      </w:r>
      <w:r w:rsidRPr="00D40B14">
        <w:rPr>
          <w:rFonts w:ascii="Arial" w:eastAsia="Arial" w:hAnsi="Arial" w:cs="Arial"/>
          <w:spacing w:val="-1"/>
          <w:sz w:val="24"/>
          <w:szCs w:val="24"/>
        </w:rPr>
        <w:t>l</w:t>
      </w:r>
      <w:r w:rsidRPr="00D40B14">
        <w:rPr>
          <w:rFonts w:ascii="Arial" w:eastAsia="Arial" w:hAnsi="Arial" w:cs="Arial"/>
          <w:sz w:val="24"/>
          <w:szCs w:val="24"/>
        </w:rPr>
        <w:t>ls t</w:t>
      </w:r>
      <w:r w:rsidRPr="00D40B14">
        <w:rPr>
          <w:rFonts w:ascii="Arial" w:eastAsia="Arial" w:hAnsi="Arial" w:cs="Arial"/>
          <w:spacing w:val="1"/>
          <w:sz w:val="24"/>
          <w:szCs w:val="24"/>
        </w:rPr>
        <w:t>ha</w:t>
      </w:r>
      <w:r w:rsidRPr="00D40B14">
        <w:rPr>
          <w:rFonts w:ascii="Arial" w:eastAsia="Arial" w:hAnsi="Arial" w:cs="Arial"/>
          <w:sz w:val="24"/>
          <w:szCs w:val="24"/>
        </w:rPr>
        <w:t>t</w:t>
      </w:r>
      <w:r w:rsidRPr="00D40B14">
        <w:rPr>
          <w:rFonts w:ascii="Arial" w:eastAsia="Arial" w:hAnsi="Arial" w:cs="Arial"/>
          <w:spacing w:val="1"/>
          <w:sz w:val="24"/>
          <w:szCs w:val="24"/>
        </w:rPr>
        <w:t xml:space="preserve"> a</w:t>
      </w:r>
      <w:r w:rsidRPr="00D40B14">
        <w:rPr>
          <w:rFonts w:ascii="Arial" w:eastAsia="Arial" w:hAnsi="Arial" w:cs="Arial"/>
          <w:sz w:val="24"/>
          <w:szCs w:val="24"/>
        </w:rPr>
        <w:t>re</w:t>
      </w:r>
      <w:r w:rsidRPr="00D40B14">
        <w:rPr>
          <w:rFonts w:ascii="Arial" w:eastAsia="Arial" w:hAnsi="Arial" w:cs="Arial"/>
          <w:spacing w:val="-2"/>
          <w:sz w:val="24"/>
          <w:szCs w:val="24"/>
        </w:rPr>
        <w:t xml:space="preserve"> </w:t>
      </w:r>
      <w:r w:rsidRPr="00D40B14">
        <w:rPr>
          <w:rFonts w:ascii="Arial" w:eastAsia="Arial" w:hAnsi="Arial" w:cs="Arial"/>
          <w:spacing w:val="1"/>
          <w:sz w:val="24"/>
          <w:szCs w:val="24"/>
        </w:rPr>
        <w:t>ne</w:t>
      </w:r>
      <w:r w:rsidRPr="00D40B14">
        <w:rPr>
          <w:rFonts w:ascii="Arial" w:eastAsia="Arial" w:hAnsi="Arial" w:cs="Arial"/>
          <w:spacing w:val="-2"/>
          <w:sz w:val="24"/>
          <w:szCs w:val="24"/>
        </w:rPr>
        <w:t>c</w:t>
      </w:r>
      <w:r w:rsidRPr="00D40B14">
        <w:rPr>
          <w:rFonts w:ascii="Arial" w:eastAsia="Arial" w:hAnsi="Arial" w:cs="Arial"/>
          <w:spacing w:val="1"/>
          <w:sz w:val="24"/>
          <w:szCs w:val="24"/>
        </w:rPr>
        <w:t>e</w:t>
      </w:r>
      <w:r w:rsidRPr="00D40B14">
        <w:rPr>
          <w:rFonts w:ascii="Arial" w:eastAsia="Arial" w:hAnsi="Arial" w:cs="Arial"/>
          <w:sz w:val="24"/>
          <w:szCs w:val="24"/>
        </w:rPr>
        <w:t>ss</w:t>
      </w:r>
      <w:r w:rsidRPr="00D40B14">
        <w:rPr>
          <w:rFonts w:ascii="Arial" w:eastAsia="Arial" w:hAnsi="Arial" w:cs="Arial"/>
          <w:spacing w:val="1"/>
          <w:sz w:val="24"/>
          <w:szCs w:val="24"/>
        </w:rPr>
        <w:t>a</w:t>
      </w:r>
      <w:r w:rsidRPr="00D40B14">
        <w:rPr>
          <w:rFonts w:ascii="Arial" w:eastAsia="Arial" w:hAnsi="Arial" w:cs="Arial"/>
          <w:spacing w:val="-3"/>
          <w:sz w:val="24"/>
          <w:szCs w:val="24"/>
        </w:rPr>
        <w:t>r</w:t>
      </w:r>
      <w:r w:rsidRPr="00D40B14">
        <w:rPr>
          <w:rFonts w:ascii="Arial" w:eastAsia="Arial" w:hAnsi="Arial" w:cs="Arial"/>
          <w:sz w:val="24"/>
          <w:szCs w:val="24"/>
        </w:rPr>
        <w:t>y</w:t>
      </w:r>
      <w:r w:rsidRPr="00D40B14">
        <w:rPr>
          <w:rFonts w:ascii="Arial" w:eastAsia="Arial" w:hAnsi="Arial" w:cs="Arial"/>
          <w:spacing w:val="-2"/>
          <w:sz w:val="24"/>
          <w:szCs w:val="24"/>
        </w:rPr>
        <w:t xml:space="preserve"> </w:t>
      </w:r>
      <w:r w:rsidRPr="00D40B14">
        <w:rPr>
          <w:rFonts w:ascii="Arial" w:eastAsia="Arial" w:hAnsi="Arial" w:cs="Arial"/>
          <w:spacing w:val="1"/>
          <w:sz w:val="24"/>
          <w:szCs w:val="24"/>
        </w:rPr>
        <w:t>t</w:t>
      </w:r>
      <w:r w:rsidRPr="00D40B14">
        <w:rPr>
          <w:rFonts w:ascii="Arial" w:eastAsia="Arial" w:hAnsi="Arial" w:cs="Arial"/>
          <w:sz w:val="24"/>
          <w:szCs w:val="24"/>
        </w:rPr>
        <w:t>o</w:t>
      </w:r>
      <w:r w:rsidRPr="00D40B14">
        <w:rPr>
          <w:rFonts w:ascii="Arial" w:eastAsia="Arial" w:hAnsi="Arial" w:cs="Arial"/>
          <w:spacing w:val="1"/>
          <w:sz w:val="24"/>
          <w:szCs w:val="24"/>
        </w:rPr>
        <w:t xml:space="preserve"> b</w:t>
      </w:r>
      <w:r w:rsidRPr="00D40B14">
        <w:rPr>
          <w:rFonts w:ascii="Arial" w:eastAsia="Arial" w:hAnsi="Arial" w:cs="Arial"/>
          <w:sz w:val="24"/>
          <w:szCs w:val="24"/>
        </w:rPr>
        <w:t>e</w:t>
      </w:r>
      <w:r w:rsidRPr="00D40B14">
        <w:rPr>
          <w:rFonts w:ascii="Arial" w:eastAsia="Arial" w:hAnsi="Arial" w:cs="Arial"/>
          <w:spacing w:val="1"/>
          <w:sz w:val="24"/>
          <w:szCs w:val="24"/>
        </w:rPr>
        <w:t xml:space="preserve"> </w:t>
      </w:r>
      <w:r w:rsidRPr="00D40B14">
        <w:rPr>
          <w:rFonts w:ascii="Arial" w:eastAsia="Arial" w:hAnsi="Arial" w:cs="Arial"/>
          <w:sz w:val="24"/>
          <w:szCs w:val="24"/>
        </w:rPr>
        <w:t>a</w:t>
      </w:r>
      <w:r w:rsidRPr="00D40B14">
        <w:rPr>
          <w:rFonts w:ascii="Arial" w:eastAsia="Arial" w:hAnsi="Arial" w:cs="Arial"/>
          <w:spacing w:val="-1"/>
          <w:sz w:val="24"/>
          <w:szCs w:val="24"/>
        </w:rPr>
        <w:t xml:space="preserve"> </w:t>
      </w:r>
      <w:r w:rsidRPr="00D40B14">
        <w:rPr>
          <w:rFonts w:ascii="Arial" w:eastAsia="Arial" w:hAnsi="Arial" w:cs="Arial"/>
          <w:spacing w:val="1"/>
          <w:sz w:val="24"/>
          <w:szCs w:val="24"/>
        </w:rPr>
        <w:t>p</w:t>
      </w:r>
      <w:r w:rsidRPr="00D40B14">
        <w:rPr>
          <w:rFonts w:ascii="Arial" w:eastAsia="Arial" w:hAnsi="Arial" w:cs="Arial"/>
          <w:sz w:val="24"/>
          <w:szCs w:val="24"/>
        </w:rPr>
        <w:t>ro</w:t>
      </w:r>
      <w:r w:rsidRPr="00D40B14">
        <w:rPr>
          <w:rFonts w:ascii="Arial" w:eastAsia="Arial" w:hAnsi="Arial" w:cs="Arial"/>
          <w:spacing w:val="-1"/>
          <w:sz w:val="24"/>
          <w:szCs w:val="24"/>
        </w:rPr>
        <w:t>d</w:t>
      </w:r>
      <w:r w:rsidRPr="00D40B14">
        <w:rPr>
          <w:rFonts w:ascii="Arial" w:eastAsia="Arial" w:hAnsi="Arial" w:cs="Arial"/>
          <w:spacing w:val="1"/>
          <w:sz w:val="24"/>
          <w:szCs w:val="24"/>
        </w:rPr>
        <w:t>u</w:t>
      </w:r>
      <w:r w:rsidRPr="00D40B14">
        <w:rPr>
          <w:rFonts w:ascii="Arial" w:eastAsia="Arial" w:hAnsi="Arial" w:cs="Arial"/>
          <w:sz w:val="24"/>
          <w:szCs w:val="24"/>
        </w:rPr>
        <w:t>cti</w:t>
      </w:r>
      <w:r w:rsidRPr="00D40B14">
        <w:rPr>
          <w:rFonts w:ascii="Arial" w:eastAsia="Arial" w:hAnsi="Arial" w:cs="Arial"/>
          <w:spacing w:val="-2"/>
          <w:sz w:val="24"/>
          <w:szCs w:val="24"/>
        </w:rPr>
        <w:t>v</w:t>
      </w:r>
      <w:r w:rsidRPr="00D40B14">
        <w:rPr>
          <w:rFonts w:ascii="Arial" w:eastAsia="Arial" w:hAnsi="Arial" w:cs="Arial"/>
          <w:sz w:val="24"/>
          <w:szCs w:val="24"/>
        </w:rPr>
        <w:t>e</w:t>
      </w:r>
      <w:r w:rsidRPr="00D40B14">
        <w:rPr>
          <w:rFonts w:ascii="Arial" w:eastAsia="Arial" w:hAnsi="Arial" w:cs="Arial"/>
          <w:spacing w:val="1"/>
          <w:sz w:val="24"/>
          <w:szCs w:val="24"/>
        </w:rPr>
        <w:t xml:space="preserve"> </w:t>
      </w:r>
      <w:r w:rsidRPr="00D40B14">
        <w:rPr>
          <w:rFonts w:ascii="Arial" w:eastAsia="Arial" w:hAnsi="Arial" w:cs="Arial"/>
          <w:sz w:val="24"/>
          <w:szCs w:val="24"/>
        </w:rPr>
        <w:t>m</w:t>
      </w:r>
      <w:r w:rsidRPr="00D40B14">
        <w:rPr>
          <w:rFonts w:ascii="Arial" w:eastAsia="Arial" w:hAnsi="Arial" w:cs="Arial"/>
          <w:spacing w:val="5"/>
          <w:sz w:val="24"/>
          <w:szCs w:val="24"/>
        </w:rPr>
        <w:t>e</w:t>
      </w:r>
      <w:r w:rsidRPr="00D40B14">
        <w:rPr>
          <w:rFonts w:ascii="Arial" w:eastAsia="Arial" w:hAnsi="Arial" w:cs="Arial"/>
          <w:spacing w:val="1"/>
          <w:sz w:val="24"/>
          <w:szCs w:val="24"/>
        </w:rPr>
        <w:t>m</w:t>
      </w:r>
      <w:r w:rsidRPr="00D40B14">
        <w:rPr>
          <w:rFonts w:ascii="Arial" w:eastAsia="Arial" w:hAnsi="Arial" w:cs="Arial"/>
          <w:spacing w:val="-1"/>
          <w:sz w:val="24"/>
          <w:szCs w:val="24"/>
        </w:rPr>
        <w:t>b</w:t>
      </w:r>
      <w:r w:rsidRPr="00D40B14">
        <w:rPr>
          <w:rFonts w:ascii="Arial" w:eastAsia="Arial" w:hAnsi="Arial" w:cs="Arial"/>
          <w:spacing w:val="1"/>
          <w:sz w:val="24"/>
          <w:szCs w:val="24"/>
        </w:rPr>
        <w:t>e</w:t>
      </w:r>
      <w:r w:rsidRPr="00D40B14">
        <w:rPr>
          <w:rFonts w:ascii="Arial" w:eastAsia="Arial" w:hAnsi="Arial" w:cs="Arial"/>
          <w:sz w:val="24"/>
          <w:szCs w:val="24"/>
        </w:rPr>
        <w:t xml:space="preserve">r </w:t>
      </w:r>
      <w:r w:rsidRPr="00D40B14">
        <w:rPr>
          <w:rFonts w:ascii="Arial" w:eastAsia="Arial" w:hAnsi="Arial" w:cs="Arial"/>
          <w:spacing w:val="-2"/>
          <w:sz w:val="24"/>
          <w:szCs w:val="24"/>
        </w:rPr>
        <w:t>o</w:t>
      </w:r>
      <w:r w:rsidRPr="00D40B14">
        <w:rPr>
          <w:rFonts w:ascii="Arial" w:eastAsia="Arial" w:hAnsi="Arial" w:cs="Arial"/>
          <w:sz w:val="24"/>
          <w:szCs w:val="24"/>
        </w:rPr>
        <w:t>f</w:t>
      </w:r>
      <w:r w:rsidRPr="00D40B14">
        <w:rPr>
          <w:rFonts w:ascii="Arial" w:eastAsia="Arial" w:hAnsi="Arial" w:cs="Arial"/>
          <w:spacing w:val="1"/>
          <w:sz w:val="24"/>
          <w:szCs w:val="24"/>
        </w:rPr>
        <w:t xml:space="preserve"> </w:t>
      </w:r>
      <w:r w:rsidRPr="00D40B14">
        <w:rPr>
          <w:rFonts w:ascii="Arial" w:eastAsia="Arial" w:hAnsi="Arial" w:cs="Arial"/>
          <w:sz w:val="24"/>
          <w:szCs w:val="24"/>
        </w:rPr>
        <w:t>t</w:t>
      </w:r>
      <w:r w:rsidRPr="00D40B14">
        <w:rPr>
          <w:rFonts w:ascii="Arial" w:eastAsia="Arial" w:hAnsi="Arial" w:cs="Arial"/>
          <w:spacing w:val="-1"/>
          <w:sz w:val="24"/>
          <w:szCs w:val="24"/>
        </w:rPr>
        <w:t>h</w:t>
      </w:r>
      <w:r w:rsidRPr="00D40B14">
        <w:rPr>
          <w:rFonts w:ascii="Arial" w:eastAsia="Arial" w:hAnsi="Arial" w:cs="Arial"/>
          <w:sz w:val="24"/>
          <w:szCs w:val="24"/>
        </w:rPr>
        <w:t>e</w:t>
      </w:r>
      <w:r w:rsidRPr="00D40B14">
        <w:rPr>
          <w:rFonts w:ascii="Arial" w:eastAsia="Arial" w:hAnsi="Arial" w:cs="Arial"/>
          <w:spacing w:val="1"/>
          <w:sz w:val="24"/>
          <w:szCs w:val="24"/>
        </w:rPr>
        <w:t xml:space="preserve"> </w:t>
      </w:r>
      <w:r w:rsidRPr="00D40B14">
        <w:rPr>
          <w:rFonts w:ascii="Arial" w:eastAsia="Arial" w:hAnsi="Arial" w:cs="Arial"/>
          <w:sz w:val="24"/>
          <w:szCs w:val="24"/>
        </w:rPr>
        <w:t>s</w:t>
      </w:r>
      <w:r w:rsidRPr="00D40B14">
        <w:rPr>
          <w:rFonts w:ascii="Arial" w:eastAsia="Arial" w:hAnsi="Arial" w:cs="Arial"/>
          <w:spacing w:val="-1"/>
          <w:sz w:val="24"/>
          <w:szCs w:val="24"/>
        </w:rPr>
        <w:t>p</w:t>
      </w:r>
      <w:r w:rsidRPr="00D40B14">
        <w:rPr>
          <w:rFonts w:ascii="Arial" w:eastAsia="Arial" w:hAnsi="Arial" w:cs="Arial"/>
          <w:spacing w:val="1"/>
          <w:sz w:val="24"/>
          <w:szCs w:val="24"/>
        </w:rPr>
        <w:t>ee</w:t>
      </w:r>
      <w:r w:rsidRPr="00D40B14">
        <w:rPr>
          <w:rFonts w:ascii="Arial" w:eastAsia="Arial" w:hAnsi="Arial" w:cs="Arial"/>
          <w:sz w:val="24"/>
          <w:szCs w:val="24"/>
        </w:rPr>
        <w:t>ch</w:t>
      </w:r>
      <w:r w:rsidRPr="00D40B14">
        <w:rPr>
          <w:rFonts w:ascii="Arial" w:eastAsia="Arial" w:hAnsi="Arial" w:cs="Arial"/>
          <w:spacing w:val="-1"/>
          <w:sz w:val="24"/>
          <w:szCs w:val="24"/>
        </w:rPr>
        <w:t xml:space="preserve"> </w:t>
      </w:r>
      <w:r w:rsidRPr="00D40B14">
        <w:rPr>
          <w:rFonts w:ascii="Arial" w:eastAsia="Arial" w:hAnsi="Arial" w:cs="Arial"/>
          <w:sz w:val="24"/>
          <w:szCs w:val="24"/>
        </w:rPr>
        <w:t>t</w:t>
      </w:r>
      <w:r w:rsidRPr="00D40B14">
        <w:rPr>
          <w:rFonts w:ascii="Arial" w:eastAsia="Arial" w:hAnsi="Arial" w:cs="Arial"/>
          <w:spacing w:val="-1"/>
          <w:sz w:val="24"/>
          <w:szCs w:val="24"/>
        </w:rPr>
        <w:t>h</w:t>
      </w:r>
      <w:r w:rsidRPr="00D40B14">
        <w:rPr>
          <w:rFonts w:ascii="Arial" w:eastAsia="Arial" w:hAnsi="Arial" w:cs="Arial"/>
          <w:spacing w:val="1"/>
          <w:sz w:val="24"/>
          <w:szCs w:val="24"/>
        </w:rPr>
        <w:t>e</w:t>
      </w:r>
      <w:r w:rsidRPr="00D40B14">
        <w:rPr>
          <w:rFonts w:ascii="Arial" w:eastAsia="Arial" w:hAnsi="Arial" w:cs="Arial"/>
          <w:sz w:val="24"/>
          <w:szCs w:val="24"/>
        </w:rPr>
        <w:t>r</w:t>
      </w:r>
      <w:r w:rsidRPr="00D40B14">
        <w:rPr>
          <w:rFonts w:ascii="Arial" w:eastAsia="Arial" w:hAnsi="Arial" w:cs="Arial"/>
          <w:spacing w:val="3"/>
          <w:sz w:val="24"/>
          <w:szCs w:val="24"/>
        </w:rPr>
        <w:t>a</w:t>
      </w:r>
      <w:r w:rsidRPr="00D40B14">
        <w:rPr>
          <w:rFonts w:ascii="Arial" w:eastAsia="Arial" w:hAnsi="Arial" w:cs="Arial"/>
          <w:spacing w:val="1"/>
          <w:sz w:val="24"/>
          <w:szCs w:val="24"/>
        </w:rPr>
        <w:t>p</w:t>
      </w:r>
      <w:r w:rsidRPr="00D40B14">
        <w:rPr>
          <w:rFonts w:ascii="Arial" w:eastAsia="Arial" w:hAnsi="Arial" w:cs="Arial"/>
          <w:sz w:val="24"/>
          <w:szCs w:val="24"/>
        </w:rPr>
        <w:t>y</w:t>
      </w:r>
      <w:r w:rsidRPr="00D40B14">
        <w:rPr>
          <w:rFonts w:ascii="Arial" w:eastAsia="Arial" w:hAnsi="Arial" w:cs="Arial"/>
          <w:spacing w:val="-2"/>
          <w:sz w:val="24"/>
          <w:szCs w:val="24"/>
        </w:rPr>
        <w:t xml:space="preserve"> </w:t>
      </w:r>
      <w:r w:rsidRPr="00D40B14">
        <w:rPr>
          <w:rFonts w:ascii="Arial" w:eastAsia="Arial" w:hAnsi="Arial" w:cs="Arial"/>
          <w:spacing w:val="1"/>
          <w:sz w:val="24"/>
          <w:szCs w:val="24"/>
        </w:rPr>
        <w:t>te</w:t>
      </w:r>
      <w:r w:rsidRPr="00D40B14">
        <w:rPr>
          <w:rFonts w:ascii="Arial" w:eastAsia="Arial" w:hAnsi="Arial" w:cs="Arial"/>
          <w:spacing w:val="-1"/>
          <w:sz w:val="24"/>
          <w:szCs w:val="24"/>
        </w:rPr>
        <w:t>a</w:t>
      </w:r>
      <w:r w:rsidRPr="00D40B14">
        <w:rPr>
          <w:rFonts w:ascii="Arial" w:eastAsia="Arial" w:hAnsi="Arial" w:cs="Arial"/>
          <w:sz w:val="24"/>
          <w:szCs w:val="24"/>
        </w:rPr>
        <w:t>m</w:t>
      </w:r>
    </w:p>
    <w:p w14:paraId="21B9C39E" w14:textId="77777777" w:rsidR="002544C1" w:rsidRPr="00D40B14" w:rsidRDefault="002544C1" w:rsidP="00EF26A7">
      <w:pPr>
        <w:spacing w:before="5" w:line="180" w:lineRule="exact"/>
        <w:rPr>
          <w:rFonts w:ascii="Arial" w:hAnsi="Arial" w:cs="Arial"/>
          <w:sz w:val="18"/>
          <w:szCs w:val="18"/>
        </w:rPr>
      </w:pPr>
    </w:p>
    <w:p w14:paraId="6E9235D9" w14:textId="2635FC72" w:rsidR="00C860D8" w:rsidRPr="00CD3F09" w:rsidRDefault="006006FE" w:rsidP="00EF26A7">
      <w:pPr>
        <w:ind w:left="476" w:right="71"/>
        <w:rPr>
          <w:rFonts w:ascii="Arial" w:eastAsia="Arial" w:hAnsi="Arial" w:cs="Arial"/>
          <w:b/>
          <w:sz w:val="24"/>
          <w:szCs w:val="24"/>
        </w:rPr>
      </w:pPr>
      <w:r w:rsidRPr="00CD3F09">
        <w:rPr>
          <w:rFonts w:ascii="Arial" w:eastAsia="Arial" w:hAnsi="Arial" w:cs="Arial"/>
          <w:b/>
          <w:sz w:val="24"/>
          <w:szCs w:val="24"/>
        </w:rPr>
        <w:t>All</w:t>
      </w:r>
      <w:r w:rsidRPr="00CD3F09">
        <w:rPr>
          <w:rFonts w:ascii="Arial" w:eastAsia="Arial" w:hAnsi="Arial" w:cs="Arial"/>
          <w:b/>
          <w:spacing w:val="1"/>
          <w:sz w:val="24"/>
          <w:szCs w:val="24"/>
        </w:rPr>
        <w:t xml:space="preserve"> </w:t>
      </w:r>
      <w:r w:rsidRPr="00CD3F09">
        <w:rPr>
          <w:rFonts w:ascii="Arial" w:eastAsia="Arial" w:hAnsi="Arial" w:cs="Arial"/>
          <w:b/>
          <w:spacing w:val="-1"/>
          <w:sz w:val="24"/>
          <w:szCs w:val="24"/>
        </w:rPr>
        <w:t>g</w:t>
      </w:r>
      <w:r w:rsidRPr="00CD3F09">
        <w:rPr>
          <w:rFonts w:ascii="Arial" w:eastAsia="Arial" w:hAnsi="Arial" w:cs="Arial"/>
          <w:b/>
          <w:sz w:val="24"/>
          <w:szCs w:val="24"/>
        </w:rPr>
        <w:t>ra</w:t>
      </w:r>
      <w:r w:rsidRPr="00CD3F09">
        <w:rPr>
          <w:rFonts w:ascii="Arial" w:eastAsia="Arial" w:hAnsi="Arial" w:cs="Arial"/>
          <w:b/>
          <w:spacing w:val="1"/>
          <w:sz w:val="24"/>
          <w:szCs w:val="24"/>
        </w:rPr>
        <w:t>dua</w:t>
      </w:r>
      <w:r w:rsidRPr="00CD3F09">
        <w:rPr>
          <w:rFonts w:ascii="Arial" w:eastAsia="Arial" w:hAnsi="Arial" w:cs="Arial"/>
          <w:b/>
          <w:sz w:val="24"/>
          <w:szCs w:val="24"/>
        </w:rPr>
        <w:t>t</w:t>
      </w:r>
      <w:r w:rsidRPr="00CD3F09">
        <w:rPr>
          <w:rFonts w:ascii="Arial" w:eastAsia="Arial" w:hAnsi="Arial" w:cs="Arial"/>
          <w:b/>
          <w:spacing w:val="1"/>
          <w:sz w:val="24"/>
          <w:szCs w:val="24"/>
        </w:rPr>
        <w:t>e</w:t>
      </w:r>
      <w:r w:rsidRPr="00CD3F09">
        <w:rPr>
          <w:rFonts w:ascii="Arial" w:eastAsia="Arial" w:hAnsi="Arial" w:cs="Arial"/>
          <w:b/>
          <w:sz w:val="24"/>
          <w:szCs w:val="24"/>
        </w:rPr>
        <w:t>s</w:t>
      </w:r>
      <w:r w:rsidRPr="00CD3F09">
        <w:rPr>
          <w:rFonts w:ascii="Arial" w:eastAsia="Arial" w:hAnsi="Arial" w:cs="Arial"/>
          <w:b/>
          <w:spacing w:val="2"/>
          <w:sz w:val="24"/>
          <w:szCs w:val="24"/>
        </w:rPr>
        <w:t xml:space="preserve"> </w:t>
      </w:r>
      <w:r w:rsidRPr="00CD3F09">
        <w:rPr>
          <w:rFonts w:ascii="Arial" w:eastAsia="Arial" w:hAnsi="Arial" w:cs="Arial"/>
          <w:b/>
          <w:spacing w:val="-1"/>
          <w:sz w:val="24"/>
          <w:szCs w:val="24"/>
        </w:rPr>
        <w:t>o</w:t>
      </w:r>
      <w:r w:rsidRPr="00CD3F09">
        <w:rPr>
          <w:rFonts w:ascii="Arial" w:eastAsia="Arial" w:hAnsi="Arial" w:cs="Arial"/>
          <w:b/>
          <w:sz w:val="24"/>
          <w:szCs w:val="24"/>
        </w:rPr>
        <w:t>f</w:t>
      </w:r>
      <w:r w:rsidRPr="00CD3F09">
        <w:rPr>
          <w:rFonts w:ascii="Arial" w:eastAsia="Arial" w:hAnsi="Arial" w:cs="Arial"/>
          <w:b/>
          <w:spacing w:val="5"/>
          <w:sz w:val="24"/>
          <w:szCs w:val="24"/>
        </w:rPr>
        <w:t xml:space="preserve"> </w:t>
      </w:r>
      <w:r w:rsidRPr="00CD3F09">
        <w:rPr>
          <w:rFonts w:ascii="Arial" w:eastAsia="Arial" w:hAnsi="Arial" w:cs="Arial"/>
          <w:b/>
          <w:spacing w:val="-2"/>
          <w:sz w:val="24"/>
          <w:szCs w:val="24"/>
        </w:rPr>
        <w:t>t</w:t>
      </w:r>
      <w:r w:rsidRPr="00CD3F09">
        <w:rPr>
          <w:rFonts w:ascii="Arial" w:eastAsia="Arial" w:hAnsi="Arial" w:cs="Arial"/>
          <w:b/>
          <w:spacing w:val="1"/>
          <w:sz w:val="24"/>
          <w:szCs w:val="24"/>
        </w:rPr>
        <w:t>h</w:t>
      </w:r>
      <w:r w:rsidRPr="00CD3F09">
        <w:rPr>
          <w:rFonts w:ascii="Arial" w:eastAsia="Arial" w:hAnsi="Arial" w:cs="Arial"/>
          <w:b/>
          <w:sz w:val="24"/>
          <w:szCs w:val="24"/>
        </w:rPr>
        <w:t>e</w:t>
      </w:r>
      <w:r w:rsidRPr="00CD3F09">
        <w:rPr>
          <w:rFonts w:ascii="Arial" w:eastAsia="Arial" w:hAnsi="Arial" w:cs="Arial"/>
          <w:b/>
          <w:spacing w:val="3"/>
          <w:sz w:val="24"/>
          <w:szCs w:val="24"/>
        </w:rPr>
        <w:t xml:space="preserve"> </w:t>
      </w:r>
      <w:r w:rsidRPr="00CD3F09">
        <w:rPr>
          <w:rFonts w:ascii="Arial" w:eastAsia="Arial" w:hAnsi="Arial" w:cs="Arial"/>
          <w:b/>
          <w:spacing w:val="-2"/>
          <w:sz w:val="24"/>
          <w:szCs w:val="24"/>
        </w:rPr>
        <w:t>S</w:t>
      </w:r>
      <w:r w:rsidRPr="00CD3F09">
        <w:rPr>
          <w:rFonts w:ascii="Arial" w:eastAsia="Arial" w:hAnsi="Arial" w:cs="Arial"/>
          <w:b/>
          <w:spacing w:val="-1"/>
          <w:sz w:val="24"/>
          <w:szCs w:val="24"/>
        </w:rPr>
        <w:t>L</w:t>
      </w:r>
      <w:r w:rsidRPr="00CD3F09">
        <w:rPr>
          <w:rFonts w:ascii="Arial" w:eastAsia="Arial" w:hAnsi="Arial" w:cs="Arial"/>
          <w:b/>
          <w:spacing w:val="4"/>
          <w:sz w:val="24"/>
          <w:szCs w:val="24"/>
        </w:rPr>
        <w:t>P</w:t>
      </w:r>
      <w:r w:rsidRPr="00CD3F09">
        <w:rPr>
          <w:rFonts w:ascii="Arial" w:eastAsia="Arial" w:hAnsi="Arial" w:cs="Arial"/>
          <w:b/>
          <w:spacing w:val="-1"/>
          <w:sz w:val="24"/>
          <w:szCs w:val="24"/>
        </w:rPr>
        <w:t>-</w:t>
      </w:r>
      <w:r w:rsidRPr="00CD3F09">
        <w:rPr>
          <w:rFonts w:ascii="Arial" w:eastAsia="Arial" w:hAnsi="Arial" w:cs="Arial"/>
          <w:b/>
          <w:sz w:val="24"/>
          <w:szCs w:val="24"/>
        </w:rPr>
        <w:t>Assist</w:t>
      </w:r>
      <w:r w:rsidRPr="00CD3F09">
        <w:rPr>
          <w:rFonts w:ascii="Arial" w:eastAsia="Arial" w:hAnsi="Arial" w:cs="Arial"/>
          <w:b/>
          <w:spacing w:val="1"/>
          <w:sz w:val="24"/>
          <w:szCs w:val="24"/>
        </w:rPr>
        <w:t>an</w:t>
      </w:r>
      <w:r w:rsidRPr="00CD3F09">
        <w:rPr>
          <w:rFonts w:ascii="Arial" w:eastAsia="Arial" w:hAnsi="Arial" w:cs="Arial"/>
          <w:b/>
          <w:sz w:val="24"/>
          <w:szCs w:val="24"/>
        </w:rPr>
        <w:t>t</w:t>
      </w:r>
      <w:r w:rsidRPr="00CD3F09">
        <w:rPr>
          <w:rFonts w:ascii="Arial" w:eastAsia="Arial" w:hAnsi="Arial" w:cs="Arial"/>
          <w:b/>
          <w:spacing w:val="2"/>
          <w:sz w:val="24"/>
          <w:szCs w:val="24"/>
        </w:rPr>
        <w:t xml:space="preserve"> </w:t>
      </w:r>
      <w:r w:rsidRPr="00CD3F09">
        <w:rPr>
          <w:rFonts w:ascii="Arial" w:eastAsia="Arial" w:hAnsi="Arial" w:cs="Arial"/>
          <w:b/>
          <w:sz w:val="24"/>
          <w:szCs w:val="24"/>
        </w:rPr>
        <w:t>Pro</w:t>
      </w:r>
      <w:r w:rsidRPr="00CD3F09">
        <w:rPr>
          <w:rFonts w:ascii="Arial" w:eastAsia="Arial" w:hAnsi="Arial" w:cs="Arial"/>
          <w:b/>
          <w:spacing w:val="-1"/>
          <w:sz w:val="24"/>
          <w:szCs w:val="24"/>
        </w:rPr>
        <w:t>g</w:t>
      </w:r>
      <w:r w:rsidRPr="00CD3F09">
        <w:rPr>
          <w:rFonts w:ascii="Arial" w:eastAsia="Arial" w:hAnsi="Arial" w:cs="Arial"/>
          <w:b/>
          <w:sz w:val="24"/>
          <w:szCs w:val="24"/>
        </w:rPr>
        <w:t>r</w:t>
      </w:r>
      <w:r w:rsidRPr="00CD3F09">
        <w:rPr>
          <w:rFonts w:ascii="Arial" w:eastAsia="Arial" w:hAnsi="Arial" w:cs="Arial"/>
          <w:b/>
          <w:spacing w:val="-2"/>
          <w:sz w:val="24"/>
          <w:szCs w:val="24"/>
        </w:rPr>
        <w:t>a</w:t>
      </w:r>
      <w:r w:rsidRPr="00CD3F09">
        <w:rPr>
          <w:rFonts w:ascii="Arial" w:eastAsia="Arial" w:hAnsi="Arial" w:cs="Arial"/>
          <w:b/>
          <w:sz w:val="24"/>
          <w:szCs w:val="24"/>
        </w:rPr>
        <w:t>m</w:t>
      </w:r>
      <w:r w:rsidRPr="00CD3F09">
        <w:rPr>
          <w:rFonts w:ascii="Arial" w:eastAsia="Arial" w:hAnsi="Arial" w:cs="Arial"/>
          <w:b/>
          <w:spacing w:val="3"/>
          <w:sz w:val="24"/>
          <w:szCs w:val="24"/>
        </w:rPr>
        <w:t xml:space="preserve"> </w:t>
      </w:r>
      <w:r w:rsidRPr="00CD3F09">
        <w:rPr>
          <w:rFonts w:ascii="Arial" w:eastAsia="Arial" w:hAnsi="Arial" w:cs="Arial"/>
          <w:b/>
          <w:spacing w:val="-1"/>
          <w:sz w:val="24"/>
          <w:szCs w:val="24"/>
        </w:rPr>
        <w:t>a</w:t>
      </w:r>
      <w:r w:rsidRPr="00CD3F09">
        <w:rPr>
          <w:rFonts w:ascii="Arial" w:eastAsia="Arial" w:hAnsi="Arial" w:cs="Arial"/>
          <w:b/>
          <w:sz w:val="24"/>
          <w:szCs w:val="24"/>
        </w:rPr>
        <w:t>re</w:t>
      </w:r>
      <w:r w:rsidRPr="00CD3F09">
        <w:rPr>
          <w:rFonts w:ascii="Arial" w:eastAsia="Arial" w:hAnsi="Arial" w:cs="Arial"/>
          <w:b/>
          <w:spacing w:val="2"/>
          <w:sz w:val="24"/>
          <w:szCs w:val="24"/>
        </w:rPr>
        <w:t xml:space="preserve"> </w:t>
      </w:r>
      <w:r w:rsidRPr="00CD3F09">
        <w:rPr>
          <w:rFonts w:ascii="Arial" w:eastAsia="Arial" w:hAnsi="Arial" w:cs="Arial"/>
          <w:b/>
          <w:spacing w:val="1"/>
          <w:sz w:val="24"/>
          <w:szCs w:val="24"/>
        </w:rPr>
        <w:t>e</w:t>
      </w:r>
      <w:r w:rsidRPr="00CD3F09">
        <w:rPr>
          <w:rFonts w:ascii="Arial" w:eastAsia="Arial" w:hAnsi="Arial" w:cs="Arial"/>
          <w:b/>
          <w:sz w:val="24"/>
          <w:szCs w:val="24"/>
        </w:rPr>
        <w:t>l</w:t>
      </w:r>
      <w:r w:rsidRPr="00CD3F09">
        <w:rPr>
          <w:rFonts w:ascii="Arial" w:eastAsia="Arial" w:hAnsi="Arial" w:cs="Arial"/>
          <w:b/>
          <w:spacing w:val="-1"/>
          <w:sz w:val="24"/>
          <w:szCs w:val="24"/>
        </w:rPr>
        <w:t>ig</w:t>
      </w:r>
      <w:r w:rsidRPr="00CD3F09">
        <w:rPr>
          <w:rFonts w:ascii="Arial" w:eastAsia="Arial" w:hAnsi="Arial" w:cs="Arial"/>
          <w:b/>
          <w:sz w:val="24"/>
          <w:szCs w:val="24"/>
        </w:rPr>
        <w:t>ible</w:t>
      </w:r>
      <w:r w:rsidRPr="00CD3F09">
        <w:rPr>
          <w:rFonts w:ascii="Arial" w:eastAsia="Arial" w:hAnsi="Arial" w:cs="Arial"/>
          <w:b/>
          <w:spacing w:val="3"/>
          <w:sz w:val="24"/>
          <w:szCs w:val="24"/>
        </w:rPr>
        <w:t xml:space="preserve"> </w:t>
      </w:r>
      <w:r w:rsidRPr="00CD3F09">
        <w:rPr>
          <w:rFonts w:ascii="Arial" w:eastAsia="Arial" w:hAnsi="Arial" w:cs="Arial"/>
          <w:b/>
          <w:sz w:val="24"/>
          <w:szCs w:val="24"/>
        </w:rPr>
        <w:t>to</w:t>
      </w:r>
      <w:r w:rsidRPr="00CD3F09">
        <w:rPr>
          <w:rFonts w:ascii="Arial" w:eastAsia="Arial" w:hAnsi="Arial" w:cs="Arial"/>
          <w:b/>
          <w:spacing w:val="3"/>
          <w:sz w:val="24"/>
          <w:szCs w:val="24"/>
        </w:rPr>
        <w:t xml:space="preserve"> </w:t>
      </w:r>
      <w:r w:rsidRPr="00CD3F09">
        <w:rPr>
          <w:rFonts w:ascii="Arial" w:eastAsia="Arial" w:hAnsi="Arial" w:cs="Arial"/>
          <w:b/>
          <w:sz w:val="24"/>
          <w:szCs w:val="24"/>
        </w:rPr>
        <w:t>t</w:t>
      </w:r>
      <w:r w:rsidRPr="00CD3F09">
        <w:rPr>
          <w:rFonts w:ascii="Arial" w:eastAsia="Arial" w:hAnsi="Arial" w:cs="Arial"/>
          <w:b/>
          <w:spacing w:val="1"/>
          <w:sz w:val="24"/>
          <w:szCs w:val="24"/>
        </w:rPr>
        <w:t>a</w:t>
      </w:r>
      <w:r w:rsidRPr="00CD3F09">
        <w:rPr>
          <w:rFonts w:ascii="Arial" w:eastAsia="Arial" w:hAnsi="Arial" w:cs="Arial"/>
          <w:b/>
          <w:sz w:val="24"/>
          <w:szCs w:val="24"/>
        </w:rPr>
        <w:t>ke</w:t>
      </w:r>
      <w:r w:rsidRPr="00CD3F09">
        <w:rPr>
          <w:rFonts w:ascii="Arial" w:eastAsia="Arial" w:hAnsi="Arial" w:cs="Arial"/>
          <w:b/>
          <w:spacing w:val="3"/>
          <w:sz w:val="24"/>
          <w:szCs w:val="24"/>
        </w:rPr>
        <w:t xml:space="preserve"> </w:t>
      </w:r>
      <w:r w:rsidRPr="00CD3F09">
        <w:rPr>
          <w:rFonts w:ascii="Arial" w:eastAsia="Arial" w:hAnsi="Arial" w:cs="Arial"/>
          <w:b/>
          <w:sz w:val="24"/>
          <w:szCs w:val="24"/>
        </w:rPr>
        <w:t>t</w:t>
      </w:r>
      <w:r w:rsidRPr="00CD3F09">
        <w:rPr>
          <w:rFonts w:ascii="Arial" w:eastAsia="Arial" w:hAnsi="Arial" w:cs="Arial"/>
          <w:b/>
          <w:spacing w:val="-1"/>
          <w:sz w:val="24"/>
          <w:szCs w:val="24"/>
        </w:rPr>
        <w:t>h</w:t>
      </w:r>
      <w:r w:rsidRPr="00CD3F09">
        <w:rPr>
          <w:rFonts w:ascii="Arial" w:eastAsia="Arial" w:hAnsi="Arial" w:cs="Arial"/>
          <w:b/>
          <w:sz w:val="24"/>
          <w:szCs w:val="24"/>
        </w:rPr>
        <w:t>e N</w:t>
      </w:r>
      <w:r w:rsidR="00E33564" w:rsidRPr="00CD3F09">
        <w:rPr>
          <w:rFonts w:ascii="Arial" w:eastAsia="Arial" w:hAnsi="Arial" w:cs="Arial"/>
          <w:b/>
          <w:sz w:val="24"/>
          <w:szCs w:val="24"/>
        </w:rPr>
        <w:t>orth Carolina</w:t>
      </w:r>
      <w:r w:rsidRPr="00CD3F09">
        <w:rPr>
          <w:rFonts w:ascii="Arial" w:eastAsia="Arial" w:hAnsi="Arial" w:cs="Arial"/>
          <w:b/>
          <w:spacing w:val="2"/>
          <w:sz w:val="24"/>
          <w:szCs w:val="24"/>
        </w:rPr>
        <w:t xml:space="preserve"> </w:t>
      </w:r>
      <w:r w:rsidRPr="00CD3F09">
        <w:rPr>
          <w:rFonts w:ascii="Arial" w:eastAsia="Arial" w:hAnsi="Arial" w:cs="Arial"/>
          <w:b/>
          <w:sz w:val="24"/>
          <w:szCs w:val="24"/>
        </w:rPr>
        <w:t>S</w:t>
      </w:r>
      <w:r w:rsidRPr="00CD3F09">
        <w:rPr>
          <w:rFonts w:ascii="Arial" w:eastAsia="Arial" w:hAnsi="Arial" w:cs="Arial"/>
          <w:b/>
          <w:spacing w:val="1"/>
          <w:sz w:val="24"/>
          <w:szCs w:val="24"/>
        </w:rPr>
        <w:t>pee</w:t>
      </w:r>
      <w:r w:rsidRPr="00CD3F09">
        <w:rPr>
          <w:rFonts w:ascii="Arial" w:eastAsia="Arial" w:hAnsi="Arial" w:cs="Arial"/>
          <w:b/>
          <w:spacing w:val="-2"/>
          <w:sz w:val="24"/>
          <w:szCs w:val="24"/>
        </w:rPr>
        <w:t>c</w:t>
      </w:r>
      <w:r w:rsidRPr="00CD3F09">
        <w:rPr>
          <w:rFonts w:ascii="Arial" w:eastAsia="Arial" w:hAnsi="Arial" w:cs="Arial"/>
          <w:b/>
          <w:sz w:val="24"/>
          <w:szCs w:val="24"/>
        </w:rPr>
        <w:t>h</w:t>
      </w:r>
      <w:r w:rsidR="00EA4214" w:rsidRPr="00CD3F09">
        <w:rPr>
          <w:rFonts w:ascii="Arial" w:eastAsia="Arial" w:hAnsi="Arial" w:cs="Arial"/>
          <w:b/>
          <w:sz w:val="24"/>
          <w:szCs w:val="24"/>
        </w:rPr>
        <w:t>-</w:t>
      </w:r>
      <w:r w:rsidRPr="00CD3F09">
        <w:rPr>
          <w:rFonts w:ascii="Arial" w:eastAsia="Arial" w:hAnsi="Arial" w:cs="Arial"/>
          <w:b/>
          <w:spacing w:val="1"/>
          <w:sz w:val="24"/>
          <w:szCs w:val="24"/>
        </w:rPr>
        <w:t>L</w:t>
      </w:r>
      <w:r w:rsidRPr="00CD3F09">
        <w:rPr>
          <w:rFonts w:ascii="Arial" w:eastAsia="Arial" w:hAnsi="Arial" w:cs="Arial"/>
          <w:b/>
          <w:spacing w:val="-1"/>
          <w:sz w:val="24"/>
          <w:szCs w:val="24"/>
        </w:rPr>
        <w:t>a</w:t>
      </w:r>
      <w:r w:rsidRPr="00CD3F09">
        <w:rPr>
          <w:rFonts w:ascii="Arial" w:eastAsia="Arial" w:hAnsi="Arial" w:cs="Arial"/>
          <w:b/>
          <w:spacing w:val="1"/>
          <w:sz w:val="24"/>
          <w:szCs w:val="24"/>
        </w:rPr>
        <w:t>n</w:t>
      </w:r>
      <w:r w:rsidRPr="00CD3F09">
        <w:rPr>
          <w:rFonts w:ascii="Arial" w:eastAsia="Arial" w:hAnsi="Arial" w:cs="Arial"/>
          <w:b/>
          <w:spacing w:val="-1"/>
          <w:sz w:val="24"/>
          <w:szCs w:val="24"/>
        </w:rPr>
        <w:t>g</w:t>
      </w:r>
      <w:r w:rsidRPr="00CD3F09">
        <w:rPr>
          <w:rFonts w:ascii="Arial" w:eastAsia="Arial" w:hAnsi="Arial" w:cs="Arial"/>
          <w:b/>
          <w:spacing w:val="1"/>
          <w:sz w:val="24"/>
          <w:szCs w:val="24"/>
        </w:rPr>
        <w:t>ua</w:t>
      </w:r>
      <w:r w:rsidRPr="00CD3F09">
        <w:rPr>
          <w:rFonts w:ascii="Arial" w:eastAsia="Arial" w:hAnsi="Arial" w:cs="Arial"/>
          <w:b/>
          <w:spacing w:val="-1"/>
          <w:sz w:val="24"/>
          <w:szCs w:val="24"/>
        </w:rPr>
        <w:t>g</w:t>
      </w:r>
      <w:r w:rsidRPr="00CD3F09">
        <w:rPr>
          <w:rFonts w:ascii="Arial" w:eastAsia="Arial" w:hAnsi="Arial" w:cs="Arial"/>
          <w:b/>
          <w:sz w:val="24"/>
          <w:szCs w:val="24"/>
        </w:rPr>
        <w:t>e P</w:t>
      </w:r>
      <w:r w:rsidRPr="00CD3F09">
        <w:rPr>
          <w:rFonts w:ascii="Arial" w:eastAsia="Arial" w:hAnsi="Arial" w:cs="Arial"/>
          <w:b/>
          <w:spacing w:val="1"/>
          <w:sz w:val="24"/>
          <w:szCs w:val="24"/>
        </w:rPr>
        <w:t>a</w:t>
      </w:r>
      <w:r w:rsidRPr="00CD3F09">
        <w:rPr>
          <w:rFonts w:ascii="Arial" w:eastAsia="Arial" w:hAnsi="Arial" w:cs="Arial"/>
          <w:b/>
          <w:sz w:val="24"/>
          <w:szCs w:val="24"/>
        </w:rPr>
        <w:t>t</w:t>
      </w:r>
      <w:r w:rsidRPr="00CD3F09">
        <w:rPr>
          <w:rFonts w:ascii="Arial" w:eastAsia="Arial" w:hAnsi="Arial" w:cs="Arial"/>
          <w:b/>
          <w:spacing w:val="-1"/>
          <w:sz w:val="24"/>
          <w:szCs w:val="24"/>
        </w:rPr>
        <w:t>h</w:t>
      </w:r>
      <w:r w:rsidRPr="00CD3F09">
        <w:rPr>
          <w:rFonts w:ascii="Arial" w:eastAsia="Arial" w:hAnsi="Arial" w:cs="Arial"/>
          <w:b/>
          <w:spacing w:val="1"/>
          <w:sz w:val="24"/>
          <w:szCs w:val="24"/>
        </w:rPr>
        <w:t>o</w:t>
      </w:r>
      <w:r w:rsidRPr="00CD3F09">
        <w:rPr>
          <w:rFonts w:ascii="Arial" w:eastAsia="Arial" w:hAnsi="Arial" w:cs="Arial"/>
          <w:b/>
          <w:sz w:val="24"/>
          <w:szCs w:val="24"/>
        </w:rPr>
        <w:t>lo</w:t>
      </w:r>
      <w:r w:rsidRPr="00CD3F09">
        <w:rPr>
          <w:rFonts w:ascii="Arial" w:eastAsia="Arial" w:hAnsi="Arial" w:cs="Arial"/>
          <w:b/>
          <w:spacing w:val="-1"/>
          <w:sz w:val="24"/>
          <w:szCs w:val="24"/>
        </w:rPr>
        <w:t>g</w:t>
      </w:r>
      <w:r w:rsidRPr="00CD3F09">
        <w:rPr>
          <w:rFonts w:ascii="Arial" w:eastAsia="Arial" w:hAnsi="Arial" w:cs="Arial"/>
          <w:b/>
          <w:sz w:val="24"/>
          <w:szCs w:val="24"/>
        </w:rPr>
        <w:t>y Assist</w:t>
      </w:r>
      <w:r w:rsidRPr="00CD3F09">
        <w:rPr>
          <w:rFonts w:ascii="Arial" w:eastAsia="Arial" w:hAnsi="Arial" w:cs="Arial"/>
          <w:b/>
          <w:spacing w:val="1"/>
          <w:sz w:val="24"/>
          <w:szCs w:val="24"/>
        </w:rPr>
        <w:t>an</w:t>
      </w:r>
      <w:r w:rsidRPr="00CD3F09">
        <w:rPr>
          <w:rFonts w:ascii="Arial" w:eastAsia="Arial" w:hAnsi="Arial" w:cs="Arial"/>
          <w:b/>
          <w:sz w:val="24"/>
          <w:szCs w:val="24"/>
        </w:rPr>
        <w:t>t</w:t>
      </w:r>
      <w:r w:rsidRPr="00CD3F09">
        <w:rPr>
          <w:rFonts w:ascii="Arial" w:eastAsia="Arial" w:hAnsi="Arial" w:cs="Arial"/>
          <w:b/>
          <w:spacing w:val="3"/>
          <w:sz w:val="24"/>
          <w:szCs w:val="24"/>
        </w:rPr>
        <w:t xml:space="preserve"> </w:t>
      </w:r>
      <w:r w:rsidR="00EA4214" w:rsidRPr="00CD3F09">
        <w:rPr>
          <w:rFonts w:ascii="Arial" w:eastAsia="Arial" w:hAnsi="Arial" w:cs="Arial"/>
          <w:b/>
          <w:spacing w:val="3"/>
          <w:sz w:val="24"/>
          <w:szCs w:val="24"/>
        </w:rPr>
        <w:t xml:space="preserve">Registration </w:t>
      </w:r>
      <w:r w:rsidRPr="00CD3F09">
        <w:rPr>
          <w:rFonts w:ascii="Arial" w:eastAsia="Arial" w:hAnsi="Arial" w:cs="Arial"/>
          <w:b/>
          <w:sz w:val="24"/>
          <w:szCs w:val="24"/>
        </w:rPr>
        <w:t>E</w:t>
      </w:r>
      <w:r w:rsidRPr="00CD3F09">
        <w:rPr>
          <w:rFonts w:ascii="Arial" w:eastAsia="Arial" w:hAnsi="Arial" w:cs="Arial"/>
          <w:b/>
          <w:spacing w:val="-2"/>
          <w:sz w:val="24"/>
          <w:szCs w:val="24"/>
        </w:rPr>
        <w:t>x</w:t>
      </w:r>
      <w:r w:rsidRPr="00CD3F09">
        <w:rPr>
          <w:rFonts w:ascii="Arial" w:eastAsia="Arial" w:hAnsi="Arial" w:cs="Arial"/>
          <w:b/>
          <w:spacing w:val="1"/>
          <w:sz w:val="24"/>
          <w:szCs w:val="24"/>
        </w:rPr>
        <w:t>a</w:t>
      </w:r>
      <w:r w:rsidRPr="00CD3F09">
        <w:rPr>
          <w:rFonts w:ascii="Arial" w:eastAsia="Arial" w:hAnsi="Arial" w:cs="Arial"/>
          <w:b/>
          <w:sz w:val="24"/>
          <w:szCs w:val="24"/>
        </w:rPr>
        <w:t>m</w:t>
      </w:r>
      <w:r w:rsidRPr="00CD3F09">
        <w:rPr>
          <w:rFonts w:ascii="Arial" w:eastAsia="Arial" w:hAnsi="Arial" w:cs="Arial"/>
          <w:b/>
          <w:spacing w:val="1"/>
          <w:sz w:val="24"/>
          <w:szCs w:val="24"/>
        </w:rPr>
        <w:t xml:space="preserve"> </w:t>
      </w:r>
      <w:r w:rsidRPr="00CD3F09">
        <w:rPr>
          <w:rFonts w:ascii="Arial" w:eastAsia="Arial" w:hAnsi="Arial" w:cs="Arial"/>
          <w:b/>
          <w:sz w:val="24"/>
          <w:szCs w:val="24"/>
        </w:rPr>
        <w:t>to</w:t>
      </w:r>
      <w:r w:rsidRPr="00CD3F09">
        <w:rPr>
          <w:rFonts w:ascii="Arial" w:eastAsia="Arial" w:hAnsi="Arial" w:cs="Arial"/>
          <w:b/>
          <w:spacing w:val="3"/>
          <w:sz w:val="24"/>
          <w:szCs w:val="24"/>
        </w:rPr>
        <w:t xml:space="preserve"> </w:t>
      </w:r>
      <w:r w:rsidRPr="00CD3F09">
        <w:rPr>
          <w:rFonts w:ascii="Arial" w:eastAsia="Arial" w:hAnsi="Arial" w:cs="Arial"/>
          <w:b/>
          <w:spacing w:val="-1"/>
          <w:sz w:val="24"/>
          <w:szCs w:val="24"/>
        </w:rPr>
        <w:t>b</w:t>
      </w:r>
      <w:r w:rsidRPr="00CD3F09">
        <w:rPr>
          <w:rFonts w:ascii="Arial" w:eastAsia="Arial" w:hAnsi="Arial" w:cs="Arial"/>
          <w:b/>
          <w:spacing w:val="1"/>
          <w:sz w:val="24"/>
          <w:szCs w:val="24"/>
        </w:rPr>
        <w:t>e</w:t>
      </w:r>
      <w:r w:rsidRPr="00CD3F09">
        <w:rPr>
          <w:rFonts w:ascii="Arial" w:eastAsia="Arial" w:hAnsi="Arial" w:cs="Arial"/>
          <w:b/>
          <w:sz w:val="24"/>
          <w:szCs w:val="24"/>
        </w:rPr>
        <w:t>c</w:t>
      </w:r>
      <w:r w:rsidRPr="00CD3F09">
        <w:rPr>
          <w:rFonts w:ascii="Arial" w:eastAsia="Arial" w:hAnsi="Arial" w:cs="Arial"/>
          <w:b/>
          <w:spacing w:val="-1"/>
          <w:sz w:val="24"/>
          <w:szCs w:val="24"/>
        </w:rPr>
        <w:t>o</w:t>
      </w:r>
      <w:r w:rsidRPr="00CD3F09">
        <w:rPr>
          <w:rFonts w:ascii="Arial" w:eastAsia="Arial" w:hAnsi="Arial" w:cs="Arial"/>
          <w:b/>
          <w:spacing w:val="1"/>
          <w:sz w:val="24"/>
          <w:szCs w:val="24"/>
        </w:rPr>
        <w:t>m</w:t>
      </w:r>
      <w:r w:rsidRPr="00CD3F09">
        <w:rPr>
          <w:rFonts w:ascii="Arial" w:eastAsia="Arial" w:hAnsi="Arial" w:cs="Arial"/>
          <w:b/>
          <w:sz w:val="24"/>
          <w:szCs w:val="24"/>
        </w:rPr>
        <w:t xml:space="preserve">e </w:t>
      </w:r>
      <w:r w:rsidRPr="00CD3F09">
        <w:rPr>
          <w:rFonts w:ascii="Arial" w:eastAsia="Arial" w:hAnsi="Arial" w:cs="Arial"/>
          <w:b/>
          <w:spacing w:val="-1"/>
          <w:sz w:val="24"/>
          <w:szCs w:val="24"/>
        </w:rPr>
        <w:t>e</w:t>
      </w:r>
      <w:r w:rsidRPr="00CD3F09">
        <w:rPr>
          <w:rFonts w:ascii="Arial" w:eastAsia="Arial" w:hAnsi="Arial" w:cs="Arial"/>
          <w:b/>
          <w:sz w:val="24"/>
          <w:szCs w:val="24"/>
        </w:rPr>
        <w:t>l</w:t>
      </w:r>
      <w:r w:rsidRPr="00CD3F09">
        <w:rPr>
          <w:rFonts w:ascii="Arial" w:eastAsia="Arial" w:hAnsi="Arial" w:cs="Arial"/>
          <w:b/>
          <w:spacing w:val="-1"/>
          <w:sz w:val="24"/>
          <w:szCs w:val="24"/>
        </w:rPr>
        <w:t>ig</w:t>
      </w:r>
      <w:r w:rsidRPr="00CD3F09">
        <w:rPr>
          <w:rFonts w:ascii="Arial" w:eastAsia="Arial" w:hAnsi="Arial" w:cs="Arial"/>
          <w:b/>
          <w:sz w:val="24"/>
          <w:szCs w:val="24"/>
        </w:rPr>
        <w:t>ible</w:t>
      </w:r>
      <w:r w:rsidRPr="00CD3F09">
        <w:rPr>
          <w:rFonts w:ascii="Arial" w:eastAsia="Arial" w:hAnsi="Arial" w:cs="Arial"/>
          <w:b/>
          <w:spacing w:val="2"/>
          <w:sz w:val="24"/>
          <w:szCs w:val="24"/>
        </w:rPr>
        <w:t xml:space="preserve"> </w:t>
      </w:r>
      <w:r w:rsidRPr="00CD3F09">
        <w:rPr>
          <w:rFonts w:ascii="Arial" w:eastAsia="Arial" w:hAnsi="Arial" w:cs="Arial"/>
          <w:b/>
          <w:spacing w:val="3"/>
          <w:sz w:val="24"/>
          <w:szCs w:val="24"/>
        </w:rPr>
        <w:t>f</w:t>
      </w:r>
      <w:r w:rsidRPr="00CD3F09">
        <w:rPr>
          <w:rFonts w:ascii="Arial" w:eastAsia="Arial" w:hAnsi="Arial" w:cs="Arial"/>
          <w:b/>
          <w:spacing w:val="1"/>
          <w:sz w:val="24"/>
          <w:szCs w:val="24"/>
        </w:rPr>
        <w:t>o</w:t>
      </w:r>
      <w:r w:rsidRPr="00CD3F09">
        <w:rPr>
          <w:rFonts w:ascii="Arial" w:eastAsia="Arial" w:hAnsi="Arial" w:cs="Arial"/>
          <w:b/>
          <w:sz w:val="24"/>
          <w:szCs w:val="24"/>
        </w:rPr>
        <w:t>r</w:t>
      </w:r>
      <w:r w:rsidRPr="00CD3F09">
        <w:rPr>
          <w:rFonts w:ascii="Arial" w:eastAsia="Arial" w:hAnsi="Arial" w:cs="Arial"/>
          <w:b/>
          <w:spacing w:val="1"/>
          <w:sz w:val="24"/>
          <w:szCs w:val="24"/>
        </w:rPr>
        <w:t xml:space="preserve"> </w:t>
      </w:r>
      <w:r w:rsidRPr="00CD3F09">
        <w:rPr>
          <w:rFonts w:ascii="Arial" w:eastAsia="Arial" w:hAnsi="Arial" w:cs="Arial"/>
          <w:b/>
          <w:sz w:val="24"/>
          <w:szCs w:val="24"/>
        </w:rPr>
        <w:t>re</w:t>
      </w:r>
      <w:r w:rsidRPr="00CD3F09">
        <w:rPr>
          <w:rFonts w:ascii="Arial" w:eastAsia="Arial" w:hAnsi="Arial" w:cs="Arial"/>
          <w:b/>
          <w:spacing w:val="-1"/>
          <w:sz w:val="24"/>
          <w:szCs w:val="24"/>
        </w:rPr>
        <w:t>g</w:t>
      </w:r>
      <w:r w:rsidRPr="00CD3F09">
        <w:rPr>
          <w:rFonts w:ascii="Arial" w:eastAsia="Arial" w:hAnsi="Arial" w:cs="Arial"/>
          <w:b/>
          <w:sz w:val="24"/>
          <w:szCs w:val="24"/>
        </w:rPr>
        <w:t>istration</w:t>
      </w:r>
      <w:r w:rsidRPr="00CD3F09">
        <w:rPr>
          <w:rFonts w:ascii="Arial" w:eastAsia="Arial" w:hAnsi="Arial" w:cs="Arial"/>
          <w:b/>
          <w:spacing w:val="3"/>
          <w:sz w:val="24"/>
          <w:szCs w:val="24"/>
        </w:rPr>
        <w:t xml:space="preserve"> </w:t>
      </w:r>
      <w:r w:rsidRPr="00CD3F09">
        <w:rPr>
          <w:rFonts w:ascii="Arial" w:eastAsia="Arial" w:hAnsi="Arial" w:cs="Arial"/>
          <w:b/>
          <w:spacing w:val="-1"/>
          <w:sz w:val="24"/>
          <w:szCs w:val="24"/>
        </w:rPr>
        <w:t>a</w:t>
      </w:r>
      <w:r w:rsidRPr="00CD3F09">
        <w:rPr>
          <w:rFonts w:ascii="Arial" w:eastAsia="Arial" w:hAnsi="Arial" w:cs="Arial"/>
          <w:b/>
          <w:sz w:val="24"/>
          <w:szCs w:val="24"/>
        </w:rPr>
        <w:t>s</w:t>
      </w:r>
      <w:r w:rsidRPr="00CD3F09">
        <w:rPr>
          <w:rFonts w:ascii="Arial" w:eastAsia="Arial" w:hAnsi="Arial" w:cs="Arial"/>
          <w:b/>
          <w:spacing w:val="1"/>
          <w:sz w:val="24"/>
          <w:szCs w:val="24"/>
        </w:rPr>
        <w:t xml:space="preserve"> </w:t>
      </w:r>
      <w:r w:rsidRPr="00CD3F09">
        <w:rPr>
          <w:rFonts w:ascii="Arial" w:eastAsia="Arial" w:hAnsi="Arial" w:cs="Arial"/>
          <w:b/>
          <w:spacing w:val="7"/>
          <w:sz w:val="24"/>
          <w:szCs w:val="24"/>
        </w:rPr>
        <w:t>a</w:t>
      </w:r>
      <w:r w:rsidR="00D2138E">
        <w:rPr>
          <w:rFonts w:ascii="Arial" w:eastAsia="Arial" w:hAnsi="Arial" w:cs="Arial"/>
          <w:b/>
          <w:spacing w:val="7"/>
          <w:sz w:val="24"/>
          <w:szCs w:val="24"/>
        </w:rPr>
        <w:t xml:space="preserve"> Speech-Language Pathology </w:t>
      </w:r>
      <w:r w:rsidRPr="00CD3F09">
        <w:rPr>
          <w:rFonts w:ascii="Arial" w:eastAsia="Arial" w:hAnsi="Arial" w:cs="Arial"/>
          <w:b/>
          <w:sz w:val="24"/>
          <w:szCs w:val="24"/>
        </w:rPr>
        <w:t>Assist</w:t>
      </w:r>
      <w:r w:rsidRPr="00CD3F09">
        <w:rPr>
          <w:rFonts w:ascii="Arial" w:eastAsia="Arial" w:hAnsi="Arial" w:cs="Arial"/>
          <w:b/>
          <w:spacing w:val="1"/>
          <w:sz w:val="24"/>
          <w:szCs w:val="24"/>
        </w:rPr>
        <w:t>a</w:t>
      </w:r>
      <w:r w:rsidRPr="00CD3F09">
        <w:rPr>
          <w:rFonts w:ascii="Arial" w:eastAsia="Arial" w:hAnsi="Arial" w:cs="Arial"/>
          <w:b/>
          <w:spacing w:val="-1"/>
          <w:sz w:val="24"/>
          <w:szCs w:val="24"/>
        </w:rPr>
        <w:t>n</w:t>
      </w:r>
      <w:r w:rsidRPr="00CD3F09">
        <w:rPr>
          <w:rFonts w:ascii="Arial" w:eastAsia="Arial" w:hAnsi="Arial" w:cs="Arial"/>
          <w:b/>
          <w:sz w:val="24"/>
          <w:szCs w:val="24"/>
        </w:rPr>
        <w:t>t</w:t>
      </w:r>
      <w:r w:rsidRPr="00CD3F09">
        <w:rPr>
          <w:rFonts w:ascii="Arial" w:eastAsia="Arial" w:hAnsi="Arial" w:cs="Arial"/>
          <w:b/>
          <w:spacing w:val="2"/>
          <w:sz w:val="24"/>
          <w:szCs w:val="24"/>
        </w:rPr>
        <w:t xml:space="preserve"> </w:t>
      </w:r>
      <w:r w:rsidRPr="00CD3F09">
        <w:rPr>
          <w:rFonts w:ascii="Arial" w:eastAsia="Arial" w:hAnsi="Arial" w:cs="Arial"/>
          <w:b/>
          <w:sz w:val="24"/>
          <w:szCs w:val="24"/>
        </w:rPr>
        <w:t>in North</w:t>
      </w:r>
      <w:r w:rsidRPr="00CD3F09">
        <w:rPr>
          <w:rFonts w:ascii="Arial" w:eastAsia="Arial" w:hAnsi="Arial" w:cs="Arial"/>
          <w:b/>
          <w:spacing w:val="4"/>
          <w:sz w:val="24"/>
          <w:szCs w:val="24"/>
        </w:rPr>
        <w:t xml:space="preserve"> </w:t>
      </w:r>
      <w:r w:rsidRPr="00CD3F09">
        <w:rPr>
          <w:rFonts w:ascii="Arial" w:eastAsia="Arial" w:hAnsi="Arial" w:cs="Arial"/>
          <w:b/>
          <w:sz w:val="24"/>
          <w:szCs w:val="24"/>
        </w:rPr>
        <w:t>Carol</w:t>
      </w:r>
      <w:r w:rsidRPr="00CD3F09">
        <w:rPr>
          <w:rFonts w:ascii="Arial" w:eastAsia="Arial" w:hAnsi="Arial" w:cs="Arial"/>
          <w:b/>
          <w:spacing w:val="-1"/>
          <w:sz w:val="24"/>
          <w:szCs w:val="24"/>
        </w:rPr>
        <w:t>i</w:t>
      </w:r>
      <w:r w:rsidRPr="00CD3F09">
        <w:rPr>
          <w:rFonts w:ascii="Arial" w:eastAsia="Arial" w:hAnsi="Arial" w:cs="Arial"/>
          <w:b/>
          <w:spacing w:val="1"/>
          <w:sz w:val="24"/>
          <w:szCs w:val="24"/>
        </w:rPr>
        <w:t>na</w:t>
      </w:r>
      <w:r w:rsidR="00EF26A7" w:rsidRPr="00CD3F09">
        <w:rPr>
          <w:rFonts w:ascii="Arial" w:eastAsia="Arial" w:hAnsi="Arial" w:cs="Arial"/>
          <w:b/>
          <w:sz w:val="24"/>
          <w:szCs w:val="24"/>
        </w:rPr>
        <w:t xml:space="preserve">.  </w:t>
      </w:r>
      <w:r w:rsidRPr="00CD3F09">
        <w:rPr>
          <w:rFonts w:ascii="Arial" w:eastAsia="Arial" w:hAnsi="Arial" w:cs="Arial"/>
          <w:b/>
          <w:sz w:val="24"/>
          <w:szCs w:val="24"/>
        </w:rPr>
        <w:t>G</w:t>
      </w:r>
      <w:r w:rsidRPr="00CD3F09">
        <w:rPr>
          <w:rFonts w:ascii="Arial" w:eastAsia="Arial" w:hAnsi="Arial" w:cs="Arial"/>
          <w:b/>
          <w:spacing w:val="-3"/>
          <w:sz w:val="24"/>
          <w:szCs w:val="24"/>
        </w:rPr>
        <w:t>r</w:t>
      </w:r>
      <w:r w:rsidRPr="00CD3F09">
        <w:rPr>
          <w:rFonts w:ascii="Arial" w:eastAsia="Arial" w:hAnsi="Arial" w:cs="Arial"/>
          <w:b/>
          <w:spacing w:val="1"/>
          <w:sz w:val="24"/>
          <w:szCs w:val="24"/>
        </w:rPr>
        <w:t>ad</w:t>
      </w:r>
      <w:r w:rsidRPr="00CD3F09">
        <w:rPr>
          <w:rFonts w:ascii="Arial" w:eastAsia="Arial" w:hAnsi="Arial" w:cs="Arial"/>
          <w:b/>
          <w:spacing w:val="-1"/>
          <w:sz w:val="24"/>
          <w:szCs w:val="24"/>
        </w:rPr>
        <w:t>u</w:t>
      </w:r>
      <w:r w:rsidRPr="00CD3F09">
        <w:rPr>
          <w:rFonts w:ascii="Arial" w:eastAsia="Arial" w:hAnsi="Arial" w:cs="Arial"/>
          <w:b/>
          <w:spacing w:val="1"/>
          <w:sz w:val="24"/>
          <w:szCs w:val="24"/>
        </w:rPr>
        <w:t>a</w:t>
      </w:r>
      <w:r w:rsidRPr="00CD3F09">
        <w:rPr>
          <w:rFonts w:ascii="Arial" w:eastAsia="Arial" w:hAnsi="Arial" w:cs="Arial"/>
          <w:b/>
          <w:sz w:val="24"/>
          <w:szCs w:val="24"/>
        </w:rPr>
        <w:t>t</w:t>
      </w:r>
      <w:r w:rsidRPr="00CD3F09">
        <w:rPr>
          <w:rFonts w:ascii="Arial" w:eastAsia="Arial" w:hAnsi="Arial" w:cs="Arial"/>
          <w:b/>
          <w:spacing w:val="1"/>
          <w:sz w:val="24"/>
          <w:szCs w:val="24"/>
        </w:rPr>
        <w:t>e</w:t>
      </w:r>
      <w:r w:rsidRPr="00CD3F09">
        <w:rPr>
          <w:rFonts w:ascii="Arial" w:eastAsia="Arial" w:hAnsi="Arial" w:cs="Arial"/>
          <w:b/>
          <w:sz w:val="24"/>
          <w:szCs w:val="24"/>
        </w:rPr>
        <w:t>s</w:t>
      </w:r>
      <w:r w:rsidRPr="00CD3F09">
        <w:rPr>
          <w:rFonts w:ascii="Arial" w:eastAsia="Arial" w:hAnsi="Arial" w:cs="Arial"/>
          <w:b/>
          <w:spacing w:val="3"/>
          <w:sz w:val="24"/>
          <w:szCs w:val="24"/>
        </w:rPr>
        <w:t xml:space="preserve"> </w:t>
      </w:r>
      <w:r w:rsidRPr="00CD3F09">
        <w:rPr>
          <w:rFonts w:ascii="Arial" w:eastAsia="Arial" w:hAnsi="Arial" w:cs="Arial"/>
          <w:b/>
          <w:spacing w:val="1"/>
          <w:sz w:val="24"/>
          <w:szCs w:val="24"/>
        </w:rPr>
        <w:t>a</w:t>
      </w:r>
      <w:r w:rsidRPr="00CD3F09">
        <w:rPr>
          <w:rFonts w:ascii="Arial" w:eastAsia="Arial" w:hAnsi="Arial" w:cs="Arial"/>
          <w:b/>
          <w:sz w:val="24"/>
          <w:szCs w:val="24"/>
        </w:rPr>
        <w:t>re</w:t>
      </w:r>
      <w:r w:rsidRPr="00CD3F09">
        <w:rPr>
          <w:rFonts w:ascii="Arial" w:eastAsia="Arial" w:hAnsi="Arial" w:cs="Arial"/>
          <w:b/>
          <w:spacing w:val="4"/>
          <w:sz w:val="24"/>
          <w:szCs w:val="24"/>
        </w:rPr>
        <w:t xml:space="preserve"> </w:t>
      </w:r>
      <w:r w:rsidRPr="00CD3F09">
        <w:rPr>
          <w:rFonts w:ascii="Arial" w:eastAsia="Arial" w:hAnsi="Arial" w:cs="Arial"/>
          <w:b/>
          <w:spacing w:val="-1"/>
          <w:sz w:val="24"/>
          <w:szCs w:val="24"/>
        </w:rPr>
        <w:t>a</w:t>
      </w:r>
      <w:r w:rsidRPr="00CD3F09">
        <w:rPr>
          <w:rFonts w:ascii="Arial" w:eastAsia="Arial" w:hAnsi="Arial" w:cs="Arial"/>
          <w:b/>
          <w:sz w:val="24"/>
          <w:szCs w:val="24"/>
        </w:rPr>
        <w:t>f</w:t>
      </w:r>
      <w:r w:rsidRPr="00CD3F09">
        <w:rPr>
          <w:rFonts w:ascii="Arial" w:eastAsia="Arial" w:hAnsi="Arial" w:cs="Arial"/>
          <w:b/>
          <w:spacing w:val="1"/>
          <w:sz w:val="24"/>
          <w:szCs w:val="24"/>
        </w:rPr>
        <w:t>fo</w:t>
      </w:r>
      <w:r w:rsidRPr="00CD3F09">
        <w:rPr>
          <w:rFonts w:ascii="Arial" w:eastAsia="Arial" w:hAnsi="Arial" w:cs="Arial"/>
          <w:b/>
          <w:sz w:val="24"/>
          <w:szCs w:val="24"/>
        </w:rPr>
        <w:t>r</w:t>
      </w:r>
      <w:r w:rsidRPr="00CD3F09">
        <w:rPr>
          <w:rFonts w:ascii="Arial" w:eastAsia="Arial" w:hAnsi="Arial" w:cs="Arial"/>
          <w:b/>
          <w:spacing w:val="-2"/>
          <w:sz w:val="24"/>
          <w:szCs w:val="24"/>
        </w:rPr>
        <w:t>d</w:t>
      </w:r>
      <w:r w:rsidRPr="00CD3F09">
        <w:rPr>
          <w:rFonts w:ascii="Arial" w:eastAsia="Arial" w:hAnsi="Arial" w:cs="Arial"/>
          <w:b/>
          <w:spacing w:val="1"/>
          <w:sz w:val="24"/>
          <w:szCs w:val="24"/>
        </w:rPr>
        <w:t>e</w:t>
      </w:r>
      <w:r w:rsidRPr="00CD3F09">
        <w:rPr>
          <w:rFonts w:ascii="Arial" w:eastAsia="Arial" w:hAnsi="Arial" w:cs="Arial"/>
          <w:b/>
          <w:sz w:val="24"/>
          <w:szCs w:val="24"/>
        </w:rPr>
        <w:t>d</w:t>
      </w:r>
      <w:r w:rsidRPr="00CD3F09">
        <w:rPr>
          <w:rFonts w:ascii="Arial" w:eastAsia="Arial" w:hAnsi="Arial" w:cs="Arial"/>
          <w:b/>
          <w:spacing w:val="2"/>
          <w:sz w:val="24"/>
          <w:szCs w:val="24"/>
        </w:rPr>
        <w:t xml:space="preserve"> </w:t>
      </w:r>
      <w:r w:rsidRPr="00CD3F09">
        <w:rPr>
          <w:rFonts w:ascii="Arial" w:eastAsia="Arial" w:hAnsi="Arial" w:cs="Arial"/>
          <w:b/>
          <w:sz w:val="24"/>
          <w:szCs w:val="24"/>
        </w:rPr>
        <w:t>t</w:t>
      </w:r>
      <w:r w:rsidRPr="00CD3F09">
        <w:rPr>
          <w:rFonts w:ascii="Arial" w:eastAsia="Arial" w:hAnsi="Arial" w:cs="Arial"/>
          <w:b/>
          <w:spacing w:val="2"/>
          <w:sz w:val="24"/>
          <w:szCs w:val="24"/>
        </w:rPr>
        <w:t>h</w:t>
      </w:r>
      <w:r w:rsidRPr="00CD3F09">
        <w:rPr>
          <w:rFonts w:ascii="Arial" w:eastAsia="Arial" w:hAnsi="Arial" w:cs="Arial"/>
          <w:b/>
          <w:sz w:val="24"/>
          <w:szCs w:val="24"/>
        </w:rPr>
        <w:t>e</w:t>
      </w:r>
      <w:r w:rsidRPr="00CD3F09">
        <w:rPr>
          <w:rFonts w:ascii="Arial" w:eastAsia="Arial" w:hAnsi="Arial" w:cs="Arial"/>
          <w:b/>
          <w:spacing w:val="2"/>
          <w:sz w:val="24"/>
          <w:szCs w:val="24"/>
        </w:rPr>
        <w:t xml:space="preserve"> </w:t>
      </w:r>
      <w:r w:rsidRPr="00CD3F09">
        <w:rPr>
          <w:rFonts w:ascii="Arial" w:eastAsia="Arial" w:hAnsi="Arial" w:cs="Arial"/>
          <w:b/>
          <w:spacing w:val="1"/>
          <w:sz w:val="24"/>
          <w:szCs w:val="24"/>
        </w:rPr>
        <w:t>op</w:t>
      </w:r>
      <w:r w:rsidRPr="00CD3F09">
        <w:rPr>
          <w:rFonts w:ascii="Arial" w:eastAsia="Arial" w:hAnsi="Arial" w:cs="Arial"/>
          <w:b/>
          <w:spacing w:val="-1"/>
          <w:sz w:val="24"/>
          <w:szCs w:val="24"/>
        </w:rPr>
        <w:t>p</w:t>
      </w:r>
      <w:r w:rsidRPr="00CD3F09">
        <w:rPr>
          <w:rFonts w:ascii="Arial" w:eastAsia="Arial" w:hAnsi="Arial" w:cs="Arial"/>
          <w:b/>
          <w:spacing w:val="1"/>
          <w:sz w:val="24"/>
          <w:szCs w:val="24"/>
        </w:rPr>
        <w:t>o</w:t>
      </w:r>
      <w:r w:rsidRPr="00CD3F09">
        <w:rPr>
          <w:rFonts w:ascii="Arial" w:eastAsia="Arial" w:hAnsi="Arial" w:cs="Arial"/>
          <w:b/>
          <w:sz w:val="24"/>
          <w:szCs w:val="24"/>
        </w:rPr>
        <w:t>rt</w:t>
      </w:r>
      <w:r w:rsidRPr="00CD3F09">
        <w:rPr>
          <w:rFonts w:ascii="Arial" w:eastAsia="Arial" w:hAnsi="Arial" w:cs="Arial"/>
          <w:b/>
          <w:spacing w:val="-2"/>
          <w:sz w:val="24"/>
          <w:szCs w:val="24"/>
        </w:rPr>
        <w:t>u</w:t>
      </w:r>
      <w:r w:rsidRPr="00CD3F09">
        <w:rPr>
          <w:rFonts w:ascii="Arial" w:eastAsia="Arial" w:hAnsi="Arial" w:cs="Arial"/>
          <w:b/>
          <w:spacing w:val="1"/>
          <w:sz w:val="24"/>
          <w:szCs w:val="24"/>
        </w:rPr>
        <w:t>n</w:t>
      </w:r>
      <w:r w:rsidRPr="00CD3F09">
        <w:rPr>
          <w:rFonts w:ascii="Arial" w:eastAsia="Arial" w:hAnsi="Arial" w:cs="Arial"/>
          <w:b/>
          <w:sz w:val="24"/>
          <w:szCs w:val="24"/>
        </w:rPr>
        <w:t>ity</w:t>
      </w:r>
      <w:r w:rsidRPr="00CD3F09">
        <w:rPr>
          <w:rFonts w:ascii="Arial" w:eastAsia="Arial" w:hAnsi="Arial" w:cs="Arial"/>
          <w:b/>
          <w:spacing w:val="1"/>
          <w:sz w:val="24"/>
          <w:szCs w:val="24"/>
        </w:rPr>
        <w:t xml:space="preserve"> </w:t>
      </w:r>
      <w:r w:rsidRPr="00CD3F09">
        <w:rPr>
          <w:rFonts w:ascii="Arial" w:eastAsia="Arial" w:hAnsi="Arial" w:cs="Arial"/>
          <w:b/>
          <w:sz w:val="24"/>
          <w:szCs w:val="24"/>
        </w:rPr>
        <w:t>to</w:t>
      </w:r>
      <w:r w:rsidRPr="00CD3F09">
        <w:rPr>
          <w:rFonts w:ascii="Arial" w:eastAsia="Arial" w:hAnsi="Arial" w:cs="Arial"/>
          <w:b/>
          <w:spacing w:val="5"/>
          <w:sz w:val="24"/>
          <w:szCs w:val="24"/>
        </w:rPr>
        <w:t xml:space="preserve"> </w:t>
      </w:r>
      <w:r w:rsidRPr="00CD3F09">
        <w:rPr>
          <w:rFonts w:ascii="Arial" w:eastAsia="Arial" w:hAnsi="Arial" w:cs="Arial"/>
          <w:b/>
          <w:spacing w:val="1"/>
          <w:sz w:val="24"/>
          <w:szCs w:val="24"/>
        </w:rPr>
        <w:t>a</w:t>
      </w:r>
      <w:r w:rsidRPr="00CD3F09">
        <w:rPr>
          <w:rFonts w:ascii="Arial" w:eastAsia="Arial" w:hAnsi="Arial" w:cs="Arial"/>
          <w:b/>
          <w:sz w:val="24"/>
          <w:szCs w:val="24"/>
        </w:rPr>
        <w:t>c</w:t>
      </w:r>
      <w:r w:rsidRPr="00CD3F09">
        <w:rPr>
          <w:rFonts w:ascii="Arial" w:eastAsia="Arial" w:hAnsi="Arial" w:cs="Arial"/>
          <w:b/>
          <w:spacing w:val="1"/>
          <w:sz w:val="24"/>
          <w:szCs w:val="24"/>
        </w:rPr>
        <w:t>h</w:t>
      </w:r>
      <w:r w:rsidRPr="00CD3F09">
        <w:rPr>
          <w:rFonts w:ascii="Arial" w:eastAsia="Arial" w:hAnsi="Arial" w:cs="Arial"/>
          <w:b/>
          <w:sz w:val="24"/>
          <w:szCs w:val="24"/>
        </w:rPr>
        <w:t>ie</w:t>
      </w:r>
      <w:r w:rsidRPr="00CD3F09">
        <w:rPr>
          <w:rFonts w:ascii="Arial" w:eastAsia="Arial" w:hAnsi="Arial" w:cs="Arial"/>
          <w:b/>
          <w:spacing w:val="-2"/>
          <w:sz w:val="24"/>
          <w:szCs w:val="24"/>
        </w:rPr>
        <w:t>v</w:t>
      </w:r>
      <w:r w:rsidRPr="00CD3F09">
        <w:rPr>
          <w:rFonts w:ascii="Arial" w:eastAsia="Arial" w:hAnsi="Arial" w:cs="Arial"/>
          <w:b/>
          <w:sz w:val="24"/>
          <w:szCs w:val="24"/>
        </w:rPr>
        <w:t>e</w:t>
      </w:r>
      <w:r w:rsidRPr="00CD3F09">
        <w:rPr>
          <w:rFonts w:ascii="Arial" w:eastAsia="Arial" w:hAnsi="Arial" w:cs="Arial"/>
          <w:b/>
          <w:spacing w:val="4"/>
          <w:sz w:val="24"/>
          <w:szCs w:val="24"/>
        </w:rPr>
        <w:t xml:space="preserve"> </w:t>
      </w:r>
      <w:r w:rsidRPr="00CD3F09">
        <w:rPr>
          <w:rFonts w:ascii="Arial" w:eastAsia="Arial" w:hAnsi="Arial" w:cs="Arial"/>
          <w:b/>
          <w:sz w:val="24"/>
          <w:szCs w:val="24"/>
        </w:rPr>
        <w:t>t</w:t>
      </w:r>
      <w:r w:rsidRPr="00CD3F09">
        <w:rPr>
          <w:rFonts w:ascii="Arial" w:eastAsia="Arial" w:hAnsi="Arial" w:cs="Arial"/>
          <w:b/>
          <w:spacing w:val="1"/>
          <w:sz w:val="24"/>
          <w:szCs w:val="24"/>
        </w:rPr>
        <w:t>h</w:t>
      </w:r>
      <w:r w:rsidRPr="00CD3F09">
        <w:rPr>
          <w:rFonts w:ascii="Arial" w:eastAsia="Arial" w:hAnsi="Arial" w:cs="Arial"/>
          <w:b/>
          <w:sz w:val="24"/>
          <w:szCs w:val="24"/>
        </w:rPr>
        <w:t>is</w:t>
      </w:r>
      <w:r w:rsidRPr="00CD3F09">
        <w:rPr>
          <w:rFonts w:ascii="Arial" w:eastAsia="Arial" w:hAnsi="Arial" w:cs="Arial"/>
          <w:b/>
          <w:spacing w:val="1"/>
          <w:sz w:val="24"/>
          <w:szCs w:val="24"/>
        </w:rPr>
        <w:t xml:space="preserve"> ma</w:t>
      </w:r>
      <w:r w:rsidRPr="00CD3F09">
        <w:rPr>
          <w:rFonts w:ascii="Arial" w:eastAsia="Arial" w:hAnsi="Arial" w:cs="Arial"/>
          <w:b/>
          <w:sz w:val="24"/>
          <w:szCs w:val="24"/>
        </w:rPr>
        <w:t xml:space="preserve">rk </w:t>
      </w:r>
      <w:r w:rsidRPr="00CD3F09">
        <w:rPr>
          <w:rFonts w:ascii="Arial" w:eastAsia="Arial" w:hAnsi="Arial" w:cs="Arial"/>
          <w:b/>
          <w:spacing w:val="-1"/>
          <w:sz w:val="24"/>
          <w:szCs w:val="24"/>
        </w:rPr>
        <w:t>o</w:t>
      </w:r>
      <w:r w:rsidRPr="00CD3F09">
        <w:rPr>
          <w:rFonts w:ascii="Arial" w:eastAsia="Arial" w:hAnsi="Arial" w:cs="Arial"/>
          <w:b/>
          <w:sz w:val="24"/>
          <w:szCs w:val="24"/>
        </w:rPr>
        <w:t xml:space="preserve">f </w:t>
      </w:r>
      <w:r w:rsidRPr="00CD3F09">
        <w:rPr>
          <w:rFonts w:ascii="Arial" w:eastAsia="Arial" w:hAnsi="Arial" w:cs="Arial"/>
          <w:b/>
          <w:spacing w:val="1"/>
          <w:sz w:val="24"/>
          <w:szCs w:val="24"/>
        </w:rPr>
        <w:t>p</w:t>
      </w:r>
      <w:r w:rsidRPr="00CD3F09">
        <w:rPr>
          <w:rFonts w:ascii="Arial" w:eastAsia="Arial" w:hAnsi="Arial" w:cs="Arial"/>
          <w:b/>
          <w:sz w:val="24"/>
          <w:szCs w:val="24"/>
        </w:rPr>
        <w:t>r</w:t>
      </w:r>
      <w:r w:rsidRPr="00CD3F09">
        <w:rPr>
          <w:rFonts w:ascii="Arial" w:eastAsia="Arial" w:hAnsi="Arial" w:cs="Arial"/>
          <w:b/>
          <w:spacing w:val="-2"/>
          <w:sz w:val="24"/>
          <w:szCs w:val="24"/>
        </w:rPr>
        <w:t>o</w:t>
      </w:r>
      <w:r w:rsidRPr="00CD3F09">
        <w:rPr>
          <w:rFonts w:ascii="Arial" w:eastAsia="Arial" w:hAnsi="Arial" w:cs="Arial"/>
          <w:b/>
          <w:spacing w:val="3"/>
          <w:sz w:val="24"/>
          <w:szCs w:val="24"/>
        </w:rPr>
        <w:t>f</w:t>
      </w:r>
      <w:r w:rsidRPr="00CD3F09">
        <w:rPr>
          <w:rFonts w:ascii="Arial" w:eastAsia="Arial" w:hAnsi="Arial" w:cs="Arial"/>
          <w:b/>
          <w:spacing w:val="1"/>
          <w:sz w:val="24"/>
          <w:szCs w:val="24"/>
        </w:rPr>
        <w:t>e</w:t>
      </w:r>
      <w:r w:rsidRPr="00CD3F09">
        <w:rPr>
          <w:rFonts w:ascii="Arial" w:eastAsia="Arial" w:hAnsi="Arial" w:cs="Arial"/>
          <w:b/>
          <w:sz w:val="24"/>
          <w:szCs w:val="24"/>
        </w:rPr>
        <w:t>ssi</w:t>
      </w:r>
      <w:r w:rsidRPr="00CD3F09">
        <w:rPr>
          <w:rFonts w:ascii="Arial" w:eastAsia="Arial" w:hAnsi="Arial" w:cs="Arial"/>
          <w:b/>
          <w:spacing w:val="-2"/>
          <w:sz w:val="24"/>
          <w:szCs w:val="24"/>
        </w:rPr>
        <w:t>o</w:t>
      </w:r>
      <w:r w:rsidRPr="00CD3F09">
        <w:rPr>
          <w:rFonts w:ascii="Arial" w:eastAsia="Arial" w:hAnsi="Arial" w:cs="Arial"/>
          <w:b/>
          <w:spacing w:val="1"/>
          <w:sz w:val="24"/>
          <w:szCs w:val="24"/>
        </w:rPr>
        <w:t>na</w:t>
      </w:r>
      <w:r w:rsidRPr="00CD3F09">
        <w:rPr>
          <w:rFonts w:ascii="Arial" w:eastAsia="Arial" w:hAnsi="Arial" w:cs="Arial"/>
          <w:b/>
          <w:sz w:val="24"/>
          <w:szCs w:val="24"/>
        </w:rPr>
        <w:t>l</w:t>
      </w:r>
      <w:r w:rsidRPr="00CD3F09">
        <w:rPr>
          <w:rFonts w:ascii="Arial" w:eastAsia="Arial" w:hAnsi="Arial" w:cs="Arial"/>
          <w:b/>
          <w:spacing w:val="-1"/>
          <w:sz w:val="24"/>
          <w:szCs w:val="24"/>
        </w:rPr>
        <w:t>i</w:t>
      </w:r>
      <w:r w:rsidRPr="00CD3F09">
        <w:rPr>
          <w:rFonts w:ascii="Arial" w:eastAsia="Arial" w:hAnsi="Arial" w:cs="Arial"/>
          <w:b/>
          <w:sz w:val="24"/>
          <w:szCs w:val="24"/>
        </w:rPr>
        <w:t xml:space="preserve">sm </w:t>
      </w:r>
      <w:r w:rsidRPr="00CD3F09">
        <w:rPr>
          <w:rFonts w:ascii="Arial" w:eastAsia="Arial" w:hAnsi="Arial" w:cs="Arial"/>
          <w:b/>
          <w:spacing w:val="1"/>
          <w:sz w:val="24"/>
          <w:szCs w:val="24"/>
        </w:rPr>
        <w:t>du</w:t>
      </w:r>
      <w:r w:rsidRPr="00CD3F09">
        <w:rPr>
          <w:rFonts w:ascii="Arial" w:eastAsia="Arial" w:hAnsi="Arial" w:cs="Arial"/>
          <w:b/>
          <w:sz w:val="24"/>
          <w:szCs w:val="24"/>
        </w:rPr>
        <w:t>r</w:t>
      </w:r>
      <w:r w:rsidRPr="00CD3F09">
        <w:rPr>
          <w:rFonts w:ascii="Arial" w:eastAsia="Arial" w:hAnsi="Arial" w:cs="Arial"/>
          <w:b/>
          <w:spacing w:val="-1"/>
          <w:sz w:val="24"/>
          <w:szCs w:val="24"/>
        </w:rPr>
        <w:t>i</w:t>
      </w:r>
      <w:r w:rsidRPr="00CD3F09">
        <w:rPr>
          <w:rFonts w:ascii="Arial" w:eastAsia="Arial" w:hAnsi="Arial" w:cs="Arial"/>
          <w:b/>
          <w:spacing w:val="1"/>
          <w:sz w:val="24"/>
          <w:szCs w:val="24"/>
        </w:rPr>
        <w:t>n</w:t>
      </w:r>
      <w:r w:rsidRPr="00CD3F09">
        <w:rPr>
          <w:rFonts w:ascii="Arial" w:eastAsia="Arial" w:hAnsi="Arial" w:cs="Arial"/>
          <w:b/>
          <w:sz w:val="24"/>
          <w:szCs w:val="24"/>
        </w:rPr>
        <w:t>g</w:t>
      </w:r>
      <w:r w:rsidRPr="00CD3F09">
        <w:rPr>
          <w:rFonts w:ascii="Arial" w:eastAsia="Arial" w:hAnsi="Arial" w:cs="Arial"/>
          <w:b/>
          <w:spacing w:val="-1"/>
          <w:sz w:val="24"/>
          <w:szCs w:val="24"/>
        </w:rPr>
        <w:t xml:space="preserve"> </w:t>
      </w:r>
      <w:r w:rsidRPr="00CD3F09">
        <w:rPr>
          <w:rFonts w:ascii="Arial" w:eastAsia="Arial" w:hAnsi="Arial" w:cs="Arial"/>
          <w:b/>
          <w:spacing w:val="1"/>
          <w:sz w:val="24"/>
          <w:szCs w:val="24"/>
        </w:rPr>
        <w:t>the</w:t>
      </w:r>
      <w:r w:rsidRPr="00CD3F09">
        <w:rPr>
          <w:rFonts w:ascii="Arial" w:eastAsia="Arial" w:hAnsi="Arial" w:cs="Arial"/>
          <w:b/>
          <w:sz w:val="24"/>
          <w:szCs w:val="24"/>
        </w:rPr>
        <w:t>ir</w:t>
      </w:r>
      <w:r w:rsidRPr="00CD3F09">
        <w:rPr>
          <w:rFonts w:ascii="Arial" w:eastAsia="Arial" w:hAnsi="Arial" w:cs="Arial"/>
          <w:b/>
          <w:spacing w:val="-1"/>
          <w:sz w:val="24"/>
          <w:szCs w:val="24"/>
        </w:rPr>
        <w:t xml:space="preserve"> </w:t>
      </w:r>
      <w:r w:rsidR="00E33564" w:rsidRPr="00CD3F09">
        <w:rPr>
          <w:rFonts w:ascii="Arial" w:eastAsia="Arial" w:hAnsi="Arial" w:cs="Arial"/>
          <w:b/>
          <w:spacing w:val="-1"/>
          <w:sz w:val="24"/>
          <w:szCs w:val="24"/>
        </w:rPr>
        <w:t>f</w:t>
      </w:r>
      <w:r w:rsidR="00937BA6">
        <w:rPr>
          <w:rFonts w:ascii="Arial" w:eastAsia="Arial" w:hAnsi="Arial" w:cs="Arial"/>
          <w:b/>
          <w:spacing w:val="-1"/>
          <w:sz w:val="24"/>
          <w:szCs w:val="24"/>
        </w:rPr>
        <w:t>our</w:t>
      </w:r>
      <w:r w:rsidR="00E33564" w:rsidRPr="00CD3F09">
        <w:rPr>
          <w:rFonts w:ascii="Arial" w:eastAsia="Arial" w:hAnsi="Arial" w:cs="Arial"/>
          <w:b/>
          <w:spacing w:val="-1"/>
          <w:sz w:val="24"/>
          <w:szCs w:val="24"/>
        </w:rPr>
        <w:t xml:space="preserve">th semester in the program. </w:t>
      </w:r>
    </w:p>
    <w:p w14:paraId="7A28C189" w14:textId="77777777" w:rsidR="00C860D8" w:rsidRDefault="00C860D8" w:rsidP="00C860D8">
      <w:pPr>
        <w:rPr>
          <w:rFonts w:eastAsia="Arial"/>
        </w:rPr>
      </w:pPr>
      <w:r>
        <w:rPr>
          <w:rFonts w:eastAsia="Arial"/>
        </w:rPr>
        <w:br w:type="page"/>
      </w:r>
    </w:p>
    <w:p w14:paraId="0895A0C8" w14:textId="77777777" w:rsidR="00CD3F09" w:rsidRDefault="00CD3F09" w:rsidP="00E00358">
      <w:pPr>
        <w:pStyle w:val="Heading2"/>
        <w:numPr>
          <w:ilvl w:val="0"/>
          <w:numId w:val="0"/>
        </w:numPr>
        <w:jc w:val="center"/>
        <w:rPr>
          <w:rFonts w:ascii="Arial" w:eastAsia="Arial" w:hAnsi="Arial" w:cs="Arial"/>
          <w:sz w:val="32"/>
          <w:szCs w:val="32"/>
        </w:rPr>
      </w:pPr>
    </w:p>
    <w:p w14:paraId="6F45BD72" w14:textId="77777777" w:rsidR="009E15A5" w:rsidRPr="00E452CC" w:rsidRDefault="00C860D8" w:rsidP="00E00358">
      <w:pPr>
        <w:pStyle w:val="Heading2"/>
        <w:numPr>
          <w:ilvl w:val="0"/>
          <w:numId w:val="0"/>
        </w:numPr>
        <w:jc w:val="center"/>
        <w:rPr>
          <w:rFonts w:ascii="Arial" w:eastAsia="Arial" w:hAnsi="Arial" w:cs="Arial"/>
          <w:i w:val="0"/>
        </w:rPr>
      </w:pPr>
      <w:r w:rsidRPr="00E452CC">
        <w:rPr>
          <w:rFonts w:ascii="Arial" w:eastAsia="Arial" w:hAnsi="Arial" w:cs="Arial"/>
          <w:i w:val="0"/>
        </w:rPr>
        <w:t>10 Tips to College Success</w:t>
      </w:r>
    </w:p>
    <w:p w14:paraId="61819F5F" w14:textId="77777777" w:rsidR="003E0C6E" w:rsidRDefault="003E0C6E" w:rsidP="003E0C6E">
      <w:pPr>
        <w:jc w:val="both"/>
        <w:rPr>
          <w:rFonts w:eastAsia="Arial"/>
        </w:rPr>
      </w:pPr>
    </w:p>
    <w:p w14:paraId="44CBDB26" w14:textId="77777777" w:rsidR="003E0C6E" w:rsidRDefault="003E0C6E" w:rsidP="003E0C6E">
      <w:pPr>
        <w:jc w:val="both"/>
        <w:rPr>
          <w:rFonts w:eastAsia="Arial"/>
        </w:rPr>
      </w:pPr>
    </w:p>
    <w:p w14:paraId="5BA32043" w14:textId="77777777" w:rsidR="003E0C6E" w:rsidRPr="003F311E" w:rsidRDefault="003E0C6E" w:rsidP="00E33564">
      <w:pPr>
        <w:pStyle w:val="ListParagraph"/>
        <w:numPr>
          <w:ilvl w:val="0"/>
          <w:numId w:val="14"/>
        </w:numPr>
        <w:rPr>
          <w:rFonts w:ascii="Arial" w:eastAsia="Arial" w:hAnsi="Arial" w:cs="Arial"/>
          <w:sz w:val="26"/>
          <w:szCs w:val="26"/>
        </w:rPr>
      </w:pPr>
      <w:r w:rsidRPr="003F311E">
        <w:rPr>
          <w:rFonts w:ascii="Arial" w:eastAsia="Arial" w:hAnsi="Arial" w:cs="Arial"/>
          <w:sz w:val="26"/>
          <w:szCs w:val="26"/>
        </w:rPr>
        <w:t>Get to know your advisor.</w:t>
      </w:r>
      <w:r w:rsidR="00ED5789" w:rsidRPr="003F311E">
        <w:rPr>
          <w:rFonts w:ascii="Arial" w:eastAsia="Arial" w:hAnsi="Arial" w:cs="Arial"/>
          <w:sz w:val="26"/>
          <w:szCs w:val="26"/>
        </w:rPr>
        <w:t xml:space="preserve">  Your advisor is dedicated to your achievement, but your education is ultimately your responsibility.</w:t>
      </w:r>
    </w:p>
    <w:p w14:paraId="1C1993EB" w14:textId="77777777" w:rsidR="007573CE" w:rsidRPr="003F311E" w:rsidRDefault="007573CE" w:rsidP="00E33564">
      <w:pPr>
        <w:pStyle w:val="ListParagraph"/>
        <w:rPr>
          <w:rFonts w:ascii="Arial" w:eastAsia="Arial" w:hAnsi="Arial" w:cs="Arial"/>
          <w:sz w:val="26"/>
          <w:szCs w:val="26"/>
        </w:rPr>
      </w:pPr>
    </w:p>
    <w:p w14:paraId="1C4C4F3A" w14:textId="77777777" w:rsidR="007573CE" w:rsidRPr="003F311E" w:rsidRDefault="00ED5789" w:rsidP="00E33564">
      <w:pPr>
        <w:pStyle w:val="ListParagraph"/>
        <w:numPr>
          <w:ilvl w:val="0"/>
          <w:numId w:val="14"/>
        </w:numPr>
        <w:rPr>
          <w:rFonts w:ascii="Arial" w:eastAsia="Arial" w:hAnsi="Arial" w:cs="Arial"/>
          <w:sz w:val="26"/>
          <w:szCs w:val="26"/>
        </w:rPr>
      </w:pPr>
      <w:r w:rsidRPr="003F311E">
        <w:rPr>
          <w:rFonts w:ascii="Arial" w:eastAsia="Arial" w:hAnsi="Arial" w:cs="Arial"/>
          <w:sz w:val="26"/>
          <w:szCs w:val="26"/>
        </w:rPr>
        <w:t>Register for classes early. This will ensure you get into courses that work with your schedule, preferred instructor, etc.</w:t>
      </w:r>
    </w:p>
    <w:p w14:paraId="36882808" w14:textId="77777777" w:rsidR="007573CE" w:rsidRPr="003F311E" w:rsidRDefault="007573CE" w:rsidP="00E33564">
      <w:pPr>
        <w:pStyle w:val="ListParagraph"/>
        <w:ind w:left="1440"/>
        <w:rPr>
          <w:rFonts w:ascii="Arial" w:eastAsia="Arial" w:hAnsi="Arial" w:cs="Arial"/>
          <w:sz w:val="26"/>
          <w:szCs w:val="26"/>
        </w:rPr>
      </w:pPr>
    </w:p>
    <w:p w14:paraId="20748B15" w14:textId="77777777" w:rsidR="00ED5789" w:rsidRPr="003F311E" w:rsidRDefault="007573CE" w:rsidP="00E33564">
      <w:pPr>
        <w:pStyle w:val="ListParagraph"/>
        <w:numPr>
          <w:ilvl w:val="0"/>
          <w:numId w:val="14"/>
        </w:numPr>
        <w:rPr>
          <w:rFonts w:ascii="Arial" w:eastAsia="Arial" w:hAnsi="Arial" w:cs="Arial"/>
          <w:sz w:val="26"/>
          <w:szCs w:val="26"/>
        </w:rPr>
      </w:pPr>
      <w:r w:rsidRPr="003F311E">
        <w:rPr>
          <w:rFonts w:ascii="Arial" w:eastAsia="Arial" w:hAnsi="Arial" w:cs="Arial"/>
          <w:sz w:val="26"/>
          <w:szCs w:val="26"/>
        </w:rPr>
        <w:t xml:space="preserve"> </w:t>
      </w:r>
      <w:r w:rsidR="00ED5789" w:rsidRPr="003F311E">
        <w:rPr>
          <w:rFonts w:ascii="Arial" w:eastAsia="Arial" w:hAnsi="Arial" w:cs="Arial"/>
          <w:sz w:val="26"/>
          <w:szCs w:val="26"/>
        </w:rPr>
        <w:t>Complete pre-requisite courses in a timely manner.</w:t>
      </w:r>
    </w:p>
    <w:p w14:paraId="320865BE" w14:textId="77777777" w:rsidR="007573CE" w:rsidRPr="00707C15" w:rsidRDefault="007573CE" w:rsidP="00E33564">
      <w:pPr>
        <w:pStyle w:val="ListParagraph"/>
        <w:rPr>
          <w:rFonts w:ascii="Arial" w:eastAsia="Arial" w:hAnsi="Arial" w:cs="Arial"/>
          <w:sz w:val="26"/>
          <w:szCs w:val="26"/>
        </w:rPr>
      </w:pPr>
    </w:p>
    <w:p w14:paraId="0733FDF2" w14:textId="77777777" w:rsidR="00ED5789" w:rsidRPr="003F311E" w:rsidRDefault="00ED5789" w:rsidP="00E33564">
      <w:pPr>
        <w:pStyle w:val="ListParagraph"/>
        <w:numPr>
          <w:ilvl w:val="0"/>
          <w:numId w:val="14"/>
        </w:numPr>
        <w:rPr>
          <w:rFonts w:ascii="Arial" w:eastAsia="Arial" w:hAnsi="Arial" w:cs="Arial"/>
          <w:sz w:val="26"/>
          <w:szCs w:val="26"/>
        </w:rPr>
      </w:pPr>
      <w:r w:rsidRPr="003F311E">
        <w:rPr>
          <w:rFonts w:ascii="Arial" w:eastAsia="Arial" w:hAnsi="Arial" w:cs="Arial"/>
          <w:sz w:val="26"/>
          <w:szCs w:val="26"/>
        </w:rPr>
        <w:t>Go to class!  Essential information that cannot be offered through reading a textbook occurs in the academic learning environment.  Regular attendance foster</w:t>
      </w:r>
      <w:r w:rsidR="00E33564">
        <w:rPr>
          <w:rFonts w:ascii="Arial" w:eastAsia="Arial" w:hAnsi="Arial" w:cs="Arial"/>
          <w:sz w:val="26"/>
          <w:szCs w:val="26"/>
        </w:rPr>
        <w:t>s</w:t>
      </w:r>
      <w:r w:rsidRPr="003F311E">
        <w:rPr>
          <w:rFonts w:ascii="Arial" w:eastAsia="Arial" w:hAnsi="Arial" w:cs="Arial"/>
          <w:sz w:val="26"/>
          <w:szCs w:val="26"/>
        </w:rPr>
        <w:t xml:space="preserve"> success.  If you need to miss class, communicate with your instructor.</w:t>
      </w:r>
    </w:p>
    <w:p w14:paraId="70A1F12C" w14:textId="77777777" w:rsidR="007573CE" w:rsidRPr="00707C15" w:rsidRDefault="007573CE" w:rsidP="00E33564">
      <w:pPr>
        <w:pStyle w:val="ListParagraph"/>
        <w:rPr>
          <w:rFonts w:ascii="Arial" w:eastAsia="Arial" w:hAnsi="Arial" w:cs="Arial"/>
          <w:sz w:val="26"/>
          <w:szCs w:val="26"/>
        </w:rPr>
      </w:pPr>
    </w:p>
    <w:p w14:paraId="0FAE1109" w14:textId="77777777" w:rsidR="00ED5789" w:rsidRPr="003F311E" w:rsidRDefault="00ED5789" w:rsidP="00E33564">
      <w:pPr>
        <w:pStyle w:val="ListParagraph"/>
        <w:numPr>
          <w:ilvl w:val="0"/>
          <w:numId w:val="14"/>
        </w:numPr>
        <w:rPr>
          <w:rFonts w:ascii="Arial" w:eastAsia="Arial" w:hAnsi="Arial" w:cs="Arial"/>
          <w:sz w:val="26"/>
          <w:szCs w:val="26"/>
        </w:rPr>
      </w:pPr>
      <w:r w:rsidRPr="003F311E">
        <w:rPr>
          <w:rFonts w:ascii="Arial" w:eastAsia="Arial" w:hAnsi="Arial" w:cs="Arial"/>
          <w:sz w:val="26"/>
          <w:szCs w:val="26"/>
        </w:rPr>
        <w:t>Get to know your instructors.  Talk to them if you’re having difficulty with course concepts.  Office hours are always posted on the bulletin board outside the office suite.</w:t>
      </w:r>
    </w:p>
    <w:p w14:paraId="23D0370D" w14:textId="77777777" w:rsidR="007573CE" w:rsidRPr="00707C15" w:rsidRDefault="007573CE" w:rsidP="00E33564">
      <w:pPr>
        <w:pStyle w:val="ListParagraph"/>
        <w:rPr>
          <w:rFonts w:ascii="Arial" w:eastAsia="Arial" w:hAnsi="Arial" w:cs="Arial"/>
          <w:sz w:val="26"/>
          <w:szCs w:val="26"/>
        </w:rPr>
      </w:pPr>
    </w:p>
    <w:p w14:paraId="05DCAAB8" w14:textId="77777777" w:rsidR="00ED5789" w:rsidRPr="003F311E" w:rsidRDefault="00E33564" w:rsidP="00E33564">
      <w:pPr>
        <w:pStyle w:val="ListParagraph"/>
        <w:numPr>
          <w:ilvl w:val="0"/>
          <w:numId w:val="14"/>
        </w:numPr>
        <w:rPr>
          <w:rFonts w:ascii="Arial" w:eastAsia="Arial" w:hAnsi="Arial" w:cs="Arial"/>
          <w:sz w:val="26"/>
          <w:szCs w:val="26"/>
        </w:rPr>
      </w:pPr>
      <w:r>
        <w:rPr>
          <w:rFonts w:ascii="Arial" w:eastAsia="Arial" w:hAnsi="Arial" w:cs="Arial"/>
          <w:sz w:val="26"/>
          <w:szCs w:val="26"/>
        </w:rPr>
        <w:t>If you are having difficulty, d</w:t>
      </w:r>
      <w:r w:rsidR="00ED5789" w:rsidRPr="003F311E">
        <w:rPr>
          <w:rFonts w:ascii="Arial" w:eastAsia="Arial" w:hAnsi="Arial" w:cs="Arial"/>
          <w:sz w:val="26"/>
          <w:szCs w:val="26"/>
        </w:rPr>
        <w:t>on’t wait until the last few weeks of the semester to meet with your instructors.  Meet with them early in the semester which will promote academic recovery, if needed.</w:t>
      </w:r>
    </w:p>
    <w:p w14:paraId="7D8E02C5" w14:textId="77777777" w:rsidR="007573CE" w:rsidRPr="00707C15" w:rsidRDefault="007573CE" w:rsidP="00E33564">
      <w:pPr>
        <w:pStyle w:val="ListParagraph"/>
        <w:rPr>
          <w:rFonts w:ascii="Arial" w:eastAsia="Arial" w:hAnsi="Arial" w:cs="Arial"/>
          <w:sz w:val="26"/>
          <w:szCs w:val="26"/>
        </w:rPr>
      </w:pPr>
    </w:p>
    <w:p w14:paraId="4C0D4D08" w14:textId="77777777" w:rsidR="007573CE" w:rsidRPr="003F311E" w:rsidRDefault="007573CE" w:rsidP="00E33564">
      <w:pPr>
        <w:pStyle w:val="ListParagraph"/>
        <w:numPr>
          <w:ilvl w:val="0"/>
          <w:numId w:val="14"/>
        </w:numPr>
        <w:rPr>
          <w:rFonts w:ascii="Arial" w:eastAsia="Arial" w:hAnsi="Arial" w:cs="Arial"/>
          <w:sz w:val="26"/>
          <w:szCs w:val="26"/>
        </w:rPr>
      </w:pPr>
      <w:r w:rsidRPr="003F311E">
        <w:rPr>
          <w:rFonts w:ascii="Arial" w:eastAsia="Arial" w:hAnsi="Arial" w:cs="Arial"/>
          <w:sz w:val="26"/>
          <w:szCs w:val="26"/>
        </w:rPr>
        <w:t>Take notes in class.</w:t>
      </w:r>
    </w:p>
    <w:p w14:paraId="35510359" w14:textId="77777777" w:rsidR="007573CE" w:rsidRPr="00707C15" w:rsidRDefault="007573CE" w:rsidP="00E33564">
      <w:pPr>
        <w:pStyle w:val="ListParagraph"/>
        <w:rPr>
          <w:rFonts w:ascii="Arial" w:eastAsia="Arial" w:hAnsi="Arial" w:cs="Arial"/>
          <w:sz w:val="26"/>
          <w:szCs w:val="26"/>
        </w:rPr>
      </w:pPr>
    </w:p>
    <w:p w14:paraId="7FFA4632" w14:textId="77777777" w:rsidR="00ED5789" w:rsidRPr="003F311E" w:rsidRDefault="00ED5789" w:rsidP="00E33564">
      <w:pPr>
        <w:pStyle w:val="ListParagraph"/>
        <w:numPr>
          <w:ilvl w:val="0"/>
          <w:numId w:val="14"/>
        </w:numPr>
        <w:rPr>
          <w:rFonts w:ascii="Arial" w:eastAsia="Arial" w:hAnsi="Arial" w:cs="Arial"/>
          <w:sz w:val="26"/>
          <w:szCs w:val="26"/>
        </w:rPr>
      </w:pPr>
      <w:r w:rsidRPr="003F311E">
        <w:rPr>
          <w:rFonts w:ascii="Arial" w:eastAsia="Arial" w:hAnsi="Arial" w:cs="Arial"/>
          <w:sz w:val="26"/>
          <w:szCs w:val="26"/>
        </w:rPr>
        <w:t>Go to the Student Learning Center or use NetTutor to obtain one-on-one tutoring</w:t>
      </w:r>
      <w:r w:rsidR="00E33564">
        <w:rPr>
          <w:rFonts w:ascii="Arial" w:eastAsia="Arial" w:hAnsi="Arial" w:cs="Arial"/>
          <w:sz w:val="26"/>
          <w:szCs w:val="26"/>
        </w:rPr>
        <w:t xml:space="preserve"> </w:t>
      </w:r>
      <w:r w:rsidRPr="003F311E">
        <w:rPr>
          <w:rFonts w:ascii="Arial" w:eastAsia="Arial" w:hAnsi="Arial" w:cs="Arial"/>
          <w:sz w:val="26"/>
          <w:szCs w:val="26"/>
        </w:rPr>
        <w:t>for challenging course concepts.</w:t>
      </w:r>
    </w:p>
    <w:p w14:paraId="3F63D656" w14:textId="77777777" w:rsidR="007573CE" w:rsidRPr="00707C15" w:rsidRDefault="007573CE" w:rsidP="00E33564">
      <w:pPr>
        <w:pStyle w:val="ListParagraph"/>
        <w:rPr>
          <w:rFonts w:ascii="Arial" w:eastAsia="Arial" w:hAnsi="Arial" w:cs="Arial"/>
          <w:sz w:val="26"/>
          <w:szCs w:val="26"/>
        </w:rPr>
      </w:pPr>
    </w:p>
    <w:p w14:paraId="742289EA" w14:textId="77777777" w:rsidR="00707C15" w:rsidRDefault="00707C15" w:rsidP="00E33564">
      <w:pPr>
        <w:pStyle w:val="ListParagraph"/>
        <w:numPr>
          <w:ilvl w:val="0"/>
          <w:numId w:val="14"/>
        </w:numPr>
        <w:rPr>
          <w:rFonts w:ascii="Arial" w:eastAsia="Arial" w:hAnsi="Arial" w:cs="Arial"/>
          <w:sz w:val="26"/>
          <w:szCs w:val="26"/>
        </w:rPr>
      </w:pPr>
      <w:r>
        <w:rPr>
          <w:rFonts w:ascii="Arial" w:eastAsia="Arial" w:hAnsi="Arial" w:cs="Arial"/>
          <w:sz w:val="26"/>
          <w:szCs w:val="26"/>
        </w:rPr>
        <w:t xml:space="preserve"> </w:t>
      </w:r>
      <w:r w:rsidR="00ED5789" w:rsidRPr="003F311E">
        <w:rPr>
          <w:rFonts w:ascii="Arial" w:eastAsia="Arial" w:hAnsi="Arial" w:cs="Arial"/>
          <w:sz w:val="26"/>
          <w:szCs w:val="26"/>
        </w:rPr>
        <w:t>Ask questions!</w:t>
      </w:r>
    </w:p>
    <w:p w14:paraId="6C11CCB1" w14:textId="77777777" w:rsidR="00707C15" w:rsidRPr="00707C15" w:rsidRDefault="00707C15" w:rsidP="00E33564">
      <w:pPr>
        <w:ind w:left="1080"/>
        <w:rPr>
          <w:rFonts w:ascii="Arial" w:eastAsia="Arial" w:hAnsi="Arial" w:cs="Arial"/>
          <w:sz w:val="26"/>
          <w:szCs w:val="26"/>
        </w:rPr>
      </w:pPr>
    </w:p>
    <w:p w14:paraId="01E697B8" w14:textId="77777777" w:rsidR="00ED5789" w:rsidRPr="00707C15" w:rsidRDefault="007573CE" w:rsidP="00E33564">
      <w:pPr>
        <w:pStyle w:val="ListParagraph"/>
        <w:numPr>
          <w:ilvl w:val="0"/>
          <w:numId w:val="14"/>
        </w:numPr>
        <w:rPr>
          <w:rFonts w:ascii="Arial" w:eastAsia="Arial" w:hAnsi="Arial" w:cs="Arial"/>
          <w:sz w:val="26"/>
          <w:szCs w:val="26"/>
        </w:rPr>
      </w:pPr>
      <w:r w:rsidRPr="00707C15">
        <w:rPr>
          <w:rFonts w:ascii="Arial" w:eastAsia="Arial" w:hAnsi="Arial" w:cs="Arial"/>
          <w:sz w:val="26"/>
          <w:szCs w:val="26"/>
        </w:rPr>
        <w:t>Study, study, study, and study some more!</w:t>
      </w:r>
    </w:p>
    <w:p w14:paraId="0657133D" w14:textId="77777777" w:rsidR="009E15A5" w:rsidRPr="003E0C6E" w:rsidRDefault="009E15A5" w:rsidP="003E0C6E">
      <w:pPr>
        <w:pStyle w:val="ListParagraph"/>
        <w:numPr>
          <w:ilvl w:val="0"/>
          <w:numId w:val="11"/>
        </w:numPr>
        <w:jc w:val="both"/>
        <w:rPr>
          <w:rFonts w:eastAsia="Arial"/>
          <w:sz w:val="28"/>
          <w:szCs w:val="28"/>
        </w:rPr>
      </w:pPr>
      <w:r w:rsidRPr="003E0C6E">
        <w:rPr>
          <w:rFonts w:eastAsia="Arial"/>
        </w:rPr>
        <w:br w:type="page"/>
      </w:r>
    </w:p>
    <w:p w14:paraId="5589B0C7" w14:textId="77777777" w:rsidR="00AE3893" w:rsidRDefault="00AE3893" w:rsidP="00D74462">
      <w:pPr>
        <w:pStyle w:val="Heading2"/>
        <w:numPr>
          <w:ilvl w:val="0"/>
          <w:numId w:val="0"/>
        </w:numPr>
        <w:jc w:val="center"/>
        <w:rPr>
          <w:rFonts w:ascii="Arial" w:eastAsia="Arial" w:hAnsi="Arial" w:cs="Arial"/>
          <w:i w:val="0"/>
        </w:rPr>
      </w:pPr>
    </w:p>
    <w:p w14:paraId="1E4F93CF" w14:textId="77777777" w:rsidR="00D5280B" w:rsidRPr="00E452CC" w:rsidRDefault="009E15A5" w:rsidP="00D74462">
      <w:pPr>
        <w:pStyle w:val="Heading2"/>
        <w:numPr>
          <w:ilvl w:val="0"/>
          <w:numId w:val="0"/>
        </w:numPr>
        <w:jc w:val="center"/>
        <w:rPr>
          <w:rFonts w:ascii="Arial" w:eastAsia="Arial" w:hAnsi="Arial" w:cs="Arial"/>
          <w:i w:val="0"/>
        </w:rPr>
      </w:pPr>
      <w:r w:rsidRPr="00E452CC">
        <w:rPr>
          <w:rFonts w:ascii="Arial" w:eastAsia="Arial" w:hAnsi="Arial" w:cs="Arial"/>
          <w:i w:val="0"/>
        </w:rPr>
        <w:t>Admissions Process</w:t>
      </w:r>
    </w:p>
    <w:p w14:paraId="6DE6285D" w14:textId="77777777" w:rsidR="00D74462" w:rsidRPr="00E452CC" w:rsidRDefault="00D74462" w:rsidP="00D74462">
      <w:pPr>
        <w:pStyle w:val="Heading2"/>
        <w:numPr>
          <w:ilvl w:val="0"/>
          <w:numId w:val="0"/>
        </w:numPr>
        <w:rPr>
          <w:rFonts w:ascii="Arial" w:eastAsia="Arial" w:hAnsi="Arial" w:cs="Arial"/>
          <w:i w:val="0"/>
          <w:sz w:val="26"/>
          <w:szCs w:val="26"/>
        </w:rPr>
      </w:pPr>
      <w:r w:rsidRPr="00E452CC">
        <w:rPr>
          <w:rFonts w:ascii="Arial" w:eastAsia="Arial" w:hAnsi="Arial" w:cs="Arial"/>
          <w:i w:val="0"/>
          <w:sz w:val="26"/>
          <w:szCs w:val="26"/>
        </w:rPr>
        <w:t>General Admissions Process</w:t>
      </w:r>
    </w:p>
    <w:p w14:paraId="31A77285" w14:textId="77777777" w:rsidR="00D74462" w:rsidRDefault="00D74462" w:rsidP="00D74462">
      <w:pPr>
        <w:pStyle w:val="ListParagraph"/>
        <w:numPr>
          <w:ilvl w:val="0"/>
          <w:numId w:val="12"/>
        </w:numPr>
        <w:rPr>
          <w:rFonts w:ascii="Arial" w:eastAsia="Arial" w:hAnsi="Arial" w:cs="Arial"/>
          <w:sz w:val="24"/>
          <w:szCs w:val="24"/>
        </w:rPr>
      </w:pPr>
      <w:r w:rsidRPr="00D74462">
        <w:rPr>
          <w:rFonts w:ascii="Arial" w:eastAsia="Arial" w:hAnsi="Arial" w:cs="Arial"/>
          <w:sz w:val="24"/>
          <w:szCs w:val="24"/>
        </w:rPr>
        <w:t xml:space="preserve">Apply to FTCC. The application is available online at </w:t>
      </w:r>
      <w:hyperlink r:id="rId14" w:tgtFrame="_blank" w:history="1">
        <w:r w:rsidR="005342EC">
          <w:rPr>
            <w:rStyle w:val="Hyperlink"/>
            <w:rFonts w:ascii="Arial" w:eastAsia="Arial" w:hAnsi="Arial" w:cs="Arial"/>
            <w:sz w:val="24"/>
            <w:szCs w:val="24"/>
          </w:rPr>
          <w:t>FTCC Homepage</w:t>
        </w:r>
      </w:hyperlink>
      <w:r w:rsidRPr="00D74462">
        <w:rPr>
          <w:rFonts w:ascii="Arial" w:eastAsia="Arial" w:hAnsi="Arial" w:cs="Arial"/>
          <w:sz w:val="24"/>
          <w:szCs w:val="24"/>
        </w:rPr>
        <w:t xml:space="preserve">. Select, "Apply Now" located on the right side of the homepage, in the middle, and follow the </w:t>
      </w:r>
      <w:r>
        <w:rPr>
          <w:rFonts w:ascii="Arial" w:eastAsia="Arial" w:hAnsi="Arial" w:cs="Arial"/>
          <w:sz w:val="24"/>
          <w:szCs w:val="24"/>
        </w:rPr>
        <w:t>prompts.</w:t>
      </w:r>
    </w:p>
    <w:p w14:paraId="7FE1202B" w14:textId="77777777" w:rsidR="00D74462" w:rsidRDefault="00D74462" w:rsidP="003D4148">
      <w:pPr>
        <w:pStyle w:val="ListParagraph"/>
        <w:numPr>
          <w:ilvl w:val="0"/>
          <w:numId w:val="12"/>
        </w:numPr>
        <w:rPr>
          <w:rFonts w:ascii="Arial" w:eastAsia="Arial" w:hAnsi="Arial" w:cs="Arial"/>
          <w:sz w:val="24"/>
          <w:szCs w:val="24"/>
        </w:rPr>
      </w:pPr>
      <w:r w:rsidRPr="00D74462">
        <w:rPr>
          <w:rFonts w:ascii="Arial" w:eastAsia="Arial" w:hAnsi="Arial" w:cs="Arial"/>
          <w:sz w:val="24"/>
          <w:szCs w:val="24"/>
        </w:rPr>
        <w:t xml:space="preserve">Submit your official transcripts from all other institutions (including a high school transcript) to FTCC. Your transcripts will be reviewed and credit for prior learning </w:t>
      </w:r>
    </w:p>
    <w:p w14:paraId="7A9C193D" w14:textId="77777777" w:rsidR="005342EC" w:rsidRDefault="00D74462" w:rsidP="005342EC">
      <w:pPr>
        <w:pStyle w:val="ListParagraph"/>
        <w:rPr>
          <w:rFonts w:ascii="Arial" w:eastAsia="Arial" w:hAnsi="Arial" w:cs="Arial"/>
          <w:sz w:val="24"/>
          <w:szCs w:val="24"/>
        </w:rPr>
      </w:pPr>
      <w:r w:rsidRPr="00D74462">
        <w:rPr>
          <w:rFonts w:ascii="Arial" w:eastAsia="Arial" w:hAnsi="Arial" w:cs="Arial"/>
          <w:sz w:val="24"/>
          <w:szCs w:val="24"/>
        </w:rPr>
        <w:t>will be determined.  At that time, we can determine how many additional general education courses are still needed.</w:t>
      </w:r>
      <w:r w:rsidR="005342EC">
        <w:rPr>
          <w:rFonts w:ascii="Arial" w:eastAsia="Arial" w:hAnsi="Arial" w:cs="Arial"/>
          <w:sz w:val="24"/>
          <w:szCs w:val="24"/>
        </w:rPr>
        <w:t xml:space="preserve"> </w:t>
      </w:r>
    </w:p>
    <w:p w14:paraId="518130AC" w14:textId="77777777" w:rsidR="005342EC" w:rsidRDefault="008050B2" w:rsidP="00D74462">
      <w:pPr>
        <w:pStyle w:val="ListParagraph"/>
        <w:numPr>
          <w:ilvl w:val="0"/>
          <w:numId w:val="12"/>
        </w:numPr>
        <w:rPr>
          <w:rFonts w:ascii="Arial" w:eastAsia="Arial" w:hAnsi="Arial" w:cs="Arial"/>
          <w:sz w:val="24"/>
          <w:szCs w:val="24"/>
        </w:rPr>
      </w:pPr>
      <w:r>
        <w:rPr>
          <w:rFonts w:ascii="Arial" w:eastAsia="Arial" w:hAnsi="Arial" w:cs="Arial"/>
          <w:sz w:val="24"/>
          <w:szCs w:val="24"/>
        </w:rPr>
        <w:t xml:space="preserve">If placement testing is required, contact the FTCC Testing Center. </w:t>
      </w:r>
      <w:r w:rsidR="00D74462" w:rsidRPr="005342EC">
        <w:rPr>
          <w:rFonts w:ascii="Arial" w:eastAsia="Arial" w:hAnsi="Arial" w:cs="Arial"/>
          <w:sz w:val="24"/>
          <w:szCs w:val="24"/>
        </w:rPr>
        <w:t>The testing schedule and additional academic</w:t>
      </w:r>
      <w:r w:rsidR="005342EC" w:rsidRPr="005342EC">
        <w:rPr>
          <w:rFonts w:ascii="Arial" w:eastAsia="Arial" w:hAnsi="Arial" w:cs="Arial"/>
          <w:sz w:val="24"/>
          <w:szCs w:val="24"/>
        </w:rPr>
        <w:t xml:space="preserve"> </w:t>
      </w:r>
      <w:r w:rsidR="00D74462" w:rsidRPr="005342EC">
        <w:rPr>
          <w:rFonts w:ascii="Arial" w:eastAsia="Arial" w:hAnsi="Arial" w:cs="Arial"/>
          <w:sz w:val="24"/>
          <w:szCs w:val="24"/>
        </w:rPr>
        <w:t xml:space="preserve">assessment and placement information for each of our test sites can be found </w:t>
      </w:r>
      <w:r w:rsidR="005342EC">
        <w:rPr>
          <w:rFonts w:ascii="Arial" w:eastAsia="Arial" w:hAnsi="Arial" w:cs="Arial"/>
          <w:sz w:val="24"/>
          <w:szCs w:val="24"/>
        </w:rPr>
        <w:t>a</w:t>
      </w:r>
      <w:r w:rsidR="00D74462" w:rsidRPr="005342EC">
        <w:rPr>
          <w:rFonts w:ascii="Arial" w:eastAsia="Arial" w:hAnsi="Arial" w:cs="Arial"/>
          <w:sz w:val="24"/>
          <w:szCs w:val="24"/>
        </w:rPr>
        <w:t xml:space="preserve">t </w:t>
      </w:r>
      <w:hyperlink r:id="rId15" w:history="1">
        <w:r w:rsidR="005342EC">
          <w:rPr>
            <w:rStyle w:val="Hyperlink"/>
            <w:rFonts w:ascii="Arial" w:eastAsia="Arial" w:hAnsi="Arial" w:cs="Arial"/>
            <w:sz w:val="24"/>
            <w:szCs w:val="24"/>
          </w:rPr>
          <w:t>FTCC Testing Center</w:t>
        </w:r>
      </w:hyperlink>
      <w:r w:rsidR="005342EC">
        <w:rPr>
          <w:rFonts w:ascii="Arial" w:eastAsia="Arial" w:hAnsi="Arial" w:cs="Arial"/>
          <w:sz w:val="24"/>
          <w:szCs w:val="24"/>
        </w:rPr>
        <w:t>.</w:t>
      </w:r>
    </w:p>
    <w:p w14:paraId="64350588" w14:textId="77777777" w:rsidR="00D74462" w:rsidRDefault="00D74462" w:rsidP="003D4148">
      <w:pPr>
        <w:pStyle w:val="ListParagraph"/>
        <w:numPr>
          <w:ilvl w:val="0"/>
          <w:numId w:val="12"/>
        </w:numPr>
        <w:rPr>
          <w:rFonts w:ascii="Arial" w:eastAsia="Arial" w:hAnsi="Arial" w:cs="Arial"/>
          <w:sz w:val="24"/>
          <w:szCs w:val="24"/>
        </w:rPr>
      </w:pPr>
      <w:r w:rsidRPr="005342EC">
        <w:rPr>
          <w:rFonts w:ascii="Arial" w:eastAsia="Arial" w:hAnsi="Arial" w:cs="Arial"/>
          <w:sz w:val="24"/>
          <w:szCs w:val="24"/>
        </w:rPr>
        <w:t xml:space="preserve">Schedule a meeting with </w:t>
      </w:r>
      <w:r w:rsidR="006B2AAA">
        <w:rPr>
          <w:rFonts w:ascii="Arial" w:eastAsia="Arial" w:hAnsi="Arial" w:cs="Arial"/>
          <w:sz w:val="24"/>
          <w:szCs w:val="24"/>
        </w:rPr>
        <w:t xml:space="preserve">the </w:t>
      </w:r>
      <w:r w:rsidRPr="005342EC">
        <w:rPr>
          <w:rFonts w:ascii="Arial" w:eastAsia="Arial" w:hAnsi="Arial" w:cs="Arial"/>
          <w:sz w:val="24"/>
          <w:szCs w:val="24"/>
        </w:rPr>
        <w:t xml:space="preserve">Health Admissions </w:t>
      </w:r>
      <w:r w:rsidR="008050B2">
        <w:rPr>
          <w:rFonts w:ascii="Arial" w:eastAsia="Arial" w:hAnsi="Arial" w:cs="Arial"/>
          <w:sz w:val="24"/>
          <w:szCs w:val="24"/>
        </w:rPr>
        <w:t>Team</w:t>
      </w:r>
      <w:r w:rsidRPr="005342EC">
        <w:rPr>
          <w:rFonts w:ascii="Arial" w:eastAsia="Arial" w:hAnsi="Arial" w:cs="Arial"/>
          <w:sz w:val="24"/>
          <w:szCs w:val="24"/>
        </w:rPr>
        <w:t xml:space="preserve"> at </w:t>
      </w:r>
      <w:hyperlink r:id="rId16" w:history="1">
        <w:r w:rsidR="00AE3893" w:rsidRPr="00CC4859">
          <w:rPr>
            <w:rStyle w:val="Hyperlink"/>
            <w:rFonts w:ascii="Arial" w:eastAsia="Arial" w:hAnsi="Arial" w:cs="Arial"/>
            <w:sz w:val="24"/>
            <w:szCs w:val="24"/>
          </w:rPr>
          <w:t>healthproadmissions@faytechcc.edu</w:t>
        </w:r>
      </w:hyperlink>
      <w:r w:rsidRPr="005342EC">
        <w:rPr>
          <w:rFonts w:ascii="Arial" w:eastAsia="Arial" w:hAnsi="Arial" w:cs="Arial"/>
          <w:sz w:val="24"/>
          <w:szCs w:val="24"/>
        </w:rPr>
        <w:t xml:space="preserve"> to obtain your</w:t>
      </w:r>
      <w:r w:rsidR="005342EC" w:rsidRPr="005342EC">
        <w:rPr>
          <w:rFonts w:ascii="Arial" w:eastAsia="Arial" w:hAnsi="Arial" w:cs="Arial"/>
          <w:sz w:val="24"/>
          <w:szCs w:val="24"/>
        </w:rPr>
        <w:t xml:space="preserve"> </w:t>
      </w:r>
      <w:r w:rsidR="005342EC">
        <w:rPr>
          <w:rFonts w:ascii="Arial" w:eastAsia="Arial" w:hAnsi="Arial" w:cs="Arial"/>
          <w:sz w:val="24"/>
          <w:szCs w:val="24"/>
        </w:rPr>
        <w:t xml:space="preserve">Health Program </w:t>
      </w:r>
      <w:r w:rsidRPr="005342EC">
        <w:rPr>
          <w:rFonts w:ascii="Arial" w:eastAsia="Arial" w:hAnsi="Arial" w:cs="Arial"/>
          <w:sz w:val="24"/>
          <w:szCs w:val="24"/>
        </w:rPr>
        <w:t xml:space="preserve">Student Education Plan. </w:t>
      </w:r>
      <w:r w:rsidR="006B2AAA">
        <w:rPr>
          <w:rFonts w:ascii="Arial" w:eastAsia="Arial" w:hAnsi="Arial" w:cs="Arial"/>
          <w:sz w:val="24"/>
          <w:szCs w:val="24"/>
        </w:rPr>
        <w:t xml:space="preserve">Health Admissions </w:t>
      </w:r>
      <w:r w:rsidRPr="005342EC">
        <w:rPr>
          <w:rFonts w:ascii="Arial" w:eastAsia="Arial" w:hAnsi="Arial" w:cs="Arial"/>
          <w:sz w:val="24"/>
          <w:szCs w:val="24"/>
        </w:rPr>
        <w:t xml:space="preserve">is located in the Health Technology Center Rm. </w:t>
      </w:r>
      <w:r w:rsidR="008050B2">
        <w:rPr>
          <w:rFonts w:ascii="Arial" w:eastAsia="Arial" w:hAnsi="Arial" w:cs="Arial"/>
          <w:sz w:val="24"/>
          <w:szCs w:val="24"/>
        </w:rPr>
        <w:t>169</w:t>
      </w:r>
      <w:r w:rsidRPr="005342EC">
        <w:rPr>
          <w:rFonts w:ascii="Arial" w:eastAsia="Arial" w:hAnsi="Arial" w:cs="Arial"/>
          <w:sz w:val="24"/>
          <w:szCs w:val="24"/>
        </w:rPr>
        <w:t xml:space="preserve">. </w:t>
      </w:r>
    </w:p>
    <w:p w14:paraId="61222472" w14:textId="77777777" w:rsidR="00707C15" w:rsidRDefault="00707C15" w:rsidP="003D4148">
      <w:pPr>
        <w:pStyle w:val="ListParagraph"/>
        <w:numPr>
          <w:ilvl w:val="0"/>
          <w:numId w:val="12"/>
        </w:numPr>
        <w:rPr>
          <w:rFonts w:ascii="Arial" w:eastAsia="Arial" w:hAnsi="Arial" w:cs="Arial"/>
          <w:sz w:val="24"/>
          <w:szCs w:val="24"/>
        </w:rPr>
      </w:pPr>
      <w:r>
        <w:rPr>
          <w:rFonts w:ascii="Arial" w:eastAsia="Arial" w:hAnsi="Arial" w:cs="Arial"/>
          <w:sz w:val="24"/>
          <w:szCs w:val="24"/>
        </w:rPr>
        <w:t>Meet with your academic advisor to discuss your academic progression.</w:t>
      </w:r>
    </w:p>
    <w:p w14:paraId="75DD14C9" w14:textId="77777777" w:rsidR="006B2AAA" w:rsidRDefault="006B2AAA" w:rsidP="003D4148">
      <w:pPr>
        <w:pStyle w:val="ListParagraph"/>
        <w:numPr>
          <w:ilvl w:val="0"/>
          <w:numId w:val="12"/>
        </w:numPr>
        <w:rPr>
          <w:rFonts w:ascii="Arial" w:eastAsia="Arial" w:hAnsi="Arial" w:cs="Arial"/>
          <w:sz w:val="24"/>
          <w:szCs w:val="24"/>
        </w:rPr>
      </w:pPr>
      <w:r>
        <w:rPr>
          <w:rFonts w:ascii="Arial" w:eastAsia="Arial" w:hAnsi="Arial" w:cs="Arial"/>
          <w:sz w:val="24"/>
          <w:szCs w:val="24"/>
        </w:rPr>
        <w:t>Complete program pre-requisites outlined on your SLPA Student Education Plan.  You must earn a grade of “C” or higher in all pre-requisite course work.  You must pass the course within the first two attempts.</w:t>
      </w:r>
    </w:p>
    <w:p w14:paraId="3D734806" w14:textId="77777777" w:rsidR="006B2AAA" w:rsidRPr="005342EC" w:rsidRDefault="006B2AAA" w:rsidP="003D4148">
      <w:pPr>
        <w:pStyle w:val="ListParagraph"/>
        <w:numPr>
          <w:ilvl w:val="0"/>
          <w:numId w:val="12"/>
        </w:numPr>
        <w:rPr>
          <w:rFonts w:ascii="Arial" w:eastAsia="Arial" w:hAnsi="Arial" w:cs="Arial"/>
          <w:sz w:val="24"/>
          <w:szCs w:val="24"/>
        </w:rPr>
      </w:pPr>
      <w:r>
        <w:rPr>
          <w:rFonts w:ascii="Arial" w:eastAsia="Arial" w:hAnsi="Arial" w:cs="Arial"/>
          <w:sz w:val="24"/>
          <w:szCs w:val="24"/>
        </w:rPr>
        <w:t>Begin taking related general education courses outlined on your SLPA Student Education Plan.  You must earn a grade of “C” or better on all related general education courses, except in the related science course.  You must earn a grade of “B” or higher in BIO 163 within the first two attempts.</w:t>
      </w:r>
    </w:p>
    <w:p w14:paraId="0A9EE254" w14:textId="77777777" w:rsidR="00D74462" w:rsidRDefault="00D74462" w:rsidP="00D74462">
      <w:pPr>
        <w:pStyle w:val="Heading2"/>
        <w:numPr>
          <w:ilvl w:val="0"/>
          <w:numId w:val="0"/>
        </w:numPr>
        <w:rPr>
          <w:rFonts w:ascii="Arial" w:eastAsia="Arial" w:hAnsi="Arial" w:cs="Arial"/>
        </w:rPr>
      </w:pPr>
      <w:r>
        <w:rPr>
          <w:rFonts w:ascii="Arial" w:eastAsia="Arial" w:hAnsi="Arial" w:cs="Arial"/>
        </w:rPr>
        <w:t xml:space="preserve">Health Programs </w:t>
      </w:r>
      <w:r w:rsidR="00803B56">
        <w:rPr>
          <w:rFonts w:ascii="Arial" w:eastAsia="Arial" w:hAnsi="Arial" w:cs="Arial"/>
        </w:rPr>
        <w:t xml:space="preserve">Competitive </w:t>
      </w:r>
      <w:r>
        <w:rPr>
          <w:rFonts w:ascii="Arial" w:eastAsia="Arial" w:hAnsi="Arial" w:cs="Arial"/>
        </w:rPr>
        <w:t>Admissions Process</w:t>
      </w:r>
    </w:p>
    <w:p w14:paraId="0C5D6352" w14:textId="77777777" w:rsidR="00F905DF" w:rsidRDefault="00D5483C" w:rsidP="003D4148">
      <w:pPr>
        <w:pStyle w:val="ListParagraph"/>
        <w:numPr>
          <w:ilvl w:val="0"/>
          <w:numId w:val="13"/>
        </w:numPr>
        <w:rPr>
          <w:rFonts w:ascii="Arial" w:eastAsia="Arial" w:hAnsi="Arial" w:cs="Arial"/>
          <w:sz w:val="24"/>
          <w:szCs w:val="24"/>
        </w:rPr>
      </w:pPr>
      <w:r w:rsidRPr="00803B56">
        <w:rPr>
          <w:rFonts w:ascii="Arial" w:eastAsia="Arial" w:hAnsi="Arial" w:cs="Arial"/>
          <w:sz w:val="24"/>
          <w:szCs w:val="24"/>
        </w:rPr>
        <w:t xml:space="preserve">Upon completion of the steps outlined in the general admissions requirements, you are eligible to </w:t>
      </w:r>
      <w:r w:rsidR="00707C15" w:rsidRPr="00803B56">
        <w:rPr>
          <w:rFonts w:ascii="Arial" w:eastAsia="Arial" w:hAnsi="Arial" w:cs="Arial"/>
          <w:sz w:val="24"/>
          <w:szCs w:val="24"/>
        </w:rPr>
        <w:t xml:space="preserve">apply for entry to the Speech-Language Pathology Assistant Program.  You may apply by logging into WebAdvisor, selecting “Student </w:t>
      </w:r>
      <w:r w:rsidR="00803B56" w:rsidRPr="00803B56">
        <w:rPr>
          <w:rFonts w:ascii="Arial" w:eastAsia="Arial" w:hAnsi="Arial" w:cs="Arial"/>
          <w:sz w:val="24"/>
          <w:szCs w:val="24"/>
        </w:rPr>
        <w:t>Health Program</w:t>
      </w:r>
      <w:r w:rsidR="00707C15" w:rsidRPr="00803B56">
        <w:rPr>
          <w:rFonts w:ascii="Arial" w:eastAsia="Arial" w:hAnsi="Arial" w:cs="Arial"/>
          <w:sz w:val="24"/>
          <w:szCs w:val="24"/>
        </w:rPr>
        <w:t xml:space="preserve"> Application</w:t>
      </w:r>
      <w:r w:rsidR="00DE16C5" w:rsidRPr="00803B56">
        <w:rPr>
          <w:rFonts w:ascii="Arial" w:eastAsia="Arial" w:hAnsi="Arial" w:cs="Arial"/>
          <w:sz w:val="24"/>
          <w:szCs w:val="24"/>
        </w:rPr>
        <w:t>”</w:t>
      </w:r>
      <w:r w:rsidR="00707C15" w:rsidRPr="00803B56">
        <w:rPr>
          <w:rFonts w:ascii="Arial" w:eastAsia="Arial" w:hAnsi="Arial" w:cs="Arial"/>
          <w:sz w:val="24"/>
          <w:szCs w:val="24"/>
        </w:rPr>
        <w:t>, and completing the brief application</w:t>
      </w:r>
      <w:r w:rsidR="00DE16C5" w:rsidRPr="00803B56">
        <w:rPr>
          <w:rFonts w:ascii="Arial" w:eastAsia="Arial" w:hAnsi="Arial" w:cs="Arial"/>
          <w:sz w:val="24"/>
          <w:szCs w:val="24"/>
        </w:rPr>
        <w:t>.  Applications are accepted November 1</w:t>
      </w:r>
      <w:r w:rsidR="00DE16C5" w:rsidRPr="00803B56">
        <w:rPr>
          <w:rFonts w:ascii="Arial" w:eastAsia="Arial" w:hAnsi="Arial" w:cs="Arial"/>
          <w:sz w:val="24"/>
          <w:szCs w:val="24"/>
          <w:vertAlign w:val="superscript"/>
        </w:rPr>
        <w:t>st</w:t>
      </w:r>
      <w:r w:rsidR="00DE16C5" w:rsidRPr="00803B56">
        <w:rPr>
          <w:rFonts w:ascii="Arial" w:eastAsia="Arial" w:hAnsi="Arial" w:cs="Arial"/>
          <w:sz w:val="24"/>
          <w:szCs w:val="24"/>
        </w:rPr>
        <w:t xml:space="preserve"> through </w:t>
      </w:r>
      <w:r w:rsidR="00707C15" w:rsidRPr="00803B56">
        <w:rPr>
          <w:rFonts w:ascii="Arial" w:eastAsia="Arial" w:hAnsi="Arial" w:cs="Arial"/>
          <w:sz w:val="24"/>
          <w:szCs w:val="24"/>
        </w:rPr>
        <w:t>January 30</w:t>
      </w:r>
      <w:r w:rsidR="00DE16C5" w:rsidRPr="00803B56">
        <w:rPr>
          <w:rFonts w:ascii="Arial" w:eastAsia="Arial" w:hAnsi="Arial" w:cs="Arial"/>
          <w:sz w:val="24"/>
          <w:szCs w:val="24"/>
          <w:vertAlign w:val="superscript"/>
        </w:rPr>
        <w:t>th</w:t>
      </w:r>
      <w:r w:rsidR="00707C15" w:rsidRPr="00803B56">
        <w:rPr>
          <w:rFonts w:ascii="Arial" w:eastAsia="Arial" w:hAnsi="Arial" w:cs="Arial"/>
          <w:sz w:val="24"/>
          <w:szCs w:val="24"/>
        </w:rPr>
        <w:t>.</w:t>
      </w:r>
      <w:r w:rsidR="00803B56" w:rsidRPr="00803B56">
        <w:rPr>
          <w:rFonts w:ascii="Arial" w:eastAsia="Arial" w:hAnsi="Arial" w:cs="Arial"/>
          <w:sz w:val="24"/>
          <w:szCs w:val="24"/>
        </w:rPr>
        <w:t xml:space="preserve"> Upon completion, save or print your confirmation page.  </w:t>
      </w:r>
    </w:p>
    <w:p w14:paraId="75B7FA1B" w14:textId="77777777" w:rsidR="00F905DF" w:rsidRDefault="00803B56" w:rsidP="00F905DF">
      <w:pPr>
        <w:pStyle w:val="ListParagraph"/>
        <w:numPr>
          <w:ilvl w:val="0"/>
          <w:numId w:val="13"/>
        </w:numPr>
        <w:rPr>
          <w:rFonts w:ascii="Arial" w:eastAsia="Arial" w:hAnsi="Arial" w:cs="Arial"/>
          <w:sz w:val="24"/>
          <w:szCs w:val="24"/>
        </w:rPr>
      </w:pPr>
      <w:r w:rsidRPr="00803B56">
        <w:rPr>
          <w:rFonts w:ascii="Arial" w:eastAsia="Arial" w:hAnsi="Arial" w:cs="Arial"/>
          <w:sz w:val="24"/>
          <w:szCs w:val="24"/>
        </w:rPr>
        <w:t>After the January 30</w:t>
      </w:r>
      <w:r w:rsidRPr="00803B56">
        <w:rPr>
          <w:rFonts w:ascii="Arial" w:eastAsia="Arial" w:hAnsi="Arial" w:cs="Arial"/>
          <w:sz w:val="24"/>
          <w:szCs w:val="24"/>
          <w:vertAlign w:val="superscript"/>
        </w:rPr>
        <w:t>th</w:t>
      </w:r>
      <w:r w:rsidRPr="00803B56">
        <w:rPr>
          <w:rFonts w:ascii="Arial" w:eastAsia="Arial" w:hAnsi="Arial" w:cs="Arial"/>
          <w:sz w:val="24"/>
          <w:szCs w:val="24"/>
        </w:rPr>
        <w:t xml:space="preserve"> deadline, applications are reviewed and all applicants receive an email notifying them of their eligibility status.</w:t>
      </w:r>
      <w:r w:rsidR="00F905DF">
        <w:rPr>
          <w:rFonts w:ascii="Arial" w:eastAsia="Arial" w:hAnsi="Arial" w:cs="Arial"/>
          <w:sz w:val="24"/>
          <w:szCs w:val="24"/>
        </w:rPr>
        <w:t xml:space="preserve">  Check your email, daily, for correspondence from the Health Team.</w:t>
      </w:r>
    </w:p>
    <w:p w14:paraId="2E02DC4A" w14:textId="77777777" w:rsidR="00F905DF" w:rsidRDefault="00F905DF" w:rsidP="00F905DF">
      <w:pPr>
        <w:pStyle w:val="ListParagraph"/>
        <w:numPr>
          <w:ilvl w:val="1"/>
          <w:numId w:val="13"/>
        </w:numPr>
        <w:rPr>
          <w:rFonts w:ascii="Arial" w:eastAsia="Arial" w:hAnsi="Arial" w:cs="Arial"/>
          <w:sz w:val="24"/>
          <w:szCs w:val="24"/>
        </w:rPr>
      </w:pPr>
      <w:r>
        <w:rPr>
          <w:rFonts w:ascii="Arial" w:eastAsia="Arial" w:hAnsi="Arial" w:cs="Arial"/>
          <w:sz w:val="24"/>
          <w:szCs w:val="24"/>
        </w:rPr>
        <w:t>Competitive points are earned by completion of related general education classes.  These classes include BIO 163, ENG 111, PSY 150, COM 120, COM 231, PSY 241, MAT 143, PSY 265, and ASL 111.</w:t>
      </w:r>
    </w:p>
    <w:p w14:paraId="3EC9CDBD" w14:textId="77777777" w:rsidR="00F905DF" w:rsidRDefault="00F905DF" w:rsidP="00F905DF">
      <w:pPr>
        <w:pStyle w:val="ListParagraph"/>
        <w:numPr>
          <w:ilvl w:val="1"/>
          <w:numId w:val="13"/>
        </w:numPr>
        <w:rPr>
          <w:rFonts w:ascii="Arial" w:eastAsia="Arial" w:hAnsi="Arial" w:cs="Arial"/>
          <w:sz w:val="24"/>
          <w:szCs w:val="24"/>
        </w:rPr>
      </w:pPr>
      <w:r>
        <w:rPr>
          <w:rFonts w:ascii="Arial" w:eastAsia="Arial" w:hAnsi="Arial" w:cs="Arial"/>
          <w:sz w:val="24"/>
          <w:szCs w:val="24"/>
        </w:rPr>
        <w:t>The higher the grade earned, the higher the point value given for the course.</w:t>
      </w:r>
    </w:p>
    <w:p w14:paraId="5EE690BE" w14:textId="77777777" w:rsidR="00803B56" w:rsidRDefault="00803B56" w:rsidP="00D5483C">
      <w:pPr>
        <w:pStyle w:val="ListParagraph"/>
        <w:numPr>
          <w:ilvl w:val="0"/>
          <w:numId w:val="13"/>
        </w:numPr>
        <w:rPr>
          <w:rFonts w:ascii="Arial" w:eastAsia="Arial" w:hAnsi="Arial" w:cs="Arial"/>
          <w:sz w:val="24"/>
          <w:szCs w:val="24"/>
        </w:rPr>
      </w:pPr>
      <w:r>
        <w:rPr>
          <w:rFonts w:ascii="Arial" w:eastAsia="Arial" w:hAnsi="Arial" w:cs="Arial"/>
          <w:sz w:val="24"/>
          <w:szCs w:val="24"/>
        </w:rPr>
        <w:t>Eligible students must attend the Speech-Language Pathology Assistant Information Session.</w:t>
      </w:r>
      <w:r w:rsidR="00F905DF">
        <w:rPr>
          <w:rFonts w:ascii="Arial" w:eastAsia="Arial" w:hAnsi="Arial" w:cs="Arial"/>
          <w:sz w:val="24"/>
          <w:szCs w:val="24"/>
        </w:rPr>
        <w:t xml:space="preserve">  Your invitation will be sent to your FTCC student email.</w:t>
      </w:r>
    </w:p>
    <w:p w14:paraId="4E4BB4FF" w14:textId="77777777" w:rsidR="00017B43" w:rsidRDefault="00017B43" w:rsidP="00F905DF">
      <w:pPr>
        <w:pStyle w:val="ListParagraph"/>
        <w:numPr>
          <w:ilvl w:val="1"/>
          <w:numId w:val="13"/>
        </w:numPr>
        <w:rPr>
          <w:rFonts w:ascii="Arial" w:eastAsia="Arial" w:hAnsi="Arial" w:cs="Arial"/>
          <w:sz w:val="24"/>
          <w:szCs w:val="24"/>
        </w:rPr>
      </w:pPr>
      <w:r>
        <w:rPr>
          <w:rFonts w:ascii="Arial" w:eastAsia="Arial" w:hAnsi="Arial" w:cs="Arial"/>
          <w:sz w:val="24"/>
          <w:szCs w:val="24"/>
        </w:rPr>
        <w:t>Attendance at the session is mandatory.  Failure to attend the SLPA Information Session will disqualify you for entry to the program.</w:t>
      </w:r>
    </w:p>
    <w:p w14:paraId="496B6AA9" w14:textId="77777777" w:rsidR="00F905DF" w:rsidRDefault="00F905DF" w:rsidP="00F905DF">
      <w:pPr>
        <w:pStyle w:val="ListParagraph"/>
        <w:numPr>
          <w:ilvl w:val="1"/>
          <w:numId w:val="13"/>
        </w:numPr>
        <w:rPr>
          <w:rFonts w:ascii="Arial" w:eastAsia="Arial" w:hAnsi="Arial" w:cs="Arial"/>
          <w:sz w:val="24"/>
          <w:szCs w:val="24"/>
        </w:rPr>
      </w:pPr>
      <w:r>
        <w:rPr>
          <w:rFonts w:ascii="Arial" w:eastAsia="Arial" w:hAnsi="Arial" w:cs="Arial"/>
          <w:sz w:val="24"/>
          <w:szCs w:val="24"/>
        </w:rPr>
        <w:t>You may earn an additional fifteen competitive points based on the SLPA Program criteria.</w:t>
      </w:r>
    </w:p>
    <w:p w14:paraId="38E7AEEF" w14:textId="77777777" w:rsidR="00F905DF" w:rsidRDefault="00017B43" w:rsidP="00F905DF">
      <w:pPr>
        <w:pStyle w:val="ListParagraph"/>
        <w:numPr>
          <w:ilvl w:val="1"/>
          <w:numId w:val="13"/>
        </w:numPr>
        <w:rPr>
          <w:rFonts w:ascii="Arial" w:eastAsia="Arial" w:hAnsi="Arial" w:cs="Arial"/>
          <w:sz w:val="24"/>
          <w:szCs w:val="24"/>
        </w:rPr>
      </w:pPr>
      <w:r>
        <w:rPr>
          <w:rFonts w:ascii="Arial" w:eastAsia="Arial" w:hAnsi="Arial" w:cs="Arial"/>
          <w:sz w:val="24"/>
          <w:szCs w:val="24"/>
        </w:rPr>
        <w:t>See the Departmental Information Session Rating Form on page 26 for details.</w:t>
      </w:r>
    </w:p>
    <w:p w14:paraId="2B2EE2FD" w14:textId="77777777" w:rsidR="00D55549" w:rsidRDefault="00017B43" w:rsidP="00D5483C">
      <w:pPr>
        <w:pStyle w:val="ListParagraph"/>
        <w:numPr>
          <w:ilvl w:val="0"/>
          <w:numId w:val="13"/>
        </w:numPr>
        <w:rPr>
          <w:rFonts w:ascii="Arial" w:eastAsia="Arial" w:hAnsi="Arial" w:cs="Arial"/>
          <w:sz w:val="24"/>
          <w:szCs w:val="24"/>
        </w:rPr>
      </w:pPr>
      <w:r>
        <w:rPr>
          <w:rFonts w:ascii="Arial" w:eastAsia="Arial" w:hAnsi="Arial" w:cs="Arial"/>
          <w:sz w:val="24"/>
          <w:szCs w:val="24"/>
        </w:rPr>
        <w:t>After the session, points are tabulated and the top candidates are offered a seat into the program for fall entry, only. Correspondence is sent to your FTCC student email.</w:t>
      </w:r>
    </w:p>
    <w:p w14:paraId="40C6C76C" w14:textId="77777777" w:rsidR="00F905DF" w:rsidRPr="00D55549" w:rsidRDefault="00D55549" w:rsidP="00D55549">
      <w:pPr>
        <w:rPr>
          <w:rFonts w:eastAsia="Arial"/>
        </w:rPr>
      </w:pPr>
      <w:r>
        <w:rPr>
          <w:rFonts w:eastAsia="Arial"/>
        </w:rPr>
        <w:br w:type="page"/>
      </w:r>
    </w:p>
    <w:p w14:paraId="24DD46F7" w14:textId="77777777" w:rsidR="00017B43" w:rsidRPr="00707C15" w:rsidRDefault="00017B43" w:rsidP="00017B43">
      <w:pPr>
        <w:pStyle w:val="ListParagraph"/>
        <w:rPr>
          <w:rFonts w:ascii="Arial" w:eastAsia="Arial" w:hAnsi="Arial" w:cs="Arial"/>
          <w:sz w:val="24"/>
          <w:szCs w:val="24"/>
        </w:rPr>
      </w:pPr>
    </w:p>
    <w:p w14:paraId="57F82534" w14:textId="77777777" w:rsidR="009E15A5" w:rsidRDefault="00D5280B" w:rsidP="00CC1AD6">
      <w:pPr>
        <w:pStyle w:val="Heading2"/>
        <w:numPr>
          <w:ilvl w:val="0"/>
          <w:numId w:val="0"/>
        </w:numPr>
        <w:jc w:val="center"/>
        <w:rPr>
          <w:rFonts w:ascii="Arial" w:eastAsia="Arial" w:hAnsi="Arial" w:cs="Arial"/>
        </w:rPr>
      </w:pPr>
      <w:r>
        <w:rPr>
          <w:rFonts w:ascii="Arial" w:eastAsia="Arial" w:hAnsi="Arial" w:cs="Arial"/>
        </w:rPr>
        <w:t>Program of Study Fact Sheet</w:t>
      </w:r>
    </w:p>
    <w:p w14:paraId="65B833EC" w14:textId="77777777" w:rsidR="00D5280B" w:rsidRDefault="00D5280B" w:rsidP="00D5280B">
      <w:pPr>
        <w:rPr>
          <w:rFonts w:eastAsia="Arial"/>
        </w:rPr>
      </w:pPr>
    </w:p>
    <w:p w14:paraId="00FF3754" w14:textId="77777777" w:rsidR="00A80BB7" w:rsidRDefault="00A80BB7" w:rsidP="00A80BB7">
      <w:pPr>
        <w:pStyle w:val="Subtitle"/>
        <w:rPr>
          <w:rStyle w:val="QuickFormat1"/>
          <w:rFonts w:eastAsiaTheme="majorEastAsia"/>
        </w:rPr>
      </w:pPr>
      <w:r>
        <w:rPr>
          <w:rStyle w:val="QuickFormat1"/>
          <w:rFonts w:eastAsiaTheme="majorEastAsia"/>
        </w:rPr>
        <w:t>SPEECH-LANGUAGE PATHOLOGY ASSISTANT</w:t>
      </w:r>
      <w:r>
        <w:rPr>
          <w:rStyle w:val="QuickFormat1"/>
          <w:rFonts w:eastAsiaTheme="majorEastAsia"/>
        </w:rPr>
        <w:ptab w:relativeTo="margin" w:alignment="right" w:leader="none"/>
      </w:r>
      <w:r>
        <w:rPr>
          <w:rStyle w:val="QuickFormat1"/>
          <w:rFonts w:eastAsiaTheme="majorEastAsia"/>
        </w:rPr>
        <w:t>A45730</w:t>
      </w:r>
    </w:p>
    <w:p w14:paraId="59FA3D1F" w14:textId="77777777" w:rsidR="00A80BB7" w:rsidRDefault="00A80BB7" w:rsidP="00A80BB7">
      <w:pPr>
        <w:tabs>
          <w:tab w:val="right" w:pos="9360"/>
        </w:tabs>
        <w:jc w:val="both"/>
        <w:rPr>
          <w:rStyle w:val="QuickFormat1"/>
          <w:rFonts w:eastAsiaTheme="majorEastAsia"/>
          <w:szCs w:val="16"/>
        </w:rPr>
      </w:pPr>
    </w:p>
    <w:p w14:paraId="7007C386" w14:textId="77777777" w:rsidR="00A80BB7" w:rsidRDefault="00A80BB7" w:rsidP="00A80BB7">
      <w:pPr>
        <w:tabs>
          <w:tab w:val="left" w:pos="-360"/>
          <w:tab w:val="left" w:pos="0"/>
          <w:tab w:val="left" w:pos="720"/>
          <w:tab w:val="left" w:pos="1440"/>
          <w:tab w:val="left" w:pos="2160"/>
          <w:tab w:val="left" w:pos="2880"/>
          <w:tab w:val="left" w:pos="3600"/>
          <w:tab w:val="left" w:pos="4500"/>
          <w:tab w:val="left" w:pos="5400"/>
          <w:tab w:val="left" w:pos="6120"/>
          <w:tab w:val="left" w:pos="6480"/>
          <w:tab w:val="left" w:pos="7110"/>
          <w:tab w:val="left" w:pos="7920"/>
        </w:tabs>
        <w:jc w:val="both"/>
        <w:rPr>
          <w:sz w:val="18"/>
          <w:szCs w:val="18"/>
        </w:rPr>
      </w:pPr>
      <w:r>
        <w:rPr>
          <w:sz w:val="18"/>
          <w:szCs w:val="18"/>
        </w:rPr>
        <w:t>The Speech-Language Pathology Assistant curriculum prepares graduates to work under the supervision of a licensed Speech-Language Pathologist, who evaluates, diagnosis, and treats individuals with various communication disorders.</w:t>
      </w:r>
    </w:p>
    <w:p w14:paraId="74E4DB3F" w14:textId="77777777" w:rsidR="00A80BB7" w:rsidRDefault="00A80BB7" w:rsidP="00A80BB7">
      <w:pPr>
        <w:tabs>
          <w:tab w:val="left" w:pos="-360"/>
          <w:tab w:val="left" w:pos="0"/>
          <w:tab w:val="left" w:pos="720"/>
          <w:tab w:val="left" w:pos="1440"/>
          <w:tab w:val="left" w:pos="2160"/>
          <w:tab w:val="left" w:pos="2880"/>
          <w:tab w:val="left" w:pos="3600"/>
          <w:tab w:val="left" w:pos="4500"/>
          <w:tab w:val="left" w:pos="5400"/>
          <w:tab w:val="left" w:pos="6120"/>
          <w:tab w:val="left" w:pos="6480"/>
          <w:tab w:val="left" w:pos="7110"/>
          <w:tab w:val="left" w:pos="7920"/>
        </w:tabs>
        <w:jc w:val="both"/>
        <w:rPr>
          <w:sz w:val="18"/>
          <w:szCs w:val="18"/>
        </w:rPr>
      </w:pPr>
    </w:p>
    <w:p w14:paraId="0ABBEB90" w14:textId="77777777" w:rsidR="00A80BB7" w:rsidRDefault="00A80BB7" w:rsidP="00A80BB7">
      <w:pPr>
        <w:tabs>
          <w:tab w:val="left" w:pos="-360"/>
          <w:tab w:val="left" w:pos="0"/>
          <w:tab w:val="left" w:pos="720"/>
          <w:tab w:val="left" w:pos="1440"/>
          <w:tab w:val="left" w:pos="2160"/>
          <w:tab w:val="left" w:pos="2880"/>
          <w:tab w:val="left" w:pos="3600"/>
          <w:tab w:val="left" w:pos="4500"/>
          <w:tab w:val="left" w:pos="5400"/>
          <w:tab w:val="left" w:pos="6120"/>
          <w:tab w:val="left" w:pos="6480"/>
          <w:tab w:val="left" w:pos="7110"/>
          <w:tab w:val="left" w:pos="7920"/>
        </w:tabs>
        <w:jc w:val="both"/>
        <w:rPr>
          <w:sz w:val="18"/>
          <w:szCs w:val="18"/>
        </w:rPr>
      </w:pPr>
      <w:r>
        <w:rPr>
          <w:sz w:val="18"/>
          <w:szCs w:val="18"/>
        </w:rPr>
        <w:t>Courses provide instruction in methods of screening for speech, language, and hearing disorders and in following written protocols designed to remediate individual communication problems.  Supervised field experience includes working with patients of various ages and various disorders.</w:t>
      </w:r>
    </w:p>
    <w:p w14:paraId="6648A789" w14:textId="77777777" w:rsidR="00A80BB7" w:rsidRDefault="00A80BB7" w:rsidP="00A80BB7">
      <w:pPr>
        <w:tabs>
          <w:tab w:val="left" w:pos="-360"/>
          <w:tab w:val="left" w:pos="0"/>
          <w:tab w:val="left" w:pos="720"/>
          <w:tab w:val="left" w:pos="1440"/>
          <w:tab w:val="left" w:pos="2160"/>
          <w:tab w:val="left" w:pos="2880"/>
          <w:tab w:val="left" w:pos="3600"/>
          <w:tab w:val="left" w:pos="4500"/>
          <w:tab w:val="left" w:pos="5400"/>
          <w:tab w:val="left" w:pos="6120"/>
          <w:tab w:val="left" w:pos="6480"/>
          <w:tab w:val="left" w:pos="7110"/>
          <w:tab w:val="left" w:pos="7920"/>
        </w:tabs>
        <w:jc w:val="both"/>
        <w:rPr>
          <w:sz w:val="18"/>
          <w:szCs w:val="18"/>
        </w:rPr>
      </w:pPr>
    </w:p>
    <w:p w14:paraId="0C5023C4" w14:textId="77777777" w:rsidR="00A80BB7" w:rsidRDefault="00A80BB7" w:rsidP="00A80BB7">
      <w:pPr>
        <w:tabs>
          <w:tab w:val="left" w:pos="-360"/>
          <w:tab w:val="left" w:pos="0"/>
          <w:tab w:val="left" w:pos="720"/>
          <w:tab w:val="left" w:pos="1440"/>
          <w:tab w:val="left" w:pos="2160"/>
          <w:tab w:val="left" w:pos="2880"/>
          <w:tab w:val="left" w:pos="3600"/>
          <w:tab w:val="left" w:pos="4500"/>
          <w:tab w:val="left" w:pos="5400"/>
          <w:tab w:val="left" w:pos="6120"/>
          <w:tab w:val="left" w:pos="6480"/>
          <w:tab w:val="left" w:pos="7110"/>
          <w:tab w:val="left" w:pos="7920"/>
        </w:tabs>
        <w:jc w:val="both"/>
        <w:rPr>
          <w:sz w:val="18"/>
          <w:szCs w:val="18"/>
        </w:rPr>
      </w:pPr>
      <w:r>
        <w:rPr>
          <w:sz w:val="18"/>
          <w:szCs w:val="18"/>
        </w:rPr>
        <w:t>Graduates may be eligible for registration with the North Carolina Board of Examiners for Speech-Language Pathologist and Audiologist and must be supervised by a licensed Speech-Language Pathologist.  They may be employed in healthcare or education settings.</w:t>
      </w:r>
    </w:p>
    <w:p w14:paraId="7978C661" w14:textId="77777777" w:rsidR="00A80BB7" w:rsidRDefault="00A80BB7" w:rsidP="00A80BB7">
      <w:pPr>
        <w:jc w:val="both"/>
        <w:rPr>
          <w:rStyle w:val="QuickFormat1"/>
          <w:rFonts w:eastAsiaTheme="majorEastAsia"/>
        </w:rPr>
      </w:pPr>
    </w:p>
    <w:p w14:paraId="295F6F93" w14:textId="77777777" w:rsidR="00A80BB7" w:rsidRPr="00404820" w:rsidRDefault="00A80BB7" w:rsidP="009D3D64">
      <w:pPr>
        <w:pStyle w:val="Heading3"/>
        <w:numPr>
          <w:ilvl w:val="0"/>
          <w:numId w:val="0"/>
        </w:numPr>
        <w:ind w:left="3600" w:firstLine="720"/>
        <w:jc w:val="left"/>
        <w:rPr>
          <w:rStyle w:val="QuickFormat1"/>
          <w:rFonts w:asciiTheme="majorHAnsi" w:hAnsiTheme="majorHAnsi" w:cstheme="majorBidi"/>
          <w:color w:val="auto"/>
          <w:sz w:val="26"/>
          <w:szCs w:val="26"/>
        </w:rPr>
      </w:pPr>
      <w:r w:rsidRPr="00404820">
        <w:rPr>
          <w:rStyle w:val="QuickFormat1"/>
          <w:rFonts w:asciiTheme="majorHAnsi" w:hAnsiTheme="majorHAnsi" w:cstheme="majorBidi"/>
          <w:color w:val="auto"/>
          <w:sz w:val="26"/>
          <w:szCs w:val="26"/>
        </w:rPr>
        <w:t>Awards</w:t>
      </w:r>
    </w:p>
    <w:p w14:paraId="4D482974" w14:textId="77777777" w:rsidR="00A80BB7" w:rsidRDefault="00A80BB7" w:rsidP="00A80BB7">
      <w:pPr>
        <w:rPr>
          <w:b/>
          <w:bCs/>
          <w:sz w:val="18"/>
        </w:rPr>
      </w:pPr>
    </w:p>
    <w:tbl>
      <w:tblPr>
        <w:tblW w:w="0" w:type="auto"/>
        <w:tblLook w:val="0000" w:firstRow="0" w:lastRow="0" w:firstColumn="0" w:lastColumn="0" w:noHBand="0" w:noVBand="0"/>
      </w:tblPr>
      <w:tblGrid>
        <w:gridCol w:w="5508"/>
        <w:gridCol w:w="3720"/>
      </w:tblGrid>
      <w:tr w:rsidR="00A80BB7" w14:paraId="4D2A5F2E" w14:textId="77777777" w:rsidTr="0063244C">
        <w:trPr>
          <w:trHeight w:val="619"/>
        </w:trPr>
        <w:tc>
          <w:tcPr>
            <w:tcW w:w="5508" w:type="dxa"/>
          </w:tcPr>
          <w:p w14:paraId="646B12D1" w14:textId="77777777" w:rsidR="00A80BB7" w:rsidRDefault="00A80BB7" w:rsidP="0063244C">
            <w:pPr>
              <w:rPr>
                <w:rStyle w:val="QuickFormat1"/>
                <w:rFonts w:eastAsiaTheme="majorEastAsia"/>
                <w:b/>
                <w:bCs/>
              </w:rPr>
            </w:pPr>
            <w:r>
              <w:rPr>
                <w:rStyle w:val="QuickFormat1"/>
                <w:rFonts w:eastAsiaTheme="majorEastAsia"/>
              </w:rPr>
              <w:t>Associate Degree: Speech-Language Pathology Assistant (A45730)</w:t>
            </w:r>
          </w:p>
        </w:tc>
        <w:tc>
          <w:tcPr>
            <w:tcW w:w="3720" w:type="dxa"/>
          </w:tcPr>
          <w:p w14:paraId="7ABDC74B" w14:textId="77777777" w:rsidR="00A80BB7" w:rsidRDefault="00A80BB7" w:rsidP="0063244C">
            <w:pPr>
              <w:tabs>
                <w:tab w:val="left" w:pos="-1440"/>
              </w:tabs>
              <w:ind w:left="720" w:hanging="720"/>
              <w:jc w:val="both"/>
              <w:rPr>
                <w:rStyle w:val="QuickFormat1"/>
                <w:rFonts w:eastAsiaTheme="majorEastAsia"/>
              </w:rPr>
            </w:pPr>
            <w:r>
              <w:rPr>
                <w:rStyle w:val="QuickFormat1"/>
                <w:rFonts w:eastAsiaTheme="majorEastAsia"/>
              </w:rPr>
              <w:t>Length of Program: 5 Semesters</w:t>
            </w:r>
          </w:p>
          <w:p w14:paraId="5D93939C" w14:textId="77777777" w:rsidR="00A80BB7" w:rsidRDefault="00A80BB7" w:rsidP="0063244C">
            <w:pPr>
              <w:tabs>
                <w:tab w:val="left" w:pos="-1440"/>
              </w:tabs>
              <w:ind w:left="720" w:hanging="720"/>
              <w:rPr>
                <w:sz w:val="18"/>
                <w:szCs w:val="18"/>
              </w:rPr>
            </w:pPr>
            <w:r>
              <w:rPr>
                <w:rStyle w:val="QuickFormat1"/>
                <w:rFonts w:eastAsiaTheme="majorEastAsia"/>
              </w:rPr>
              <w:t xml:space="preserve">Prerequisite: </w:t>
            </w:r>
            <w:r>
              <w:rPr>
                <w:sz w:val="18"/>
                <w:szCs w:val="18"/>
              </w:rPr>
              <w:t xml:space="preserve">High School Diploma/GED, </w:t>
            </w:r>
          </w:p>
          <w:p w14:paraId="0192C22F" w14:textId="77777777" w:rsidR="00A80BB7" w:rsidRDefault="00A80BB7" w:rsidP="0063244C">
            <w:pPr>
              <w:tabs>
                <w:tab w:val="left" w:pos="-1440"/>
              </w:tabs>
              <w:ind w:left="720" w:hanging="720"/>
              <w:rPr>
                <w:sz w:val="18"/>
                <w:szCs w:val="18"/>
              </w:rPr>
            </w:pPr>
            <w:r>
              <w:rPr>
                <w:sz w:val="18"/>
                <w:szCs w:val="18"/>
              </w:rPr>
              <w:t>1 Unit of Biology, ENG-025, MAT-025</w:t>
            </w:r>
          </w:p>
          <w:p w14:paraId="763037DF" w14:textId="77777777" w:rsidR="00A80BB7" w:rsidRDefault="00A80BB7" w:rsidP="0063244C">
            <w:pPr>
              <w:tabs>
                <w:tab w:val="left" w:pos="-1440"/>
              </w:tabs>
              <w:ind w:left="720" w:hanging="720"/>
              <w:rPr>
                <w:rStyle w:val="QuickFormat1"/>
                <w:rFonts w:eastAsiaTheme="majorEastAsia"/>
                <w:b/>
                <w:bCs/>
              </w:rPr>
            </w:pPr>
            <w:r>
              <w:rPr>
                <w:sz w:val="18"/>
                <w:szCs w:val="18"/>
              </w:rPr>
              <w:t xml:space="preserve"> or Placement Test Equivalent</w:t>
            </w:r>
            <w:r>
              <w:rPr>
                <w:rStyle w:val="QuickFormat1"/>
                <w:rFonts w:eastAsiaTheme="majorEastAsia"/>
              </w:rPr>
              <w:t xml:space="preserve"> </w:t>
            </w:r>
          </w:p>
          <w:p w14:paraId="32DC6C10" w14:textId="77777777" w:rsidR="00A80BB7" w:rsidRDefault="00A80BB7" w:rsidP="0063244C">
            <w:pPr>
              <w:tabs>
                <w:tab w:val="left" w:pos="-1440"/>
              </w:tabs>
              <w:ind w:left="720" w:hanging="720"/>
              <w:rPr>
                <w:rStyle w:val="QuickFormat1"/>
                <w:rFonts w:eastAsiaTheme="majorEastAsia"/>
                <w:b/>
                <w:bCs/>
              </w:rPr>
            </w:pPr>
          </w:p>
        </w:tc>
      </w:tr>
      <w:tr w:rsidR="00A80BB7" w14:paraId="697C2C0D" w14:textId="77777777" w:rsidTr="0063244C">
        <w:trPr>
          <w:trHeight w:val="619"/>
        </w:trPr>
        <w:tc>
          <w:tcPr>
            <w:tcW w:w="5508" w:type="dxa"/>
          </w:tcPr>
          <w:p w14:paraId="6D92387B" w14:textId="77777777" w:rsidR="00A80BB7" w:rsidRDefault="00A80BB7" w:rsidP="0063244C">
            <w:pPr>
              <w:rPr>
                <w:rStyle w:val="QuickFormat1"/>
                <w:rFonts w:eastAsiaTheme="majorEastAsia"/>
                <w:b/>
                <w:bCs/>
              </w:rPr>
            </w:pPr>
            <w:r>
              <w:rPr>
                <w:rStyle w:val="QuickFormat1"/>
                <w:rFonts w:eastAsiaTheme="majorEastAsia"/>
              </w:rPr>
              <w:t>Diplomas: Not Applicable</w:t>
            </w:r>
          </w:p>
        </w:tc>
        <w:tc>
          <w:tcPr>
            <w:tcW w:w="3720" w:type="dxa"/>
          </w:tcPr>
          <w:p w14:paraId="1D8DBF8C" w14:textId="77777777" w:rsidR="00A80BB7" w:rsidRDefault="00A80BB7" w:rsidP="0063244C">
            <w:pPr>
              <w:tabs>
                <w:tab w:val="left" w:pos="-1440"/>
              </w:tabs>
              <w:ind w:left="720" w:hanging="720"/>
              <w:jc w:val="both"/>
              <w:rPr>
                <w:rStyle w:val="QuickFormat1"/>
                <w:rFonts w:eastAsiaTheme="majorEastAsia"/>
              </w:rPr>
            </w:pPr>
            <w:r>
              <w:rPr>
                <w:rStyle w:val="QuickFormat1"/>
                <w:rFonts w:eastAsiaTheme="majorEastAsia"/>
              </w:rPr>
              <w:t xml:space="preserve">Length of Program:  </w:t>
            </w:r>
          </w:p>
          <w:p w14:paraId="61FA10E2" w14:textId="77777777" w:rsidR="00A80BB7" w:rsidRDefault="00A80BB7" w:rsidP="0063244C">
            <w:pPr>
              <w:rPr>
                <w:rStyle w:val="QuickFormat1"/>
                <w:rFonts w:eastAsiaTheme="majorEastAsia"/>
                <w:b/>
                <w:bCs/>
              </w:rPr>
            </w:pPr>
            <w:r>
              <w:rPr>
                <w:rStyle w:val="QuickFormat1"/>
                <w:rFonts w:eastAsiaTheme="majorEastAsia"/>
              </w:rPr>
              <w:t>Prerequisite:</w:t>
            </w:r>
          </w:p>
          <w:p w14:paraId="5166A2B0" w14:textId="77777777" w:rsidR="00A80BB7" w:rsidRDefault="00A80BB7" w:rsidP="0063244C">
            <w:pPr>
              <w:tabs>
                <w:tab w:val="left" w:pos="-1440"/>
              </w:tabs>
              <w:ind w:left="720" w:hanging="720"/>
              <w:jc w:val="both"/>
              <w:rPr>
                <w:rStyle w:val="QuickFormat1"/>
                <w:rFonts w:eastAsiaTheme="majorEastAsia"/>
                <w:b/>
                <w:bCs/>
              </w:rPr>
            </w:pPr>
          </w:p>
        </w:tc>
      </w:tr>
      <w:tr w:rsidR="00A80BB7" w14:paraId="3D6F15EC" w14:textId="77777777" w:rsidTr="0063244C">
        <w:trPr>
          <w:trHeight w:val="619"/>
        </w:trPr>
        <w:tc>
          <w:tcPr>
            <w:tcW w:w="5508" w:type="dxa"/>
          </w:tcPr>
          <w:p w14:paraId="5BB2E110" w14:textId="77777777" w:rsidR="00A80BB7" w:rsidRDefault="00A80BB7" w:rsidP="0063244C">
            <w:pPr>
              <w:rPr>
                <w:rStyle w:val="QuickFormat1"/>
                <w:rFonts w:eastAsiaTheme="majorEastAsia"/>
                <w:b/>
                <w:bCs/>
              </w:rPr>
            </w:pPr>
            <w:r>
              <w:rPr>
                <w:rStyle w:val="QuickFormat1"/>
                <w:rFonts w:eastAsiaTheme="majorEastAsia"/>
              </w:rPr>
              <w:t>Certificate: Speech-Language Pathology Assistant Certificate (C45730C1)</w:t>
            </w:r>
            <w:bookmarkStart w:id="0" w:name="_GoBack"/>
            <w:bookmarkEnd w:id="0"/>
          </w:p>
        </w:tc>
        <w:tc>
          <w:tcPr>
            <w:tcW w:w="3720" w:type="dxa"/>
          </w:tcPr>
          <w:p w14:paraId="787103B1" w14:textId="77777777" w:rsidR="00A80BB7" w:rsidRDefault="00A80BB7" w:rsidP="0063244C">
            <w:pPr>
              <w:tabs>
                <w:tab w:val="left" w:pos="-1440"/>
              </w:tabs>
              <w:ind w:left="720" w:hanging="720"/>
              <w:jc w:val="both"/>
              <w:rPr>
                <w:rStyle w:val="QuickFormat1"/>
                <w:rFonts w:eastAsiaTheme="majorEastAsia"/>
              </w:rPr>
            </w:pPr>
            <w:r>
              <w:rPr>
                <w:rStyle w:val="QuickFormat1"/>
                <w:rFonts w:eastAsiaTheme="majorEastAsia"/>
              </w:rPr>
              <w:t>Length of Program: 3 Semesters</w:t>
            </w:r>
          </w:p>
          <w:p w14:paraId="22A7982F" w14:textId="77777777" w:rsidR="00A80BB7" w:rsidRPr="009758A1" w:rsidRDefault="00A80BB7" w:rsidP="0063244C">
            <w:pPr>
              <w:rPr>
                <w:rStyle w:val="QuickFormat1"/>
                <w:rFonts w:eastAsiaTheme="majorEastAsia"/>
                <w:bCs/>
              </w:rPr>
            </w:pPr>
            <w:r>
              <w:rPr>
                <w:rStyle w:val="QuickFormat1"/>
                <w:rFonts w:eastAsiaTheme="majorEastAsia"/>
              </w:rPr>
              <w:t>Prerequisite: Participants must have or be a candidate for a bachelor’s degree in speech-language pathology from an accredited college or university.</w:t>
            </w:r>
          </w:p>
          <w:p w14:paraId="128618B8" w14:textId="77777777" w:rsidR="00A80BB7" w:rsidRDefault="00A80BB7" w:rsidP="0063244C">
            <w:pPr>
              <w:tabs>
                <w:tab w:val="left" w:pos="-1440"/>
              </w:tabs>
              <w:ind w:left="720" w:hanging="720"/>
              <w:jc w:val="both"/>
              <w:rPr>
                <w:rStyle w:val="QuickFormat1"/>
                <w:rFonts w:eastAsiaTheme="majorEastAsia"/>
                <w:b/>
                <w:bCs/>
              </w:rPr>
            </w:pPr>
          </w:p>
        </w:tc>
      </w:tr>
    </w:tbl>
    <w:p w14:paraId="69A8D8B9" w14:textId="77777777" w:rsidR="00A80BB7" w:rsidRDefault="00A80BB7" w:rsidP="00A80BB7">
      <w:pPr>
        <w:rPr>
          <w:sz w:val="18"/>
        </w:rPr>
      </w:pPr>
      <w:r>
        <w:rPr>
          <w:b/>
          <w:bCs/>
          <w:sz w:val="18"/>
        </w:rPr>
        <w:t>Work-Based Learning Requirements/Opportunities:</w:t>
      </w:r>
      <w:r>
        <w:rPr>
          <w:sz w:val="18"/>
        </w:rPr>
        <w:t xml:space="preserve">  For Work-Based Learning education requirements/opportunities please see the appropriate Program Sequencing sheet.</w:t>
      </w:r>
    </w:p>
    <w:p w14:paraId="0D8F10D2" w14:textId="77777777" w:rsidR="00A80BB7" w:rsidRDefault="00A80BB7" w:rsidP="00A80BB7">
      <w:pPr>
        <w:rPr>
          <w:sz w:val="18"/>
        </w:rPr>
      </w:pPr>
    </w:p>
    <w:p w14:paraId="4484F313" w14:textId="77777777" w:rsidR="00A80BB7" w:rsidRDefault="00A80BB7" w:rsidP="00A80BB7">
      <w:pPr>
        <w:rPr>
          <w:sz w:val="18"/>
        </w:rPr>
      </w:pPr>
      <w:r>
        <w:rPr>
          <w:b/>
          <w:bCs/>
          <w:sz w:val="18"/>
        </w:rPr>
        <w:t>License or Certification Information:</w:t>
      </w:r>
      <w:r>
        <w:rPr>
          <w:sz w:val="18"/>
        </w:rPr>
        <w:t xml:space="preserve">  None Required </w:t>
      </w:r>
    </w:p>
    <w:p w14:paraId="3B6DEEE1" w14:textId="77777777" w:rsidR="00A80BB7" w:rsidRDefault="00A80BB7" w:rsidP="00A80BB7">
      <w:pPr>
        <w:rPr>
          <w:b/>
          <w:bCs/>
          <w:sz w:val="18"/>
        </w:rPr>
      </w:pPr>
    </w:p>
    <w:p w14:paraId="0371F274" w14:textId="77777777" w:rsidR="00A80BB7" w:rsidRDefault="00A80BB7" w:rsidP="00A80BB7">
      <w:pPr>
        <w:rPr>
          <w:b/>
          <w:bCs/>
          <w:sz w:val="18"/>
        </w:rPr>
      </w:pPr>
      <w:r>
        <w:rPr>
          <w:b/>
          <w:bCs/>
          <w:sz w:val="18"/>
        </w:rPr>
        <w:t>Program Information Contact:</w:t>
      </w:r>
    </w:p>
    <w:tbl>
      <w:tblPr>
        <w:tblW w:w="0" w:type="auto"/>
        <w:tblLook w:val="0000" w:firstRow="0" w:lastRow="0" w:firstColumn="0" w:lastColumn="0" w:noHBand="0" w:noVBand="0"/>
      </w:tblPr>
      <w:tblGrid>
        <w:gridCol w:w="4680"/>
        <w:gridCol w:w="4548"/>
      </w:tblGrid>
      <w:tr w:rsidR="00A80BB7" w14:paraId="074545AB" w14:textId="77777777" w:rsidTr="0063244C">
        <w:tc>
          <w:tcPr>
            <w:tcW w:w="4680" w:type="dxa"/>
          </w:tcPr>
          <w:p w14:paraId="456EEEE8" w14:textId="77777777" w:rsidR="00A80BB7" w:rsidRDefault="00A80BB7" w:rsidP="0063244C">
            <w:pPr>
              <w:rPr>
                <w:sz w:val="18"/>
              </w:rPr>
            </w:pPr>
            <w:r>
              <w:rPr>
                <w:sz w:val="18"/>
              </w:rPr>
              <w:t>Curriculum Chairperson: Charisse Gainey</w:t>
            </w:r>
          </w:p>
          <w:p w14:paraId="4BD01EE9" w14:textId="77777777" w:rsidR="00A80BB7" w:rsidRDefault="00A80BB7" w:rsidP="0063244C">
            <w:pPr>
              <w:rPr>
                <w:sz w:val="18"/>
              </w:rPr>
            </w:pPr>
            <w:r>
              <w:rPr>
                <w:sz w:val="18"/>
              </w:rPr>
              <w:t>Telephone Number: (910)</w:t>
            </w:r>
            <w:r>
              <w:rPr>
                <w:color w:val="FF6600"/>
                <w:sz w:val="18"/>
              </w:rPr>
              <w:t xml:space="preserve"> </w:t>
            </w:r>
            <w:r>
              <w:rPr>
                <w:sz w:val="18"/>
              </w:rPr>
              <w:t>678-8492</w:t>
            </w:r>
          </w:p>
          <w:p w14:paraId="0A3EA850" w14:textId="77777777" w:rsidR="00A80BB7" w:rsidRDefault="00A80BB7" w:rsidP="0063244C">
            <w:pPr>
              <w:rPr>
                <w:sz w:val="18"/>
              </w:rPr>
            </w:pPr>
            <w:r>
              <w:rPr>
                <w:sz w:val="18"/>
              </w:rPr>
              <w:t>Office Location: Health Technologies Center, Room 253G</w:t>
            </w:r>
          </w:p>
          <w:p w14:paraId="20CBCC79" w14:textId="77777777" w:rsidR="00A80BB7" w:rsidRDefault="00A80BB7" w:rsidP="0063244C">
            <w:pPr>
              <w:rPr>
                <w:sz w:val="18"/>
              </w:rPr>
            </w:pPr>
            <w:r>
              <w:rPr>
                <w:sz w:val="18"/>
              </w:rPr>
              <w:t xml:space="preserve">Email: </w:t>
            </w:r>
            <w:hyperlink r:id="rId17" w:history="1">
              <w:r w:rsidRPr="00867489">
                <w:rPr>
                  <w:rStyle w:val="Hyperlink"/>
                  <w:rFonts w:eastAsiaTheme="minorEastAsia"/>
                  <w:sz w:val="18"/>
                </w:rPr>
                <w:t>gaineyc@faytechcc.edu</w:t>
              </w:r>
            </w:hyperlink>
          </w:p>
        </w:tc>
        <w:tc>
          <w:tcPr>
            <w:tcW w:w="4548" w:type="dxa"/>
          </w:tcPr>
          <w:p w14:paraId="456FF567" w14:textId="77777777" w:rsidR="00A80BB7" w:rsidRDefault="00A80BB7" w:rsidP="0063244C">
            <w:pPr>
              <w:rPr>
                <w:sz w:val="18"/>
              </w:rPr>
            </w:pPr>
            <w:r>
              <w:rPr>
                <w:sz w:val="18"/>
              </w:rPr>
              <w:t>Department Office: Health Technology Center, Room 169</w:t>
            </w:r>
          </w:p>
          <w:p w14:paraId="73265A24" w14:textId="77777777" w:rsidR="00A80BB7" w:rsidRDefault="00A80BB7" w:rsidP="0063244C">
            <w:pPr>
              <w:rPr>
                <w:sz w:val="18"/>
              </w:rPr>
            </w:pPr>
            <w:r>
              <w:rPr>
                <w:sz w:val="18"/>
              </w:rPr>
              <w:t>Telephone: (910)</w:t>
            </w:r>
            <w:r>
              <w:rPr>
                <w:color w:val="FF6600"/>
                <w:sz w:val="18"/>
              </w:rPr>
              <w:t xml:space="preserve"> </w:t>
            </w:r>
            <w:r>
              <w:rPr>
                <w:sz w:val="18"/>
              </w:rPr>
              <w:t>678-8264</w:t>
            </w:r>
          </w:p>
          <w:p w14:paraId="215CFC3C" w14:textId="77777777" w:rsidR="00A80BB7" w:rsidRDefault="00A80BB7" w:rsidP="0063244C">
            <w:pPr>
              <w:rPr>
                <w:sz w:val="18"/>
              </w:rPr>
            </w:pPr>
            <w:r w:rsidRPr="00BE1C04">
              <w:rPr>
                <w:sz w:val="18"/>
                <w:szCs w:val="18"/>
              </w:rPr>
              <w:t xml:space="preserve">FTCC Web Site: </w:t>
            </w:r>
            <w:hyperlink r:id="rId18" w:history="1">
              <w:r w:rsidRPr="00BE1C04">
                <w:rPr>
                  <w:color w:val="0000FF"/>
                  <w:sz w:val="18"/>
                  <w:szCs w:val="18"/>
                  <w:u w:val="single"/>
                </w:rPr>
                <w:t>FTCC Website</w:t>
              </w:r>
            </w:hyperlink>
          </w:p>
        </w:tc>
      </w:tr>
    </w:tbl>
    <w:p w14:paraId="078E699F" w14:textId="77777777" w:rsidR="00A80BB7" w:rsidRDefault="00A80BB7" w:rsidP="00A80BB7">
      <w:pPr>
        <w:rPr>
          <w:sz w:val="18"/>
        </w:rPr>
      </w:pPr>
    </w:p>
    <w:p w14:paraId="7D76AA96" w14:textId="77777777" w:rsidR="00A80BB7" w:rsidRDefault="00A80BB7" w:rsidP="00A80BB7">
      <w:pPr>
        <w:rPr>
          <w:sz w:val="18"/>
        </w:rPr>
      </w:pPr>
      <w:r>
        <w:rPr>
          <w:b/>
          <w:bCs/>
          <w:sz w:val="18"/>
        </w:rPr>
        <w:t>Application Deadlines:</w:t>
      </w:r>
      <w:r>
        <w:rPr>
          <w:sz w:val="18"/>
        </w:rPr>
        <w:t xml:space="preserve">  The program is designed for a student to enter during the fall semester.  A student may enter at other times with approval of the Department Chairperson.  Students should apply by January 30</w:t>
      </w:r>
      <w:r>
        <w:rPr>
          <w:sz w:val="18"/>
          <w:vertAlign w:val="superscript"/>
        </w:rPr>
        <w:t>th</w:t>
      </w:r>
      <w:r>
        <w:rPr>
          <w:sz w:val="18"/>
        </w:rPr>
        <w:t>.  Specific health program admission requirements must be met before a student is eligible for admission.</w:t>
      </w:r>
    </w:p>
    <w:p w14:paraId="4C7B34AD" w14:textId="77777777" w:rsidR="00A80BB7" w:rsidRDefault="00A80BB7" w:rsidP="00A80BB7">
      <w:pPr>
        <w:rPr>
          <w:sz w:val="18"/>
        </w:rPr>
      </w:pPr>
    </w:p>
    <w:p w14:paraId="2DA0B82D" w14:textId="77777777" w:rsidR="00A80BB7" w:rsidRPr="00707490" w:rsidRDefault="00A80BB7" w:rsidP="00A80BB7">
      <w:pPr>
        <w:rPr>
          <w:sz w:val="18"/>
          <w:szCs w:val="18"/>
        </w:rPr>
      </w:pPr>
      <w:r w:rsidRPr="00707490">
        <w:rPr>
          <w:b/>
          <w:bCs/>
          <w:sz w:val="18"/>
          <w:szCs w:val="18"/>
        </w:rPr>
        <w:t xml:space="preserve">Scholarship/Title IV Financial Aid/VA Services:  </w:t>
      </w:r>
      <w:r>
        <w:rPr>
          <w:sz w:val="18"/>
          <w:szCs w:val="18"/>
        </w:rPr>
        <w:t>Schola</w:t>
      </w:r>
      <w:r w:rsidRPr="00707490">
        <w:rPr>
          <w:sz w:val="18"/>
          <w:szCs w:val="18"/>
        </w:rPr>
        <w:t xml:space="preserve">rships/Title IV Financial Aid/Veteran's assistance may be available for associate degrees.  Certificates and diplomas that fall under this program/area of study </w:t>
      </w:r>
      <w:r w:rsidRPr="00707490">
        <w:rPr>
          <w:b/>
          <w:bCs/>
          <w:sz w:val="18"/>
          <w:szCs w:val="18"/>
          <w:u w:val="single"/>
        </w:rPr>
        <w:t>may or may not be eligible</w:t>
      </w:r>
      <w:r w:rsidRPr="00707490">
        <w:rPr>
          <w:sz w:val="18"/>
          <w:szCs w:val="18"/>
        </w:rPr>
        <w:t xml:space="preserve"> for Scholarship/Title IV Financial Aid/VA Services.  Please contact the Financial Aid Office, Student Center, Room 2; Telephone (910) 678-8242.  Veterans Services, </w:t>
      </w:r>
      <w:r>
        <w:rPr>
          <w:sz w:val="18"/>
          <w:szCs w:val="18"/>
        </w:rPr>
        <w:t>General Classroom Building, Room 202</w:t>
      </w:r>
      <w:r w:rsidRPr="00707490">
        <w:rPr>
          <w:sz w:val="18"/>
          <w:szCs w:val="18"/>
        </w:rPr>
        <w:t>, (910) 678-8</w:t>
      </w:r>
      <w:r>
        <w:rPr>
          <w:sz w:val="18"/>
          <w:szCs w:val="18"/>
        </w:rPr>
        <w:t>580</w:t>
      </w:r>
      <w:r w:rsidRPr="00707490">
        <w:rPr>
          <w:sz w:val="18"/>
          <w:szCs w:val="18"/>
        </w:rPr>
        <w:t>.</w:t>
      </w:r>
    </w:p>
    <w:p w14:paraId="09C65C56" w14:textId="77777777" w:rsidR="00A80BB7" w:rsidRDefault="00A80BB7" w:rsidP="00A80BB7">
      <w:pPr>
        <w:rPr>
          <w:b/>
          <w:bCs/>
          <w:sz w:val="18"/>
        </w:rPr>
      </w:pPr>
    </w:p>
    <w:p w14:paraId="19D0F562" w14:textId="77777777" w:rsidR="00A80BB7" w:rsidRDefault="00A80BB7" w:rsidP="00A80BB7">
      <w:pPr>
        <w:rPr>
          <w:sz w:val="18"/>
        </w:rPr>
      </w:pPr>
      <w:r>
        <w:rPr>
          <w:b/>
          <w:bCs/>
          <w:sz w:val="18"/>
        </w:rPr>
        <w:t xml:space="preserve">Child Care Financial Assistance Information:  </w:t>
      </w:r>
    </w:p>
    <w:p w14:paraId="0062758A" w14:textId="77777777" w:rsidR="00A80BB7" w:rsidRDefault="00A80BB7" w:rsidP="00A80BB7">
      <w:pPr>
        <w:rPr>
          <w:sz w:val="18"/>
        </w:rPr>
      </w:pPr>
      <w:r>
        <w:rPr>
          <w:sz w:val="18"/>
        </w:rPr>
        <w:t>Telephone: (910) 678-8486</w:t>
      </w:r>
    </w:p>
    <w:p w14:paraId="5C43E6CE" w14:textId="77777777" w:rsidR="00A80BB7" w:rsidRDefault="00A80BB7" w:rsidP="00A80BB7">
      <w:pPr>
        <w:rPr>
          <w:sz w:val="18"/>
        </w:rPr>
      </w:pPr>
    </w:p>
    <w:p w14:paraId="33FA451B" w14:textId="77777777" w:rsidR="00A80BB7" w:rsidRDefault="00A80BB7" w:rsidP="00A80BB7">
      <w:pPr>
        <w:rPr>
          <w:sz w:val="18"/>
        </w:rPr>
      </w:pPr>
      <w:r>
        <w:rPr>
          <w:sz w:val="18"/>
          <w:szCs w:val="16"/>
        </w:rPr>
        <w:ptab w:relativeTo="margin" w:alignment="right" w:leader="none"/>
      </w:r>
      <w:r>
        <w:rPr>
          <w:sz w:val="18"/>
          <w:szCs w:val="16"/>
        </w:rPr>
        <w:t>Revised: 10/29/24</w:t>
      </w:r>
    </w:p>
    <w:p w14:paraId="2339DDA0" w14:textId="77777777" w:rsidR="00A80BB7" w:rsidRDefault="00A80BB7" w:rsidP="00A80BB7">
      <w:pPr>
        <w:tabs>
          <w:tab w:val="left" w:pos="-7904"/>
          <w:tab w:val="left" w:pos="-7184"/>
          <w:tab w:val="left" w:pos="-6464"/>
          <w:tab w:val="left" w:pos="-5744"/>
          <w:tab w:val="left" w:pos="-5024"/>
          <w:tab w:val="left" w:pos="-4304"/>
          <w:tab w:val="left" w:pos="-3584"/>
          <w:tab w:val="left" w:pos="-2864"/>
          <w:tab w:val="left" w:pos="-2024"/>
          <w:tab w:val="left" w:pos="-1424"/>
          <w:tab w:val="left" w:pos="-705"/>
          <w:tab w:val="left" w:pos="15"/>
          <w:tab w:val="left" w:pos="735"/>
          <w:tab w:val="left" w:pos="1455"/>
          <w:tab w:val="left" w:pos="2175"/>
          <w:tab w:val="left" w:pos="2895"/>
          <w:tab w:val="left" w:pos="3105"/>
          <w:tab w:val="left" w:pos="3615"/>
          <w:tab w:val="left" w:pos="4335"/>
          <w:tab w:val="left" w:pos="5055"/>
          <w:tab w:val="left" w:pos="5775"/>
          <w:tab w:val="left" w:pos="6495"/>
          <w:tab w:val="left" w:pos="7215"/>
          <w:tab w:val="left" w:pos="7935"/>
          <w:tab w:val="left" w:pos="8655"/>
          <w:tab w:val="left" w:pos="9375"/>
          <w:tab w:val="left" w:pos="10095"/>
        </w:tabs>
        <w:ind w:left="-1170"/>
        <w:jc w:val="both"/>
        <w:rPr>
          <w:rFonts w:ascii="Centaur" w:hAnsi="Centaur"/>
          <w:sz w:val="18"/>
          <w:szCs w:val="18"/>
        </w:rPr>
      </w:pPr>
    </w:p>
    <w:p w14:paraId="55B18D18" w14:textId="7DF7FB2B" w:rsidR="00D5280B" w:rsidRPr="006E3AAE" w:rsidRDefault="00A80BB7" w:rsidP="00A80BB7">
      <w:pPr>
        <w:tabs>
          <w:tab w:val="left" w:pos="-1424"/>
        </w:tabs>
        <w:ind w:left="1440" w:hanging="1440"/>
        <w:rPr>
          <w:rFonts w:ascii="Arial" w:hAnsi="Arial" w:cs="Arial"/>
          <w:sz w:val="18"/>
          <w:szCs w:val="18"/>
        </w:rPr>
        <w:sectPr w:rsidR="00D5280B" w:rsidRPr="006E3AAE">
          <w:endnotePr>
            <w:numFmt w:val="decimal"/>
          </w:endnotePr>
          <w:pgSz w:w="12240" w:h="15840"/>
          <w:pgMar w:top="432" w:right="1152" w:bottom="432" w:left="1440" w:header="418" w:footer="418" w:gutter="0"/>
          <w:cols w:space="720"/>
          <w:noEndnote/>
        </w:sectPr>
      </w:pPr>
      <w:r>
        <w:rPr>
          <w:rFonts w:ascii="Centaur" w:hAnsi="Centaur"/>
          <w:sz w:val="18"/>
          <w:szCs w:val="18"/>
        </w:rPr>
        <w:tab/>
      </w:r>
    </w:p>
    <w:p w14:paraId="177EB60D" w14:textId="77777777" w:rsidR="002544C1" w:rsidRPr="00E452CC" w:rsidRDefault="00C860D8" w:rsidP="006A7457">
      <w:pPr>
        <w:pStyle w:val="Heading2"/>
        <w:numPr>
          <w:ilvl w:val="0"/>
          <w:numId w:val="0"/>
        </w:numPr>
        <w:jc w:val="center"/>
        <w:rPr>
          <w:rFonts w:ascii="Arial" w:eastAsia="Arial" w:hAnsi="Arial" w:cs="Arial"/>
          <w:i w:val="0"/>
        </w:rPr>
      </w:pPr>
      <w:r w:rsidRPr="00E452CC">
        <w:rPr>
          <w:rFonts w:ascii="Arial" w:eastAsia="Arial" w:hAnsi="Arial" w:cs="Arial"/>
          <w:i w:val="0"/>
        </w:rPr>
        <w:t>Course Descriptions</w:t>
      </w:r>
    </w:p>
    <w:p w14:paraId="731ACC83" w14:textId="77777777" w:rsidR="00A77003" w:rsidRPr="00240CD2" w:rsidRDefault="003623AE" w:rsidP="00240CD2">
      <w:pPr>
        <w:rPr>
          <w:rFonts w:ascii="Arial" w:eastAsia="Arial" w:hAnsi="Arial" w:cs="Arial"/>
          <w:b/>
          <w:i/>
          <w:sz w:val="24"/>
          <w:szCs w:val="24"/>
        </w:rPr>
      </w:pPr>
      <w:r w:rsidRPr="00240CD2">
        <w:rPr>
          <w:rFonts w:ascii="Arial" w:eastAsia="Arial" w:hAnsi="Arial" w:cs="Arial"/>
          <w:sz w:val="24"/>
          <w:szCs w:val="24"/>
        </w:rPr>
        <w:t>SLPA s</w:t>
      </w:r>
      <w:r w:rsidR="00CC1AD6" w:rsidRPr="00240CD2">
        <w:rPr>
          <w:rFonts w:ascii="Arial" w:eastAsia="Arial" w:hAnsi="Arial" w:cs="Arial"/>
          <w:sz w:val="24"/>
          <w:szCs w:val="24"/>
        </w:rPr>
        <w:t>t</w:t>
      </w:r>
      <w:r w:rsidR="00CC1AD6" w:rsidRPr="00240CD2">
        <w:rPr>
          <w:rFonts w:ascii="Arial" w:eastAsia="Arial" w:hAnsi="Arial" w:cs="Arial"/>
          <w:spacing w:val="1"/>
          <w:sz w:val="24"/>
          <w:szCs w:val="24"/>
        </w:rPr>
        <w:t>u</w:t>
      </w:r>
      <w:r w:rsidR="00CC1AD6" w:rsidRPr="00240CD2">
        <w:rPr>
          <w:rFonts w:ascii="Arial" w:eastAsia="Arial" w:hAnsi="Arial" w:cs="Arial"/>
          <w:spacing w:val="-1"/>
          <w:sz w:val="24"/>
          <w:szCs w:val="24"/>
        </w:rPr>
        <w:t>d</w:t>
      </w:r>
      <w:r w:rsidR="00CC1AD6" w:rsidRPr="00240CD2">
        <w:rPr>
          <w:rFonts w:ascii="Arial" w:eastAsia="Arial" w:hAnsi="Arial" w:cs="Arial"/>
          <w:spacing w:val="1"/>
          <w:sz w:val="24"/>
          <w:szCs w:val="24"/>
        </w:rPr>
        <w:t>en</w:t>
      </w:r>
      <w:r w:rsidR="00CC1AD6" w:rsidRPr="00240CD2">
        <w:rPr>
          <w:rFonts w:ascii="Arial" w:eastAsia="Arial" w:hAnsi="Arial" w:cs="Arial"/>
          <w:sz w:val="24"/>
          <w:szCs w:val="24"/>
        </w:rPr>
        <w:t xml:space="preserve">ts </w:t>
      </w:r>
      <w:r w:rsidR="00CC1AD6" w:rsidRPr="00240CD2">
        <w:rPr>
          <w:rFonts w:ascii="Arial" w:eastAsia="Arial" w:hAnsi="Arial" w:cs="Arial"/>
          <w:spacing w:val="1"/>
          <w:sz w:val="24"/>
          <w:szCs w:val="24"/>
        </w:rPr>
        <w:t>mu</w:t>
      </w:r>
      <w:r w:rsidR="00CC1AD6" w:rsidRPr="00240CD2">
        <w:rPr>
          <w:rFonts w:ascii="Arial" w:eastAsia="Arial" w:hAnsi="Arial" w:cs="Arial"/>
          <w:sz w:val="24"/>
          <w:szCs w:val="24"/>
        </w:rPr>
        <w:t xml:space="preserve">st </w:t>
      </w:r>
      <w:r w:rsidR="00CC1AD6" w:rsidRPr="00240CD2">
        <w:rPr>
          <w:rFonts w:ascii="Arial" w:eastAsia="Arial" w:hAnsi="Arial" w:cs="Arial"/>
          <w:spacing w:val="1"/>
          <w:sz w:val="24"/>
          <w:szCs w:val="24"/>
        </w:rPr>
        <w:t>ob</w:t>
      </w:r>
      <w:r w:rsidR="00CC1AD6" w:rsidRPr="00240CD2">
        <w:rPr>
          <w:rFonts w:ascii="Arial" w:eastAsia="Arial" w:hAnsi="Arial" w:cs="Arial"/>
          <w:spacing w:val="-2"/>
          <w:sz w:val="24"/>
          <w:szCs w:val="24"/>
        </w:rPr>
        <w:t>t</w:t>
      </w:r>
      <w:r w:rsidR="00CC1AD6" w:rsidRPr="00240CD2">
        <w:rPr>
          <w:rFonts w:ascii="Arial" w:eastAsia="Arial" w:hAnsi="Arial" w:cs="Arial"/>
          <w:spacing w:val="1"/>
          <w:sz w:val="24"/>
          <w:szCs w:val="24"/>
        </w:rPr>
        <w:t>a</w:t>
      </w:r>
      <w:r w:rsidR="00CC1AD6" w:rsidRPr="00240CD2">
        <w:rPr>
          <w:rFonts w:ascii="Arial" w:eastAsia="Arial" w:hAnsi="Arial" w:cs="Arial"/>
          <w:sz w:val="24"/>
          <w:szCs w:val="24"/>
        </w:rPr>
        <w:t>in a</w:t>
      </w:r>
      <w:r w:rsidR="00CC1AD6" w:rsidRPr="00240CD2">
        <w:rPr>
          <w:rFonts w:ascii="Arial" w:eastAsia="Arial" w:hAnsi="Arial" w:cs="Arial"/>
          <w:spacing w:val="3"/>
          <w:sz w:val="24"/>
          <w:szCs w:val="24"/>
        </w:rPr>
        <w:t xml:space="preserve"> </w:t>
      </w:r>
      <w:r w:rsidR="00CC1AD6" w:rsidRPr="00240CD2">
        <w:rPr>
          <w:rFonts w:ascii="Arial" w:eastAsia="Arial" w:hAnsi="Arial" w:cs="Arial"/>
          <w:spacing w:val="-1"/>
          <w:sz w:val="24"/>
          <w:szCs w:val="24"/>
        </w:rPr>
        <w:t>g</w:t>
      </w:r>
      <w:r w:rsidR="00CC1AD6" w:rsidRPr="00240CD2">
        <w:rPr>
          <w:rFonts w:ascii="Arial" w:eastAsia="Arial" w:hAnsi="Arial" w:cs="Arial"/>
          <w:sz w:val="24"/>
          <w:szCs w:val="24"/>
        </w:rPr>
        <w:t>ra</w:t>
      </w:r>
      <w:r w:rsidR="00CC1AD6" w:rsidRPr="00240CD2">
        <w:rPr>
          <w:rFonts w:ascii="Arial" w:eastAsia="Arial" w:hAnsi="Arial" w:cs="Arial"/>
          <w:spacing w:val="1"/>
          <w:sz w:val="24"/>
          <w:szCs w:val="24"/>
        </w:rPr>
        <w:t>d</w:t>
      </w:r>
      <w:r w:rsidR="00CC1AD6" w:rsidRPr="00240CD2">
        <w:rPr>
          <w:rFonts w:ascii="Arial" w:eastAsia="Arial" w:hAnsi="Arial" w:cs="Arial"/>
          <w:sz w:val="24"/>
          <w:szCs w:val="24"/>
        </w:rPr>
        <w:t>e</w:t>
      </w:r>
      <w:r w:rsidR="00CC1AD6" w:rsidRPr="00240CD2">
        <w:rPr>
          <w:rFonts w:ascii="Arial" w:eastAsia="Arial" w:hAnsi="Arial" w:cs="Arial"/>
          <w:spacing w:val="3"/>
          <w:sz w:val="24"/>
          <w:szCs w:val="24"/>
        </w:rPr>
        <w:t xml:space="preserve"> </w:t>
      </w:r>
      <w:r w:rsidR="00CC1AD6" w:rsidRPr="00240CD2">
        <w:rPr>
          <w:rFonts w:ascii="Arial" w:eastAsia="Arial" w:hAnsi="Arial" w:cs="Arial"/>
          <w:spacing w:val="-1"/>
          <w:sz w:val="24"/>
          <w:szCs w:val="24"/>
        </w:rPr>
        <w:t>o</w:t>
      </w:r>
      <w:r w:rsidR="00CC1AD6" w:rsidRPr="00240CD2">
        <w:rPr>
          <w:rFonts w:ascii="Arial" w:eastAsia="Arial" w:hAnsi="Arial" w:cs="Arial"/>
          <w:sz w:val="24"/>
          <w:szCs w:val="24"/>
        </w:rPr>
        <w:t>f</w:t>
      </w:r>
      <w:r w:rsidR="00CC1AD6" w:rsidRPr="00240CD2">
        <w:rPr>
          <w:rFonts w:ascii="Arial" w:eastAsia="Arial" w:hAnsi="Arial" w:cs="Arial"/>
          <w:spacing w:val="5"/>
          <w:sz w:val="24"/>
          <w:szCs w:val="24"/>
        </w:rPr>
        <w:t xml:space="preserve"> </w:t>
      </w:r>
      <w:r w:rsidR="00CC1AD6" w:rsidRPr="00240CD2">
        <w:rPr>
          <w:rFonts w:ascii="Arial" w:eastAsia="Arial" w:hAnsi="Arial" w:cs="Arial"/>
          <w:sz w:val="24"/>
          <w:szCs w:val="24"/>
        </w:rPr>
        <w:t>“B”</w:t>
      </w:r>
      <w:r w:rsidR="00CC1AD6" w:rsidRPr="00240CD2">
        <w:rPr>
          <w:rFonts w:ascii="Arial" w:eastAsia="Arial" w:hAnsi="Arial" w:cs="Arial"/>
          <w:spacing w:val="2"/>
          <w:sz w:val="24"/>
          <w:szCs w:val="24"/>
        </w:rPr>
        <w:t xml:space="preserve"> </w:t>
      </w:r>
      <w:r w:rsidR="00CC1AD6" w:rsidRPr="00240CD2">
        <w:rPr>
          <w:rFonts w:ascii="Arial" w:eastAsia="Arial" w:hAnsi="Arial" w:cs="Arial"/>
          <w:spacing w:val="1"/>
          <w:sz w:val="24"/>
          <w:szCs w:val="24"/>
        </w:rPr>
        <w:t>o</w:t>
      </w:r>
      <w:r w:rsidR="00CC1AD6" w:rsidRPr="00240CD2">
        <w:rPr>
          <w:rFonts w:ascii="Arial" w:eastAsia="Arial" w:hAnsi="Arial" w:cs="Arial"/>
          <w:sz w:val="24"/>
          <w:szCs w:val="24"/>
        </w:rPr>
        <w:t>r</w:t>
      </w:r>
      <w:r w:rsidR="00CC1AD6" w:rsidRPr="00240CD2">
        <w:rPr>
          <w:rFonts w:ascii="Arial" w:eastAsia="Arial" w:hAnsi="Arial" w:cs="Arial"/>
          <w:spacing w:val="2"/>
          <w:sz w:val="24"/>
          <w:szCs w:val="24"/>
        </w:rPr>
        <w:t xml:space="preserve"> </w:t>
      </w:r>
      <w:r w:rsidR="00CC1AD6" w:rsidRPr="00240CD2">
        <w:rPr>
          <w:rFonts w:ascii="Arial" w:eastAsia="Arial" w:hAnsi="Arial" w:cs="Arial"/>
          <w:spacing w:val="1"/>
          <w:sz w:val="24"/>
          <w:szCs w:val="24"/>
        </w:rPr>
        <w:t>h</w:t>
      </w:r>
      <w:r w:rsidR="00CC1AD6" w:rsidRPr="00240CD2">
        <w:rPr>
          <w:rFonts w:ascii="Arial" w:eastAsia="Arial" w:hAnsi="Arial" w:cs="Arial"/>
          <w:sz w:val="24"/>
          <w:szCs w:val="24"/>
        </w:rPr>
        <w:t>i</w:t>
      </w:r>
      <w:r w:rsidR="00CC1AD6" w:rsidRPr="00240CD2">
        <w:rPr>
          <w:rFonts w:ascii="Arial" w:eastAsia="Arial" w:hAnsi="Arial" w:cs="Arial"/>
          <w:spacing w:val="-2"/>
          <w:sz w:val="24"/>
          <w:szCs w:val="24"/>
        </w:rPr>
        <w:t>g</w:t>
      </w:r>
      <w:r w:rsidR="00CC1AD6" w:rsidRPr="00240CD2">
        <w:rPr>
          <w:rFonts w:ascii="Arial" w:eastAsia="Arial" w:hAnsi="Arial" w:cs="Arial"/>
          <w:spacing w:val="1"/>
          <w:sz w:val="24"/>
          <w:szCs w:val="24"/>
        </w:rPr>
        <w:t>he</w:t>
      </w:r>
      <w:r w:rsidR="00CC1AD6" w:rsidRPr="00240CD2">
        <w:rPr>
          <w:rFonts w:ascii="Arial" w:eastAsia="Arial" w:hAnsi="Arial" w:cs="Arial"/>
          <w:sz w:val="24"/>
          <w:szCs w:val="24"/>
        </w:rPr>
        <w:t>r</w:t>
      </w:r>
      <w:r w:rsidR="00CC1AD6" w:rsidRPr="00240CD2">
        <w:rPr>
          <w:rFonts w:ascii="Arial" w:eastAsia="Arial" w:hAnsi="Arial" w:cs="Arial"/>
          <w:spacing w:val="2"/>
          <w:sz w:val="24"/>
          <w:szCs w:val="24"/>
        </w:rPr>
        <w:t xml:space="preserve"> </w:t>
      </w:r>
      <w:r w:rsidR="00CC1AD6" w:rsidRPr="00240CD2">
        <w:rPr>
          <w:rFonts w:ascii="Arial" w:eastAsia="Arial" w:hAnsi="Arial" w:cs="Arial"/>
          <w:sz w:val="24"/>
          <w:szCs w:val="24"/>
        </w:rPr>
        <w:t>in</w:t>
      </w:r>
      <w:r w:rsidR="00CC1AD6" w:rsidRPr="00240CD2">
        <w:rPr>
          <w:rFonts w:ascii="Arial" w:eastAsia="Arial" w:hAnsi="Arial" w:cs="Arial"/>
          <w:spacing w:val="3"/>
          <w:sz w:val="24"/>
          <w:szCs w:val="24"/>
        </w:rPr>
        <w:t xml:space="preserve"> </w:t>
      </w:r>
      <w:r w:rsidR="00CC1AD6" w:rsidRPr="00240CD2">
        <w:rPr>
          <w:rFonts w:ascii="Arial" w:eastAsia="Arial" w:hAnsi="Arial" w:cs="Arial"/>
          <w:sz w:val="24"/>
          <w:szCs w:val="24"/>
        </w:rPr>
        <w:t>S</w:t>
      </w:r>
      <w:r w:rsidR="00CC1AD6" w:rsidRPr="00240CD2">
        <w:rPr>
          <w:rFonts w:ascii="Arial" w:eastAsia="Arial" w:hAnsi="Arial" w:cs="Arial"/>
          <w:spacing w:val="1"/>
          <w:sz w:val="24"/>
          <w:szCs w:val="24"/>
        </w:rPr>
        <w:t>L</w:t>
      </w:r>
      <w:r w:rsidR="00CC1AD6" w:rsidRPr="00240CD2">
        <w:rPr>
          <w:rFonts w:ascii="Arial" w:eastAsia="Arial" w:hAnsi="Arial" w:cs="Arial"/>
          <w:spacing w:val="9"/>
          <w:sz w:val="24"/>
          <w:szCs w:val="24"/>
        </w:rPr>
        <w:t>P</w:t>
      </w:r>
      <w:r w:rsidR="00CC1AD6" w:rsidRPr="00240CD2">
        <w:rPr>
          <w:rFonts w:ascii="Arial" w:eastAsia="Arial" w:hAnsi="Arial" w:cs="Arial"/>
          <w:spacing w:val="-1"/>
          <w:sz w:val="24"/>
          <w:szCs w:val="24"/>
        </w:rPr>
        <w:t>-</w:t>
      </w:r>
      <w:r w:rsidR="00CC1AD6" w:rsidRPr="00240CD2">
        <w:rPr>
          <w:rFonts w:ascii="Arial" w:eastAsia="Arial" w:hAnsi="Arial" w:cs="Arial"/>
          <w:sz w:val="24"/>
          <w:szCs w:val="24"/>
        </w:rPr>
        <w:t>Assist</w:t>
      </w:r>
      <w:r w:rsidR="00CC1AD6" w:rsidRPr="00240CD2">
        <w:rPr>
          <w:rFonts w:ascii="Arial" w:eastAsia="Arial" w:hAnsi="Arial" w:cs="Arial"/>
          <w:spacing w:val="1"/>
          <w:sz w:val="24"/>
          <w:szCs w:val="24"/>
        </w:rPr>
        <w:t>a</w:t>
      </w:r>
      <w:r w:rsidR="00CC1AD6" w:rsidRPr="00240CD2">
        <w:rPr>
          <w:rFonts w:ascii="Arial" w:eastAsia="Arial" w:hAnsi="Arial" w:cs="Arial"/>
          <w:spacing w:val="-1"/>
          <w:sz w:val="24"/>
          <w:szCs w:val="24"/>
        </w:rPr>
        <w:t>n</w:t>
      </w:r>
      <w:r w:rsidR="00CC1AD6" w:rsidRPr="00240CD2">
        <w:rPr>
          <w:rFonts w:ascii="Arial" w:eastAsia="Arial" w:hAnsi="Arial" w:cs="Arial"/>
          <w:sz w:val="24"/>
          <w:szCs w:val="24"/>
        </w:rPr>
        <w:t>t</w:t>
      </w:r>
      <w:r w:rsidR="00CC1AD6" w:rsidRPr="00240CD2">
        <w:rPr>
          <w:rFonts w:ascii="Arial" w:eastAsia="Arial" w:hAnsi="Arial" w:cs="Arial"/>
          <w:spacing w:val="3"/>
          <w:sz w:val="24"/>
          <w:szCs w:val="24"/>
        </w:rPr>
        <w:t xml:space="preserve"> </w:t>
      </w:r>
      <w:r w:rsidR="00CC1AD6" w:rsidRPr="00240CD2">
        <w:rPr>
          <w:rFonts w:ascii="Arial" w:eastAsia="Arial" w:hAnsi="Arial" w:cs="Arial"/>
          <w:sz w:val="24"/>
          <w:szCs w:val="24"/>
        </w:rPr>
        <w:t>c</w:t>
      </w:r>
      <w:r w:rsidR="00CC1AD6" w:rsidRPr="00240CD2">
        <w:rPr>
          <w:rFonts w:ascii="Arial" w:eastAsia="Arial" w:hAnsi="Arial" w:cs="Arial"/>
          <w:spacing w:val="1"/>
          <w:sz w:val="24"/>
          <w:szCs w:val="24"/>
        </w:rPr>
        <w:t>o</w:t>
      </w:r>
      <w:r w:rsidR="00CC1AD6" w:rsidRPr="00240CD2">
        <w:rPr>
          <w:rFonts w:ascii="Arial" w:eastAsia="Arial" w:hAnsi="Arial" w:cs="Arial"/>
          <w:spacing w:val="-1"/>
          <w:sz w:val="24"/>
          <w:szCs w:val="24"/>
        </w:rPr>
        <w:t>u</w:t>
      </w:r>
      <w:r w:rsidR="00CC1AD6" w:rsidRPr="00240CD2">
        <w:rPr>
          <w:rFonts w:ascii="Arial" w:eastAsia="Arial" w:hAnsi="Arial" w:cs="Arial"/>
          <w:sz w:val="24"/>
          <w:szCs w:val="24"/>
        </w:rPr>
        <w:t xml:space="preserve">rses. </w:t>
      </w:r>
      <w:r w:rsidR="00CC1AD6" w:rsidRPr="00240CD2">
        <w:rPr>
          <w:rFonts w:ascii="Arial" w:eastAsia="Arial" w:hAnsi="Arial" w:cs="Arial"/>
          <w:spacing w:val="8"/>
          <w:sz w:val="24"/>
          <w:szCs w:val="24"/>
        </w:rPr>
        <w:t xml:space="preserve"> </w:t>
      </w:r>
      <w:r w:rsidR="00CC1AD6" w:rsidRPr="00240CD2">
        <w:rPr>
          <w:rFonts w:ascii="Arial" w:eastAsia="Arial" w:hAnsi="Arial" w:cs="Arial"/>
          <w:sz w:val="24"/>
          <w:szCs w:val="24"/>
        </w:rPr>
        <w:t>Co</w:t>
      </w:r>
      <w:r w:rsidR="00CC1AD6" w:rsidRPr="00240CD2">
        <w:rPr>
          <w:rFonts w:ascii="Arial" w:eastAsia="Arial" w:hAnsi="Arial" w:cs="Arial"/>
          <w:spacing w:val="1"/>
          <w:sz w:val="24"/>
          <w:szCs w:val="24"/>
        </w:rPr>
        <w:t>u</w:t>
      </w:r>
      <w:r w:rsidR="00CC1AD6" w:rsidRPr="00240CD2">
        <w:rPr>
          <w:rFonts w:ascii="Arial" w:eastAsia="Arial" w:hAnsi="Arial" w:cs="Arial"/>
          <w:sz w:val="24"/>
          <w:szCs w:val="24"/>
        </w:rPr>
        <w:t>rses</w:t>
      </w:r>
      <w:r w:rsidR="00CC1AD6" w:rsidRPr="00240CD2">
        <w:rPr>
          <w:rFonts w:ascii="Arial" w:eastAsia="Arial" w:hAnsi="Arial" w:cs="Arial"/>
          <w:spacing w:val="3"/>
          <w:sz w:val="24"/>
          <w:szCs w:val="24"/>
        </w:rPr>
        <w:t xml:space="preserve"> </w:t>
      </w:r>
      <w:r w:rsidR="00CC1AD6" w:rsidRPr="00240CD2">
        <w:rPr>
          <w:rFonts w:ascii="Arial" w:eastAsia="Arial" w:hAnsi="Arial" w:cs="Arial"/>
          <w:spacing w:val="-1"/>
          <w:sz w:val="24"/>
          <w:szCs w:val="24"/>
        </w:rPr>
        <w:t>m</w:t>
      </w:r>
      <w:r w:rsidR="00CC1AD6" w:rsidRPr="00240CD2">
        <w:rPr>
          <w:rFonts w:ascii="Arial" w:eastAsia="Arial" w:hAnsi="Arial" w:cs="Arial"/>
          <w:spacing w:val="1"/>
          <w:sz w:val="24"/>
          <w:szCs w:val="24"/>
        </w:rPr>
        <w:t>u</w:t>
      </w:r>
      <w:r w:rsidR="00CC1AD6" w:rsidRPr="00240CD2">
        <w:rPr>
          <w:rFonts w:ascii="Arial" w:eastAsia="Arial" w:hAnsi="Arial" w:cs="Arial"/>
          <w:sz w:val="24"/>
          <w:szCs w:val="24"/>
        </w:rPr>
        <w:t>st</w:t>
      </w:r>
      <w:r w:rsidR="00CC1AD6" w:rsidRPr="00240CD2">
        <w:rPr>
          <w:rFonts w:ascii="Arial" w:eastAsia="Arial" w:hAnsi="Arial" w:cs="Arial"/>
          <w:spacing w:val="3"/>
          <w:sz w:val="24"/>
          <w:szCs w:val="24"/>
        </w:rPr>
        <w:t xml:space="preserve"> </w:t>
      </w:r>
      <w:r w:rsidR="00CC1AD6" w:rsidRPr="00240CD2">
        <w:rPr>
          <w:rFonts w:ascii="Arial" w:eastAsia="Arial" w:hAnsi="Arial" w:cs="Arial"/>
          <w:spacing w:val="-1"/>
          <w:sz w:val="24"/>
          <w:szCs w:val="24"/>
        </w:rPr>
        <w:t>b</w:t>
      </w:r>
      <w:r w:rsidR="00CC1AD6" w:rsidRPr="00240CD2">
        <w:rPr>
          <w:rFonts w:ascii="Arial" w:eastAsia="Arial" w:hAnsi="Arial" w:cs="Arial"/>
          <w:sz w:val="24"/>
          <w:szCs w:val="24"/>
        </w:rPr>
        <w:t>e t</w:t>
      </w:r>
      <w:r w:rsidR="00CC1AD6" w:rsidRPr="00240CD2">
        <w:rPr>
          <w:rFonts w:ascii="Arial" w:eastAsia="Arial" w:hAnsi="Arial" w:cs="Arial"/>
          <w:spacing w:val="1"/>
          <w:sz w:val="24"/>
          <w:szCs w:val="24"/>
        </w:rPr>
        <w:t>a</w:t>
      </w:r>
      <w:r w:rsidR="00CC1AD6" w:rsidRPr="00240CD2">
        <w:rPr>
          <w:rFonts w:ascii="Arial" w:eastAsia="Arial" w:hAnsi="Arial" w:cs="Arial"/>
          <w:sz w:val="24"/>
          <w:szCs w:val="24"/>
        </w:rPr>
        <w:t>k</w:t>
      </w:r>
      <w:r w:rsidR="00CC1AD6" w:rsidRPr="00240CD2">
        <w:rPr>
          <w:rFonts w:ascii="Arial" w:eastAsia="Arial" w:hAnsi="Arial" w:cs="Arial"/>
          <w:spacing w:val="1"/>
          <w:sz w:val="24"/>
          <w:szCs w:val="24"/>
        </w:rPr>
        <w:t>e</w:t>
      </w:r>
      <w:r w:rsidR="00CC1AD6" w:rsidRPr="00240CD2">
        <w:rPr>
          <w:rFonts w:ascii="Arial" w:eastAsia="Arial" w:hAnsi="Arial" w:cs="Arial"/>
          <w:sz w:val="24"/>
          <w:szCs w:val="24"/>
        </w:rPr>
        <w:t>n</w:t>
      </w:r>
      <w:r w:rsidRPr="00240CD2">
        <w:rPr>
          <w:rFonts w:ascii="Arial" w:eastAsia="Arial" w:hAnsi="Arial" w:cs="Arial"/>
          <w:sz w:val="24"/>
          <w:szCs w:val="24"/>
        </w:rPr>
        <w:t xml:space="preserve"> </w:t>
      </w:r>
      <w:r w:rsidR="00CC1AD6" w:rsidRPr="00240CD2">
        <w:rPr>
          <w:rFonts w:ascii="Arial" w:eastAsia="Arial" w:hAnsi="Arial" w:cs="Arial"/>
          <w:spacing w:val="-3"/>
          <w:sz w:val="24"/>
          <w:szCs w:val="24"/>
        </w:rPr>
        <w:t>i</w:t>
      </w:r>
      <w:r w:rsidR="00CC1AD6" w:rsidRPr="00240CD2">
        <w:rPr>
          <w:rFonts w:ascii="Arial" w:eastAsia="Arial" w:hAnsi="Arial" w:cs="Arial"/>
          <w:sz w:val="24"/>
          <w:szCs w:val="24"/>
        </w:rPr>
        <w:t>n</w:t>
      </w:r>
      <w:r w:rsidR="00CC1AD6" w:rsidRPr="00240CD2">
        <w:rPr>
          <w:rFonts w:ascii="Arial" w:eastAsia="Arial" w:hAnsi="Arial" w:cs="Arial"/>
          <w:spacing w:val="49"/>
          <w:sz w:val="24"/>
          <w:szCs w:val="24"/>
        </w:rPr>
        <w:t xml:space="preserve"> </w:t>
      </w:r>
      <w:r w:rsidR="00CC1AD6" w:rsidRPr="00240CD2">
        <w:rPr>
          <w:rFonts w:ascii="Arial" w:eastAsia="Arial" w:hAnsi="Arial" w:cs="Arial"/>
          <w:sz w:val="24"/>
          <w:szCs w:val="24"/>
        </w:rPr>
        <w:t>t</w:t>
      </w:r>
      <w:r w:rsidR="00CC1AD6" w:rsidRPr="00240CD2">
        <w:rPr>
          <w:rFonts w:ascii="Arial" w:eastAsia="Arial" w:hAnsi="Arial" w:cs="Arial"/>
          <w:spacing w:val="-1"/>
          <w:sz w:val="24"/>
          <w:szCs w:val="24"/>
        </w:rPr>
        <w:t>h</w:t>
      </w:r>
      <w:r w:rsidR="00CC1AD6" w:rsidRPr="00240CD2">
        <w:rPr>
          <w:rFonts w:ascii="Arial" w:eastAsia="Arial" w:hAnsi="Arial" w:cs="Arial"/>
          <w:sz w:val="24"/>
          <w:szCs w:val="24"/>
        </w:rPr>
        <w:t>e</w:t>
      </w:r>
      <w:r w:rsidRPr="00240CD2">
        <w:rPr>
          <w:rFonts w:ascii="Arial" w:eastAsia="Arial" w:hAnsi="Arial" w:cs="Arial"/>
          <w:spacing w:val="49"/>
          <w:sz w:val="24"/>
          <w:szCs w:val="24"/>
        </w:rPr>
        <w:t xml:space="preserve"> </w:t>
      </w:r>
      <w:r w:rsidR="00CC1AD6" w:rsidRPr="00240CD2">
        <w:rPr>
          <w:rFonts w:ascii="Arial" w:eastAsia="Arial" w:hAnsi="Arial" w:cs="Arial"/>
          <w:sz w:val="24"/>
          <w:szCs w:val="24"/>
        </w:rPr>
        <w:t>s</w:t>
      </w:r>
      <w:r w:rsidR="00CC1AD6" w:rsidRPr="00240CD2">
        <w:rPr>
          <w:rFonts w:ascii="Arial" w:eastAsia="Arial" w:hAnsi="Arial" w:cs="Arial"/>
          <w:spacing w:val="1"/>
          <w:sz w:val="24"/>
          <w:szCs w:val="24"/>
        </w:rPr>
        <w:t>e</w:t>
      </w:r>
      <w:r w:rsidR="00CC1AD6" w:rsidRPr="00240CD2">
        <w:rPr>
          <w:rFonts w:ascii="Arial" w:eastAsia="Arial" w:hAnsi="Arial" w:cs="Arial"/>
          <w:spacing w:val="-1"/>
          <w:sz w:val="24"/>
          <w:szCs w:val="24"/>
        </w:rPr>
        <w:t>q</w:t>
      </w:r>
      <w:r w:rsidR="00CC1AD6" w:rsidRPr="00240CD2">
        <w:rPr>
          <w:rFonts w:ascii="Arial" w:eastAsia="Arial" w:hAnsi="Arial" w:cs="Arial"/>
          <w:spacing w:val="1"/>
          <w:sz w:val="24"/>
          <w:szCs w:val="24"/>
        </w:rPr>
        <w:t>uen</w:t>
      </w:r>
      <w:r w:rsidR="00CC1AD6" w:rsidRPr="00240CD2">
        <w:rPr>
          <w:rFonts w:ascii="Arial" w:eastAsia="Arial" w:hAnsi="Arial" w:cs="Arial"/>
          <w:spacing w:val="-2"/>
          <w:sz w:val="24"/>
          <w:szCs w:val="24"/>
        </w:rPr>
        <w:t>c</w:t>
      </w:r>
      <w:r w:rsidR="00CC1AD6" w:rsidRPr="00240CD2">
        <w:rPr>
          <w:rFonts w:ascii="Arial" w:eastAsia="Arial" w:hAnsi="Arial" w:cs="Arial"/>
          <w:sz w:val="24"/>
          <w:szCs w:val="24"/>
        </w:rPr>
        <w:t>e</w:t>
      </w:r>
      <w:r w:rsidR="00CC1AD6" w:rsidRPr="00240CD2">
        <w:rPr>
          <w:rFonts w:ascii="Arial" w:eastAsia="Arial" w:hAnsi="Arial" w:cs="Arial"/>
          <w:spacing w:val="49"/>
          <w:sz w:val="24"/>
          <w:szCs w:val="24"/>
        </w:rPr>
        <w:t xml:space="preserve"> </w:t>
      </w:r>
      <w:r w:rsidR="00CC1AD6" w:rsidRPr="00240CD2">
        <w:rPr>
          <w:rFonts w:ascii="Arial" w:eastAsia="Arial" w:hAnsi="Arial" w:cs="Arial"/>
          <w:spacing w:val="1"/>
          <w:sz w:val="24"/>
          <w:szCs w:val="24"/>
        </w:rPr>
        <w:t>ou</w:t>
      </w:r>
      <w:r w:rsidR="00CC1AD6" w:rsidRPr="00240CD2">
        <w:rPr>
          <w:rFonts w:ascii="Arial" w:eastAsia="Arial" w:hAnsi="Arial" w:cs="Arial"/>
          <w:sz w:val="24"/>
          <w:szCs w:val="24"/>
        </w:rPr>
        <w:t>tli</w:t>
      </w:r>
      <w:r w:rsidR="00CC1AD6" w:rsidRPr="00240CD2">
        <w:rPr>
          <w:rFonts w:ascii="Arial" w:eastAsia="Arial" w:hAnsi="Arial" w:cs="Arial"/>
          <w:spacing w:val="-2"/>
          <w:sz w:val="24"/>
          <w:szCs w:val="24"/>
        </w:rPr>
        <w:t>n</w:t>
      </w:r>
      <w:r w:rsidR="00CC1AD6" w:rsidRPr="00240CD2">
        <w:rPr>
          <w:rFonts w:ascii="Arial" w:eastAsia="Arial" w:hAnsi="Arial" w:cs="Arial"/>
          <w:spacing w:val="1"/>
          <w:sz w:val="24"/>
          <w:szCs w:val="24"/>
        </w:rPr>
        <w:t>ed</w:t>
      </w:r>
      <w:r w:rsidRPr="00240CD2">
        <w:rPr>
          <w:rFonts w:ascii="Arial" w:eastAsia="Arial" w:hAnsi="Arial" w:cs="Arial"/>
          <w:spacing w:val="1"/>
          <w:sz w:val="24"/>
          <w:szCs w:val="24"/>
        </w:rPr>
        <w:t xml:space="preserve"> on the program fact sheet</w:t>
      </w:r>
      <w:r w:rsidR="00CC1AD6" w:rsidRPr="00240CD2">
        <w:rPr>
          <w:rFonts w:ascii="Arial" w:eastAsia="Arial" w:hAnsi="Arial" w:cs="Arial"/>
          <w:sz w:val="24"/>
          <w:szCs w:val="24"/>
        </w:rPr>
        <w:t>.</w:t>
      </w:r>
      <w:r w:rsidR="00CC1AD6" w:rsidRPr="00240CD2">
        <w:rPr>
          <w:rFonts w:ascii="Arial" w:eastAsia="Arial" w:hAnsi="Arial" w:cs="Arial"/>
          <w:spacing w:val="46"/>
          <w:sz w:val="24"/>
          <w:szCs w:val="24"/>
        </w:rPr>
        <w:t xml:space="preserve"> </w:t>
      </w:r>
      <w:r w:rsidR="00A77003" w:rsidRPr="00240CD2">
        <w:rPr>
          <w:rFonts w:ascii="Arial" w:eastAsia="Arial" w:hAnsi="Arial" w:cs="Arial"/>
          <w:sz w:val="24"/>
          <w:szCs w:val="24"/>
        </w:rPr>
        <w:t>O</w:t>
      </w:r>
      <w:r w:rsidR="00A77003" w:rsidRPr="00240CD2">
        <w:rPr>
          <w:rFonts w:ascii="Arial" w:eastAsia="Arial" w:hAnsi="Arial" w:cs="Arial"/>
          <w:spacing w:val="-2"/>
          <w:sz w:val="24"/>
          <w:szCs w:val="24"/>
        </w:rPr>
        <w:t>v</w:t>
      </w:r>
      <w:r w:rsidR="00A77003" w:rsidRPr="00240CD2">
        <w:rPr>
          <w:rFonts w:ascii="Arial" w:eastAsia="Arial" w:hAnsi="Arial" w:cs="Arial"/>
          <w:spacing w:val="1"/>
          <w:sz w:val="24"/>
          <w:szCs w:val="24"/>
        </w:rPr>
        <w:t>e</w:t>
      </w:r>
      <w:r w:rsidR="00A77003" w:rsidRPr="00240CD2">
        <w:rPr>
          <w:rFonts w:ascii="Arial" w:eastAsia="Arial" w:hAnsi="Arial" w:cs="Arial"/>
          <w:sz w:val="24"/>
          <w:szCs w:val="24"/>
        </w:rPr>
        <w:t>rall</w:t>
      </w:r>
      <w:r w:rsidR="00A77003" w:rsidRPr="00240CD2">
        <w:rPr>
          <w:rFonts w:ascii="Arial" w:eastAsia="Arial" w:hAnsi="Arial" w:cs="Arial"/>
          <w:spacing w:val="62"/>
          <w:sz w:val="24"/>
          <w:szCs w:val="24"/>
        </w:rPr>
        <w:t xml:space="preserve"> </w:t>
      </w:r>
      <w:r w:rsidR="00A77003" w:rsidRPr="00240CD2">
        <w:rPr>
          <w:rFonts w:ascii="Arial" w:eastAsia="Arial" w:hAnsi="Arial" w:cs="Arial"/>
          <w:sz w:val="24"/>
          <w:szCs w:val="24"/>
        </w:rPr>
        <w:t>c</w:t>
      </w:r>
      <w:r w:rsidR="00A77003" w:rsidRPr="00240CD2">
        <w:rPr>
          <w:rFonts w:ascii="Arial" w:eastAsia="Arial" w:hAnsi="Arial" w:cs="Arial"/>
          <w:spacing w:val="1"/>
          <w:sz w:val="24"/>
          <w:szCs w:val="24"/>
        </w:rPr>
        <w:t>umu</w:t>
      </w:r>
      <w:r w:rsidR="00A77003" w:rsidRPr="00240CD2">
        <w:rPr>
          <w:rFonts w:ascii="Arial" w:eastAsia="Arial" w:hAnsi="Arial" w:cs="Arial"/>
          <w:sz w:val="24"/>
          <w:szCs w:val="24"/>
        </w:rPr>
        <w:t>la</w:t>
      </w:r>
      <w:r w:rsidR="00A77003" w:rsidRPr="00240CD2">
        <w:rPr>
          <w:rFonts w:ascii="Arial" w:eastAsia="Arial" w:hAnsi="Arial" w:cs="Arial"/>
          <w:spacing w:val="1"/>
          <w:sz w:val="24"/>
          <w:szCs w:val="24"/>
        </w:rPr>
        <w:t>t</w:t>
      </w:r>
      <w:r w:rsidR="00A77003" w:rsidRPr="00240CD2">
        <w:rPr>
          <w:rFonts w:ascii="Arial" w:eastAsia="Arial" w:hAnsi="Arial" w:cs="Arial"/>
          <w:sz w:val="24"/>
          <w:szCs w:val="24"/>
        </w:rPr>
        <w:t>i</w:t>
      </w:r>
      <w:r w:rsidR="00A77003" w:rsidRPr="00240CD2">
        <w:rPr>
          <w:rFonts w:ascii="Arial" w:eastAsia="Arial" w:hAnsi="Arial" w:cs="Arial"/>
          <w:spacing w:val="-3"/>
          <w:sz w:val="24"/>
          <w:szCs w:val="24"/>
        </w:rPr>
        <w:t>v</w:t>
      </w:r>
      <w:r w:rsidR="00A77003" w:rsidRPr="00240CD2">
        <w:rPr>
          <w:rFonts w:ascii="Arial" w:eastAsia="Arial" w:hAnsi="Arial" w:cs="Arial"/>
          <w:sz w:val="24"/>
          <w:szCs w:val="24"/>
        </w:rPr>
        <w:t>e</w:t>
      </w:r>
      <w:r w:rsidR="00A77003" w:rsidRPr="00240CD2">
        <w:rPr>
          <w:rFonts w:ascii="Arial" w:eastAsia="Arial" w:hAnsi="Arial" w:cs="Arial"/>
          <w:spacing w:val="63"/>
          <w:sz w:val="24"/>
          <w:szCs w:val="24"/>
        </w:rPr>
        <w:t xml:space="preserve"> </w:t>
      </w:r>
      <w:r w:rsidR="00A77003" w:rsidRPr="00240CD2">
        <w:rPr>
          <w:rFonts w:ascii="Arial" w:eastAsia="Arial" w:hAnsi="Arial" w:cs="Arial"/>
          <w:sz w:val="24"/>
          <w:szCs w:val="24"/>
        </w:rPr>
        <w:t>i</w:t>
      </w:r>
      <w:r w:rsidR="00A77003" w:rsidRPr="00240CD2">
        <w:rPr>
          <w:rFonts w:ascii="Arial" w:eastAsia="Arial" w:hAnsi="Arial" w:cs="Arial"/>
          <w:spacing w:val="-2"/>
          <w:sz w:val="24"/>
          <w:szCs w:val="24"/>
        </w:rPr>
        <w:t>n</w:t>
      </w:r>
      <w:r w:rsidR="00A77003" w:rsidRPr="00240CD2">
        <w:rPr>
          <w:rFonts w:ascii="Arial" w:eastAsia="Arial" w:hAnsi="Arial" w:cs="Arial"/>
          <w:spacing w:val="1"/>
          <w:sz w:val="24"/>
          <w:szCs w:val="24"/>
        </w:rPr>
        <w:t>de</w:t>
      </w:r>
      <w:r w:rsidR="00A77003" w:rsidRPr="00240CD2">
        <w:rPr>
          <w:rFonts w:ascii="Arial" w:eastAsia="Arial" w:hAnsi="Arial" w:cs="Arial"/>
          <w:sz w:val="24"/>
          <w:szCs w:val="24"/>
        </w:rPr>
        <w:t>x</w:t>
      </w:r>
      <w:r w:rsidR="00A77003" w:rsidRPr="00240CD2">
        <w:rPr>
          <w:rFonts w:ascii="Arial" w:eastAsia="Arial" w:hAnsi="Arial" w:cs="Arial"/>
          <w:spacing w:val="60"/>
          <w:sz w:val="24"/>
          <w:szCs w:val="24"/>
        </w:rPr>
        <w:t xml:space="preserve"> </w:t>
      </w:r>
      <w:r w:rsidR="00A77003" w:rsidRPr="00240CD2">
        <w:rPr>
          <w:rFonts w:ascii="Arial" w:eastAsia="Arial" w:hAnsi="Arial" w:cs="Arial"/>
          <w:spacing w:val="3"/>
          <w:sz w:val="24"/>
          <w:szCs w:val="24"/>
        </w:rPr>
        <w:t>f</w:t>
      </w:r>
      <w:r w:rsidR="00A77003" w:rsidRPr="00240CD2">
        <w:rPr>
          <w:rFonts w:ascii="Arial" w:eastAsia="Arial" w:hAnsi="Arial" w:cs="Arial"/>
          <w:spacing w:val="1"/>
          <w:sz w:val="24"/>
          <w:szCs w:val="24"/>
        </w:rPr>
        <w:t>o</w:t>
      </w:r>
      <w:r w:rsidR="00A77003" w:rsidRPr="00240CD2">
        <w:rPr>
          <w:rFonts w:ascii="Arial" w:eastAsia="Arial" w:hAnsi="Arial" w:cs="Arial"/>
          <w:sz w:val="24"/>
          <w:szCs w:val="24"/>
        </w:rPr>
        <w:t>r</w:t>
      </w:r>
      <w:r w:rsidR="00A77003" w:rsidRPr="00240CD2">
        <w:rPr>
          <w:rFonts w:ascii="Arial" w:eastAsia="Arial" w:hAnsi="Arial" w:cs="Arial"/>
          <w:spacing w:val="59"/>
          <w:sz w:val="24"/>
          <w:szCs w:val="24"/>
        </w:rPr>
        <w:t xml:space="preserve"> </w:t>
      </w:r>
      <w:r w:rsidR="00A77003" w:rsidRPr="00240CD2">
        <w:rPr>
          <w:rFonts w:ascii="Arial" w:eastAsia="Arial" w:hAnsi="Arial" w:cs="Arial"/>
          <w:sz w:val="24"/>
          <w:szCs w:val="24"/>
        </w:rPr>
        <w:t>S</w:t>
      </w:r>
      <w:r w:rsidR="00A77003" w:rsidRPr="00240CD2">
        <w:rPr>
          <w:rFonts w:ascii="Arial" w:eastAsia="Arial" w:hAnsi="Arial" w:cs="Arial"/>
          <w:spacing w:val="1"/>
          <w:sz w:val="24"/>
          <w:szCs w:val="24"/>
        </w:rPr>
        <w:t>L</w:t>
      </w:r>
      <w:r w:rsidR="00A77003" w:rsidRPr="00240CD2">
        <w:rPr>
          <w:rFonts w:ascii="Arial" w:eastAsia="Arial" w:hAnsi="Arial" w:cs="Arial"/>
          <w:spacing w:val="6"/>
          <w:sz w:val="24"/>
          <w:szCs w:val="24"/>
        </w:rPr>
        <w:t>P</w:t>
      </w:r>
      <w:r w:rsidR="00A77003" w:rsidRPr="00240CD2">
        <w:rPr>
          <w:rFonts w:ascii="Arial" w:eastAsia="Arial" w:hAnsi="Arial" w:cs="Arial"/>
          <w:spacing w:val="-1"/>
          <w:sz w:val="24"/>
          <w:szCs w:val="24"/>
        </w:rPr>
        <w:t>-</w:t>
      </w:r>
      <w:r w:rsidR="00A77003" w:rsidRPr="00240CD2">
        <w:rPr>
          <w:rFonts w:ascii="Arial" w:eastAsia="Arial" w:hAnsi="Arial" w:cs="Arial"/>
          <w:sz w:val="24"/>
          <w:szCs w:val="24"/>
        </w:rPr>
        <w:t>Assis</w:t>
      </w:r>
      <w:r w:rsidR="00A77003" w:rsidRPr="00240CD2">
        <w:rPr>
          <w:rFonts w:ascii="Arial" w:eastAsia="Arial" w:hAnsi="Arial" w:cs="Arial"/>
          <w:spacing w:val="-2"/>
          <w:sz w:val="24"/>
          <w:szCs w:val="24"/>
        </w:rPr>
        <w:t>t</w:t>
      </w:r>
      <w:r w:rsidR="00A77003" w:rsidRPr="00240CD2">
        <w:rPr>
          <w:rFonts w:ascii="Arial" w:eastAsia="Arial" w:hAnsi="Arial" w:cs="Arial"/>
          <w:spacing w:val="1"/>
          <w:sz w:val="24"/>
          <w:szCs w:val="24"/>
        </w:rPr>
        <w:t>an</w:t>
      </w:r>
      <w:r w:rsidR="00A77003" w:rsidRPr="00240CD2">
        <w:rPr>
          <w:rFonts w:ascii="Arial" w:eastAsia="Arial" w:hAnsi="Arial" w:cs="Arial"/>
          <w:sz w:val="24"/>
          <w:szCs w:val="24"/>
        </w:rPr>
        <w:t>t</w:t>
      </w:r>
      <w:r w:rsidR="00A77003" w:rsidRPr="00240CD2">
        <w:rPr>
          <w:rFonts w:ascii="Arial" w:eastAsia="Arial" w:hAnsi="Arial" w:cs="Arial"/>
          <w:spacing w:val="60"/>
          <w:sz w:val="24"/>
          <w:szCs w:val="24"/>
        </w:rPr>
        <w:t xml:space="preserve"> </w:t>
      </w:r>
      <w:r w:rsidR="00A77003" w:rsidRPr="00240CD2">
        <w:rPr>
          <w:rFonts w:ascii="Arial" w:eastAsia="Arial" w:hAnsi="Arial" w:cs="Arial"/>
          <w:sz w:val="24"/>
          <w:szCs w:val="24"/>
        </w:rPr>
        <w:t>c</w:t>
      </w:r>
      <w:r w:rsidR="00A77003" w:rsidRPr="00240CD2">
        <w:rPr>
          <w:rFonts w:ascii="Arial" w:eastAsia="Arial" w:hAnsi="Arial" w:cs="Arial"/>
          <w:spacing w:val="1"/>
          <w:sz w:val="24"/>
          <w:szCs w:val="24"/>
        </w:rPr>
        <w:t>ou</w:t>
      </w:r>
      <w:r w:rsidR="00A77003" w:rsidRPr="00240CD2">
        <w:rPr>
          <w:rFonts w:ascii="Arial" w:eastAsia="Arial" w:hAnsi="Arial" w:cs="Arial"/>
          <w:sz w:val="24"/>
          <w:szCs w:val="24"/>
        </w:rPr>
        <w:t>rses</w:t>
      </w:r>
      <w:r w:rsidR="00A77003" w:rsidRPr="00240CD2">
        <w:rPr>
          <w:rFonts w:ascii="Arial" w:eastAsia="Arial" w:hAnsi="Arial" w:cs="Arial"/>
          <w:spacing w:val="63"/>
          <w:sz w:val="24"/>
          <w:szCs w:val="24"/>
        </w:rPr>
        <w:t xml:space="preserve"> </w:t>
      </w:r>
      <w:r w:rsidR="00A77003" w:rsidRPr="00240CD2">
        <w:rPr>
          <w:rFonts w:ascii="Arial" w:eastAsia="Arial" w:hAnsi="Arial" w:cs="Arial"/>
          <w:sz w:val="24"/>
          <w:szCs w:val="24"/>
        </w:rPr>
        <w:t>(</w:t>
      </w:r>
      <w:r w:rsidR="00A77003" w:rsidRPr="00240CD2">
        <w:rPr>
          <w:rFonts w:ascii="Arial" w:eastAsia="Arial" w:hAnsi="Arial" w:cs="Arial"/>
          <w:spacing w:val="-1"/>
          <w:sz w:val="24"/>
          <w:szCs w:val="24"/>
        </w:rPr>
        <w:t>i</w:t>
      </w:r>
      <w:r w:rsidR="00A77003" w:rsidRPr="00240CD2">
        <w:rPr>
          <w:rFonts w:ascii="Arial" w:eastAsia="Arial" w:hAnsi="Arial" w:cs="Arial"/>
          <w:spacing w:val="1"/>
          <w:sz w:val="24"/>
          <w:szCs w:val="24"/>
        </w:rPr>
        <w:t>n</w:t>
      </w:r>
      <w:r w:rsidR="00A77003" w:rsidRPr="00240CD2">
        <w:rPr>
          <w:rFonts w:ascii="Arial" w:eastAsia="Arial" w:hAnsi="Arial" w:cs="Arial"/>
          <w:sz w:val="24"/>
          <w:szCs w:val="24"/>
        </w:rPr>
        <w:t>clu</w:t>
      </w:r>
      <w:r w:rsidR="00A77003" w:rsidRPr="00240CD2">
        <w:rPr>
          <w:rFonts w:ascii="Arial" w:eastAsia="Arial" w:hAnsi="Arial" w:cs="Arial"/>
          <w:spacing w:val="1"/>
          <w:sz w:val="24"/>
          <w:szCs w:val="24"/>
        </w:rPr>
        <w:t>d</w:t>
      </w:r>
      <w:r w:rsidR="00A77003" w:rsidRPr="00240CD2">
        <w:rPr>
          <w:rFonts w:ascii="Arial" w:eastAsia="Arial" w:hAnsi="Arial" w:cs="Arial"/>
          <w:spacing w:val="-3"/>
          <w:sz w:val="24"/>
          <w:szCs w:val="24"/>
        </w:rPr>
        <w:t>i</w:t>
      </w:r>
      <w:r w:rsidR="00A77003" w:rsidRPr="00240CD2">
        <w:rPr>
          <w:rFonts w:ascii="Arial" w:eastAsia="Arial" w:hAnsi="Arial" w:cs="Arial"/>
          <w:spacing w:val="1"/>
          <w:sz w:val="24"/>
          <w:szCs w:val="24"/>
        </w:rPr>
        <w:t>n</w:t>
      </w:r>
      <w:r w:rsidR="00A77003" w:rsidRPr="00240CD2">
        <w:rPr>
          <w:rFonts w:ascii="Arial" w:eastAsia="Arial" w:hAnsi="Arial" w:cs="Arial"/>
          <w:sz w:val="24"/>
          <w:szCs w:val="24"/>
        </w:rPr>
        <w:t>g</w:t>
      </w:r>
      <w:r w:rsidR="00A77003" w:rsidRPr="00240CD2">
        <w:rPr>
          <w:rFonts w:ascii="Arial" w:eastAsia="Arial" w:hAnsi="Arial" w:cs="Arial"/>
          <w:spacing w:val="61"/>
          <w:sz w:val="24"/>
          <w:szCs w:val="24"/>
        </w:rPr>
        <w:t xml:space="preserve"> </w:t>
      </w:r>
      <w:r w:rsidR="00A77003" w:rsidRPr="00240CD2">
        <w:rPr>
          <w:rFonts w:ascii="Arial" w:eastAsia="Arial" w:hAnsi="Arial" w:cs="Arial"/>
          <w:sz w:val="24"/>
          <w:szCs w:val="24"/>
        </w:rPr>
        <w:t>He</w:t>
      </w:r>
      <w:r w:rsidR="00A77003" w:rsidRPr="00240CD2">
        <w:rPr>
          <w:rFonts w:ascii="Arial" w:eastAsia="Arial" w:hAnsi="Arial" w:cs="Arial"/>
          <w:spacing w:val="1"/>
          <w:sz w:val="24"/>
          <w:szCs w:val="24"/>
        </w:rPr>
        <w:t>a</w:t>
      </w:r>
      <w:r w:rsidR="00A77003" w:rsidRPr="00240CD2">
        <w:rPr>
          <w:rFonts w:ascii="Arial" w:eastAsia="Arial" w:hAnsi="Arial" w:cs="Arial"/>
          <w:sz w:val="24"/>
          <w:szCs w:val="24"/>
        </w:rPr>
        <w:t>lth</w:t>
      </w:r>
      <w:r w:rsidR="00A77003" w:rsidRPr="00240CD2">
        <w:rPr>
          <w:rFonts w:ascii="Arial" w:eastAsia="Arial" w:hAnsi="Arial" w:cs="Arial"/>
          <w:spacing w:val="63"/>
          <w:sz w:val="24"/>
          <w:szCs w:val="24"/>
        </w:rPr>
        <w:t xml:space="preserve"> </w:t>
      </w:r>
      <w:r w:rsidR="00A77003" w:rsidRPr="00240CD2">
        <w:rPr>
          <w:rFonts w:ascii="Arial" w:eastAsia="Arial" w:hAnsi="Arial" w:cs="Arial"/>
          <w:sz w:val="24"/>
          <w:szCs w:val="24"/>
        </w:rPr>
        <w:t>rel</w:t>
      </w:r>
      <w:r w:rsidR="00A77003" w:rsidRPr="00240CD2">
        <w:rPr>
          <w:rFonts w:ascii="Arial" w:eastAsia="Arial" w:hAnsi="Arial" w:cs="Arial"/>
          <w:spacing w:val="-2"/>
          <w:sz w:val="24"/>
          <w:szCs w:val="24"/>
        </w:rPr>
        <w:t>a</w:t>
      </w:r>
      <w:r w:rsidR="00A77003" w:rsidRPr="00240CD2">
        <w:rPr>
          <w:rFonts w:ascii="Arial" w:eastAsia="Arial" w:hAnsi="Arial" w:cs="Arial"/>
          <w:sz w:val="24"/>
          <w:szCs w:val="24"/>
        </w:rPr>
        <w:t>t</w:t>
      </w:r>
      <w:r w:rsidR="00A77003" w:rsidRPr="00240CD2">
        <w:rPr>
          <w:rFonts w:ascii="Arial" w:eastAsia="Arial" w:hAnsi="Arial" w:cs="Arial"/>
          <w:spacing w:val="1"/>
          <w:sz w:val="24"/>
          <w:szCs w:val="24"/>
        </w:rPr>
        <w:t>e</w:t>
      </w:r>
      <w:r w:rsidR="00A77003" w:rsidRPr="00240CD2">
        <w:rPr>
          <w:rFonts w:ascii="Arial" w:eastAsia="Arial" w:hAnsi="Arial" w:cs="Arial"/>
          <w:sz w:val="24"/>
          <w:szCs w:val="24"/>
        </w:rPr>
        <w:t>d</w:t>
      </w:r>
      <w:r w:rsidR="00A77003" w:rsidRPr="00240CD2">
        <w:rPr>
          <w:rFonts w:ascii="Arial" w:eastAsia="Arial" w:hAnsi="Arial" w:cs="Arial"/>
          <w:spacing w:val="61"/>
          <w:sz w:val="24"/>
          <w:szCs w:val="24"/>
        </w:rPr>
        <w:t xml:space="preserve"> </w:t>
      </w:r>
      <w:r w:rsidR="00A77003" w:rsidRPr="00240CD2">
        <w:rPr>
          <w:rFonts w:ascii="Arial" w:eastAsia="Arial" w:hAnsi="Arial" w:cs="Arial"/>
          <w:sz w:val="24"/>
          <w:szCs w:val="24"/>
        </w:rPr>
        <w:t>c</w:t>
      </w:r>
      <w:r w:rsidR="00A77003" w:rsidRPr="00240CD2">
        <w:rPr>
          <w:rFonts w:ascii="Arial" w:eastAsia="Arial" w:hAnsi="Arial" w:cs="Arial"/>
          <w:spacing w:val="1"/>
          <w:sz w:val="24"/>
          <w:szCs w:val="24"/>
        </w:rPr>
        <w:t>ou</w:t>
      </w:r>
      <w:r w:rsidR="00A77003" w:rsidRPr="00240CD2">
        <w:rPr>
          <w:rFonts w:ascii="Arial" w:eastAsia="Arial" w:hAnsi="Arial" w:cs="Arial"/>
          <w:sz w:val="24"/>
          <w:szCs w:val="24"/>
        </w:rPr>
        <w:t xml:space="preserve">rses) </w:t>
      </w:r>
      <w:r w:rsidR="00A77003" w:rsidRPr="00240CD2">
        <w:rPr>
          <w:rFonts w:ascii="Arial" w:eastAsia="Arial" w:hAnsi="Arial" w:cs="Arial"/>
          <w:spacing w:val="1"/>
          <w:sz w:val="24"/>
          <w:szCs w:val="24"/>
        </w:rPr>
        <w:t>mu</w:t>
      </w:r>
      <w:r w:rsidR="00A77003" w:rsidRPr="00240CD2">
        <w:rPr>
          <w:rFonts w:ascii="Arial" w:eastAsia="Arial" w:hAnsi="Arial" w:cs="Arial"/>
          <w:sz w:val="24"/>
          <w:szCs w:val="24"/>
        </w:rPr>
        <w:t>st</w:t>
      </w:r>
      <w:r w:rsidR="00A77003" w:rsidRPr="00240CD2">
        <w:rPr>
          <w:rFonts w:ascii="Arial" w:eastAsia="Arial" w:hAnsi="Arial" w:cs="Arial"/>
          <w:spacing w:val="1"/>
          <w:sz w:val="24"/>
          <w:szCs w:val="24"/>
        </w:rPr>
        <w:t xml:space="preserve"> n</w:t>
      </w:r>
      <w:r w:rsidR="00A77003" w:rsidRPr="00240CD2">
        <w:rPr>
          <w:rFonts w:ascii="Arial" w:eastAsia="Arial" w:hAnsi="Arial" w:cs="Arial"/>
          <w:spacing w:val="-1"/>
          <w:sz w:val="24"/>
          <w:szCs w:val="24"/>
        </w:rPr>
        <w:t>o</w:t>
      </w:r>
      <w:r w:rsidR="00A77003" w:rsidRPr="00240CD2">
        <w:rPr>
          <w:rFonts w:ascii="Arial" w:eastAsia="Arial" w:hAnsi="Arial" w:cs="Arial"/>
          <w:sz w:val="24"/>
          <w:szCs w:val="24"/>
        </w:rPr>
        <w:t>t</w:t>
      </w:r>
      <w:r w:rsidR="00A77003" w:rsidRPr="00240CD2">
        <w:rPr>
          <w:rFonts w:ascii="Arial" w:eastAsia="Arial" w:hAnsi="Arial" w:cs="Arial"/>
          <w:spacing w:val="1"/>
          <w:sz w:val="24"/>
          <w:szCs w:val="24"/>
        </w:rPr>
        <w:t xml:space="preserve"> </w:t>
      </w:r>
      <w:r w:rsidR="00A77003" w:rsidRPr="00240CD2">
        <w:rPr>
          <w:rFonts w:ascii="Arial" w:eastAsia="Arial" w:hAnsi="Arial" w:cs="Arial"/>
          <w:sz w:val="24"/>
          <w:szCs w:val="24"/>
        </w:rPr>
        <w:t>f</w:t>
      </w:r>
      <w:r w:rsidR="00A77003" w:rsidRPr="00240CD2">
        <w:rPr>
          <w:rFonts w:ascii="Arial" w:eastAsia="Arial" w:hAnsi="Arial" w:cs="Arial"/>
          <w:spacing w:val="1"/>
          <w:sz w:val="24"/>
          <w:szCs w:val="24"/>
        </w:rPr>
        <w:t>a</w:t>
      </w:r>
      <w:r w:rsidR="00A77003" w:rsidRPr="00240CD2">
        <w:rPr>
          <w:rFonts w:ascii="Arial" w:eastAsia="Arial" w:hAnsi="Arial" w:cs="Arial"/>
          <w:sz w:val="24"/>
          <w:szCs w:val="24"/>
        </w:rPr>
        <w:t>ll</w:t>
      </w:r>
      <w:r w:rsidR="00A77003" w:rsidRPr="00240CD2">
        <w:rPr>
          <w:rFonts w:ascii="Arial" w:eastAsia="Arial" w:hAnsi="Arial" w:cs="Arial"/>
          <w:spacing w:val="2"/>
          <w:sz w:val="24"/>
          <w:szCs w:val="24"/>
        </w:rPr>
        <w:t xml:space="preserve"> </w:t>
      </w:r>
      <w:r w:rsidR="00A77003" w:rsidRPr="00240CD2">
        <w:rPr>
          <w:rFonts w:ascii="Arial" w:eastAsia="Arial" w:hAnsi="Arial" w:cs="Arial"/>
          <w:spacing w:val="1"/>
          <w:sz w:val="24"/>
          <w:szCs w:val="24"/>
        </w:rPr>
        <w:t>be</w:t>
      </w:r>
      <w:r w:rsidR="00A77003" w:rsidRPr="00240CD2">
        <w:rPr>
          <w:rFonts w:ascii="Arial" w:eastAsia="Arial" w:hAnsi="Arial" w:cs="Arial"/>
          <w:spacing w:val="-3"/>
          <w:sz w:val="24"/>
          <w:szCs w:val="24"/>
        </w:rPr>
        <w:t>l</w:t>
      </w:r>
      <w:r w:rsidR="00A77003" w:rsidRPr="00240CD2">
        <w:rPr>
          <w:rFonts w:ascii="Arial" w:eastAsia="Arial" w:hAnsi="Arial" w:cs="Arial"/>
          <w:spacing w:val="1"/>
          <w:sz w:val="24"/>
          <w:szCs w:val="24"/>
        </w:rPr>
        <w:t>o</w:t>
      </w:r>
      <w:r w:rsidR="00A77003" w:rsidRPr="00240CD2">
        <w:rPr>
          <w:rFonts w:ascii="Arial" w:eastAsia="Arial" w:hAnsi="Arial" w:cs="Arial"/>
          <w:sz w:val="24"/>
          <w:szCs w:val="24"/>
        </w:rPr>
        <w:t>w a</w:t>
      </w:r>
      <w:r w:rsidR="00A77003" w:rsidRPr="00240CD2">
        <w:rPr>
          <w:rFonts w:ascii="Arial" w:eastAsia="Arial" w:hAnsi="Arial" w:cs="Arial"/>
          <w:spacing w:val="3"/>
          <w:sz w:val="24"/>
          <w:szCs w:val="24"/>
        </w:rPr>
        <w:t xml:space="preserve"> </w:t>
      </w:r>
      <w:r w:rsidR="00A77003" w:rsidRPr="00240CD2">
        <w:rPr>
          <w:rFonts w:ascii="Arial" w:eastAsia="Arial" w:hAnsi="Arial" w:cs="Arial"/>
          <w:spacing w:val="1"/>
          <w:sz w:val="24"/>
          <w:szCs w:val="24"/>
        </w:rPr>
        <w:t>2</w:t>
      </w:r>
      <w:r w:rsidR="00A77003" w:rsidRPr="00240CD2">
        <w:rPr>
          <w:rFonts w:ascii="Arial" w:eastAsia="Arial" w:hAnsi="Arial" w:cs="Arial"/>
          <w:sz w:val="24"/>
          <w:szCs w:val="24"/>
        </w:rPr>
        <w:t>.</w:t>
      </w:r>
      <w:r w:rsidR="00A77003" w:rsidRPr="00240CD2">
        <w:rPr>
          <w:rFonts w:ascii="Arial" w:eastAsia="Arial" w:hAnsi="Arial" w:cs="Arial"/>
          <w:spacing w:val="1"/>
          <w:sz w:val="24"/>
          <w:szCs w:val="24"/>
        </w:rPr>
        <w:t>5</w:t>
      </w:r>
      <w:r w:rsidR="00A77003" w:rsidRPr="00240CD2">
        <w:rPr>
          <w:rFonts w:ascii="Arial" w:eastAsia="Arial" w:hAnsi="Arial" w:cs="Arial"/>
          <w:sz w:val="24"/>
          <w:szCs w:val="24"/>
        </w:rPr>
        <w:t xml:space="preserve">. </w:t>
      </w:r>
      <w:r w:rsidR="00A77003" w:rsidRPr="00240CD2">
        <w:rPr>
          <w:rFonts w:ascii="Arial" w:eastAsia="Arial" w:hAnsi="Arial" w:cs="Arial"/>
          <w:spacing w:val="25"/>
          <w:sz w:val="24"/>
          <w:szCs w:val="24"/>
        </w:rPr>
        <w:t xml:space="preserve"> </w:t>
      </w:r>
      <w:r w:rsidR="00A77003" w:rsidRPr="00240CD2">
        <w:rPr>
          <w:rFonts w:ascii="Arial" w:eastAsia="Arial" w:hAnsi="Arial" w:cs="Arial"/>
          <w:sz w:val="24"/>
          <w:szCs w:val="24"/>
        </w:rPr>
        <w:t>O</w:t>
      </w:r>
      <w:r w:rsidR="00A77003" w:rsidRPr="00240CD2">
        <w:rPr>
          <w:rFonts w:ascii="Arial" w:eastAsia="Arial" w:hAnsi="Arial" w:cs="Arial"/>
          <w:spacing w:val="-2"/>
          <w:sz w:val="24"/>
          <w:szCs w:val="24"/>
        </w:rPr>
        <w:t>v</w:t>
      </w:r>
      <w:r w:rsidR="00A77003" w:rsidRPr="00240CD2">
        <w:rPr>
          <w:rFonts w:ascii="Arial" w:eastAsia="Arial" w:hAnsi="Arial" w:cs="Arial"/>
          <w:spacing w:val="1"/>
          <w:sz w:val="24"/>
          <w:szCs w:val="24"/>
        </w:rPr>
        <w:t>e</w:t>
      </w:r>
      <w:r w:rsidR="00A77003" w:rsidRPr="00240CD2">
        <w:rPr>
          <w:rFonts w:ascii="Arial" w:eastAsia="Arial" w:hAnsi="Arial" w:cs="Arial"/>
          <w:sz w:val="24"/>
          <w:szCs w:val="24"/>
        </w:rPr>
        <w:t>rall</w:t>
      </w:r>
      <w:r w:rsidR="00A77003" w:rsidRPr="00240CD2">
        <w:rPr>
          <w:rFonts w:ascii="Arial" w:eastAsia="Arial" w:hAnsi="Arial" w:cs="Arial"/>
          <w:spacing w:val="2"/>
          <w:sz w:val="24"/>
          <w:szCs w:val="24"/>
        </w:rPr>
        <w:t xml:space="preserve"> </w:t>
      </w:r>
      <w:r w:rsidR="00A77003" w:rsidRPr="00240CD2">
        <w:rPr>
          <w:rFonts w:ascii="Arial" w:eastAsia="Arial" w:hAnsi="Arial" w:cs="Arial"/>
          <w:sz w:val="24"/>
          <w:szCs w:val="24"/>
        </w:rPr>
        <w:t>c</w:t>
      </w:r>
      <w:r w:rsidR="00A77003" w:rsidRPr="00240CD2">
        <w:rPr>
          <w:rFonts w:ascii="Arial" w:eastAsia="Arial" w:hAnsi="Arial" w:cs="Arial"/>
          <w:spacing w:val="-1"/>
          <w:sz w:val="24"/>
          <w:szCs w:val="24"/>
        </w:rPr>
        <w:t>u</w:t>
      </w:r>
      <w:r w:rsidR="00A77003" w:rsidRPr="00240CD2">
        <w:rPr>
          <w:rFonts w:ascii="Arial" w:eastAsia="Arial" w:hAnsi="Arial" w:cs="Arial"/>
          <w:spacing w:val="1"/>
          <w:sz w:val="24"/>
          <w:szCs w:val="24"/>
        </w:rPr>
        <w:t>mu</w:t>
      </w:r>
      <w:r w:rsidR="00A77003" w:rsidRPr="00240CD2">
        <w:rPr>
          <w:rFonts w:ascii="Arial" w:eastAsia="Arial" w:hAnsi="Arial" w:cs="Arial"/>
          <w:sz w:val="24"/>
          <w:szCs w:val="24"/>
        </w:rPr>
        <w:t>la</w:t>
      </w:r>
      <w:r w:rsidR="00A77003" w:rsidRPr="00240CD2">
        <w:rPr>
          <w:rFonts w:ascii="Arial" w:eastAsia="Arial" w:hAnsi="Arial" w:cs="Arial"/>
          <w:spacing w:val="1"/>
          <w:sz w:val="24"/>
          <w:szCs w:val="24"/>
        </w:rPr>
        <w:t>t</w:t>
      </w:r>
      <w:r w:rsidR="00A77003" w:rsidRPr="00240CD2">
        <w:rPr>
          <w:rFonts w:ascii="Arial" w:eastAsia="Arial" w:hAnsi="Arial" w:cs="Arial"/>
          <w:sz w:val="24"/>
          <w:szCs w:val="24"/>
        </w:rPr>
        <w:t>i</w:t>
      </w:r>
      <w:r w:rsidR="00A77003" w:rsidRPr="00240CD2">
        <w:rPr>
          <w:rFonts w:ascii="Arial" w:eastAsia="Arial" w:hAnsi="Arial" w:cs="Arial"/>
          <w:spacing w:val="-3"/>
          <w:sz w:val="24"/>
          <w:szCs w:val="24"/>
        </w:rPr>
        <w:t>v</w:t>
      </w:r>
      <w:r w:rsidR="00A77003" w:rsidRPr="00240CD2">
        <w:rPr>
          <w:rFonts w:ascii="Arial" w:eastAsia="Arial" w:hAnsi="Arial" w:cs="Arial"/>
          <w:sz w:val="24"/>
          <w:szCs w:val="24"/>
        </w:rPr>
        <w:t>e</w:t>
      </w:r>
      <w:r w:rsidR="00A77003" w:rsidRPr="00240CD2">
        <w:rPr>
          <w:rFonts w:ascii="Arial" w:eastAsia="Arial" w:hAnsi="Arial" w:cs="Arial"/>
          <w:spacing w:val="3"/>
          <w:sz w:val="24"/>
          <w:szCs w:val="24"/>
        </w:rPr>
        <w:t xml:space="preserve"> </w:t>
      </w:r>
      <w:r w:rsidR="00A77003" w:rsidRPr="00240CD2">
        <w:rPr>
          <w:rFonts w:ascii="Arial" w:eastAsia="Arial" w:hAnsi="Arial" w:cs="Arial"/>
          <w:sz w:val="24"/>
          <w:szCs w:val="24"/>
        </w:rPr>
        <w:t>G</w:t>
      </w:r>
      <w:r w:rsidR="00A77003" w:rsidRPr="00240CD2">
        <w:rPr>
          <w:rFonts w:ascii="Arial" w:eastAsia="Arial" w:hAnsi="Arial" w:cs="Arial"/>
          <w:spacing w:val="-1"/>
          <w:sz w:val="24"/>
          <w:szCs w:val="24"/>
        </w:rPr>
        <w:t>P</w:t>
      </w:r>
      <w:r w:rsidR="00A77003" w:rsidRPr="00240CD2">
        <w:rPr>
          <w:rFonts w:ascii="Arial" w:eastAsia="Arial" w:hAnsi="Arial" w:cs="Arial"/>
          <w:sz w:val="24"/>
          <w:szCs w:val="24"/>
        </w:rPr>
        <w:t>A</w:t>
      </w:r>
      <w:r w:rsidR="00A77003" w:rsidRPr="00240CD2">
        <w:rPr>
          <w:rFonts w:ascii="Arial" w:eastAsia="Arial" w:hAnsi="Arial" w:cs="Arial"/>
          <w:spacing w:val="8"/>
          <w:sz w:val="24"/>
          <w:szCs w:val="24"/>
        </w:rPr>
        <w:t xml:space="preserve"> </w:t>
      </w:r>
      <w:r w:rsidR="00A77003" w:rsidRPr="00240CD2">
        <w:rPr>
          <w:rFonts w:ascii="Arial" w:eastAsia="Arial" w:hAnsi="Arial" w:cs="Arial"/>
          <w:spacing w:val="1"/>
          <w:sz w:val="24"/>
          <w:szCs w:val="24"/>
        </w:rPr>
        <w:t>mu</w:t>
      </w:r>
      <w:r w:rsidR="00A77003" w:rsidRPr="00240CD2">
        <w:rPr>
          <w:rFonts w:ascii="Arial" w:eastAsia="Arial" w:hAnsi="Arial" w:cs="Arial"/>
          <w:sz w:val="24"/>
          <w:szCs w:val="24"/>
        </w:rPr>
        <w:t>st</w:t>
      </w:r>
      <w:r w:rsidR="00A77003" w:rsidRPr="00240CD2">
        <w:rPr>
          <w:rFonts w:ascii="Arial" w:eastAsia="Arial" w:hAnsi="Arial" w:cs="Arial"/>
          <w:spacing w:val="1"/>
          <w:sz w:val="24"/>
          <w:szCs w:val="24"/>
        </w:rPr>
        <w:t xml:space="preserve"> n</w:t>
      </w:r>
      <w:r w:rsidR="00A77003" w:rsidRPr="00240CD2">
        <w:rPr>
          <w:rFonts w:ascii="Arial" w:eastAsia="Arial" w:hAnsi="Arial" w:cs="Arial"/>
          <w:spacing w:val="-1"/>
          <w:sz w:val="24"/>
          <w:szCs w:val="24"/>
        </w:rPr>
        <w:t>o</w:t>
      </w:r>
      <w:r w:rsidR="00A77003" w:rsidRPr="00240CD2">
        <w:rPr>
          <w:rFonts w:ascii="Arial" w:eastAsia="Arial" w:hAnsi="Arial" w:cs="Arial"/>
          <w:sz w:val="24"/>
          <w:szCs w:val="24"/>
        </w:rPr>
        <w:t>t</w:t>
      </w:r>
      <w:r w:rsidR="00A77003" w:rsidRPr="00240CD2">
        <w:rPr>
          <w:rFonts w:ascii="Arial" w:eastAsia="Arial" w:hAnsi="Arial" w:cs="Arial"/>
          <w:spacing w:val="1"/>
          <w:sz w:val="24"/>
          <w:szCs w:val="24"/>
        </w:rPr>
        <w:t xml:space="preserve"> </w:t>
      </w:r>
      <w:r w:rsidR="00A77003" w:rsidRPr="00240CD2">
        <w:rPr>
          <w:rFonts w:ascii="Arial" w:eastAsia="Arial" w:hAnsi="Arial" w:cs="Arial"/>
          <w:sz w:val="24"/>
          <w:szCs w:val="24"/>
        </w:rPr>
        <w:t>f</w:t>
      </w:r>
      <w:r w:rsidR="00A77003" w:rsidRPr="00240CD2">
        <w:rPr>
          <w:rFonts w:ascii="Arial" w:eastAsia="Arial" w:hAnsi="Arial" w:cs="Arial"/>
          <w:spacing w:val="1"/>
          <w:sz w:val="24"/>
          <w:szCs w:val="24"/>
        </w:rPr>
        <w:t>a</w:t>
      </w:r>
      <w:r w:rsidR="00A77003" w:rsidRPr="00240CD2">
        <w:rPr>
          <w:rFonts w:ascii="Arial" w:eastAsia="Arial" w:hAnsi="Arial" w:cs="Arial"/>
          <w:sz w:val="24"/>
          <w:szCs w:val="24"/>
        </w:rPr>
        <w:t>ll</w:t>
      </w:r>
      <w:r w:rsidR="00A77003" w:rsidRPr="00240CD2">
        <w:rPr>
          <w:rFonts w:ascii="Arial" w:eastAsia="Arial" w:hAnsi="Arial" w:cs="Arial"/>
          <w:spacing w:val="2"/>
          <w:sz w:val="24"/>
          <w:szCs w:val="24"/>
        </w:rPr>
        <w:t xml:space="preserve"> </w:t>
      </w:r>
      <w:r w:rsidR="00A77003" w:rsidRPr="00240CD2">
        <w:rPr>
          <w:rFonts w:ascii="Arial" w:eastAsia="Arial" w:hAnsi="Arial" w:cs="Arial"/>
          <w:spacing w:val="-1"/>
          <w:sz w:val="24"/>
          <w:szCs w:val="24"/>
        </w:rPr>
        <w:t>b</w:t>
      </w:r>
      <w:r w:rsidR="00A77003" w:rsidRPr="00240CD2">
        <w:rPr>
          <w:rFonts w:ascii="Arial" w:eastAsia="Arial" w:hAnsi="Arial" w:cs="Arial"/>
          <w:spacing w:val="1"/>
          <w:sz w:val="24"/>
          <w:szCs w:val="24"/>
        </w:rPr>
        <w:t>e</w:t>
      </w:r>
      <w:r w:rsidR="00A77003" w:rsidRPr="00240CD2">
        <w:rPr>
          <w:rFonts w:ascii="Arial" w:eastAsia="Arial" w:hAnsi="Arial" w:cs="Arial"/>
          <w:sz w:val="24"/>
          <w:szCs w:val="24"/>
        </w:rPr>
        <w:t xml:space="preserve">low </w:t>
      </w:r>
      <w:r w:rsidR="00A77003" w:rsidRPr="00240CD2">
        <w:rPr>
          <w:rFonts w:ascii="Arial" w:eastAsia="Arial" w:hAnsi="Arial" w:cs="Arial"/>
          <w:spacing w:val="1"/>
          <w:sz w:val="24"/>
          <w:szCs w:val="24"/>
        </w:rPr>
        <w:t>2</w:t>
      </w:r>
      <w:r w:rsidR="00A77003" w:rsidRPr="00240CD2">
        <w:rPr>
          <w:rFonts w:ascii="Arial" w:eastAsia="Arial" w:hAnsi="Arial" w:cs="Arial"/>
          <w:sz w:val="24"/>
          <w:szCs w:val="24"/>
        </w:rPr>
        <w:t>.</w:t>
      </w:r>
      <w:r w:rsidR="00A77003" w:rsidRPr="00240CD2">
        <w:rPr>
          <w:rFonts w:ascii="Arial" w:eastAsia="Arial" w:hAnsi="Arial" w:cs="Arial"/>
          <w:spacing w:val="1"/>
          <w:sz w:val="24"/>
          <w:szCs w:val="24"/>
        </w:rPr>
        <w:t>0</w:t>
      </w:r>
      <w:r w:rsidR="00A77003" w:rsidRPr="00240CD2">
        <w:rPr>
          <w:rFonts w:ascii="Arial" w:eastAsia="Arial" w:hAnsi="Arial" w:cs="Arial"/>
          <w:sz w:val="24"/>
          <w:szCs w:val="24"/>
        </w:rPr>
        <w:t>.</w:t>
      </w:r>
      <w:r w:rsidR="00A77003" w:rsidRPr="00240CD2">
        <w:rPr>
          <w:rFonts w:ascii="Arial" w:eastAsia="Arial" w:hAnsi="Arial" w:cs="Arial"/>
          <w:spacing w:val="1"/>
          <w:sz w:val="24"/>
          <w:szCs w:val="24"/>
        </w:rPr>
        <w:t xml:space="preserve"> </w:t>
      </w:r>
    </w:p>
    <w:p w14:paraId="6624BBD8" w14:textId="77777777" w:rsidR="00CC1AD6" w:rsidRPr="003623AE" w:rsidRDefault="00CC1AD6" w:rsidP="003623AE">
      <w:pPr>
        <w:spacing w:before="7"/>
        <w:ind w:left="116" w:right="71"/>
        <w:rPr>
          <w:rFonts w:ascii="Arial" w:eastAsia="Arial" w:hAnsi="Arial" w:cs="Arial"/>
          <w:sz w:val="24"/>
          <w:szCs w:val="24"/>
        </w:rPr>
      </w:pPr>
    </w:p>
    <w:p w14:paraId="2A4729DB" w14:textId="77777777" w:rsidR="00C860D8" w:rsidRPr="00C860D8" w:rsidRDefault="00C860D8" w:rsidP="00C860D8">
      <w:pPr>
        <w:rPr>
          <w:rFonts w:ascii="Arial" w:hAnsi="Arial" w:cs="Arial"/>
          <w:sz w:val="24"/>
          <w:szCs w:val="24"/>
        </w:rPr>
      </w:pPr>
      <w:r w:rsidRPr="00C860D8">
        <w:rPr>
          <w:rFonts w:ascii="Arial" w:hAnsi="Arial" w:cs="Arial"/>
          <w:b/>
          <w:bCs/>
          <w:sz w:val="24"/>
          <w:szCs w:val="24"/>
        </w:rPr>
        <w:t>SLP 111</w:t>
      </w:r>
      <w:r w:rsidR="00474B86" w:rsidRPr="00C860D8">
        <w:rPr>
          <w:rFonts w:ascii="Arial" w:hAnsi="Arial" w:cs="Arial"/>
          <w:sz w:val="24"/>
          <w:szCs w:val="24"/>
        </w:rPr>
        <w:t> Ethics</w:t>
      </w:r>
      <w:r w:rsidRPr="00C860D8">
        <w:rPr>
          <w:rFonts w:ascii="Arial" w:hAnsi="Arial" w:cs="Arial"/>
          <w:b/>
          <w:bCs/>
          <w:sz w:val="24"/>
          <w:szCs w:val="24"/>
        </w:rPr>
        <w:t xml:space="preserve"> and Standards for SLPA's</w:t>
      </w:r>
      <w:r w:rsidRPr="00C860D8">
        <w:rPr>
          <w:rFonts w:ascii="Arial" w:hAnsi="Arial" w:cs="Arial"/>
          <w:sz w:val="24"/>
          <w:szCs w:val="24"/>
        </w:rPr>
        <w:br/>
      </w:r>
      <w:r w:rsidRPr="00C860D8">
        <w:rPr>
          <w:rFonts w:ascii="Arial" w:hAnsi="Arial" w:cs="Arial"/>
          <w:b/>
          <w:bCs/>
          <w:sz w:val="24"/>
          <w:szCs w:val="24"/>
        </w:rPr>
        <w:t>Lecture</w:t>
      </w:r>
      <w:r w:rsidRPr="00C860D8">
        <w:rPr>
          <w:rFonts w:ascii="Arial" w:hAnsi="Arial" w:cs="Arial"/>
          <w:sz w:val="24"/>
          <w:szCs w:val="24"/>
        </w:rPr>
        <w:t xml:space="preserve">: 03 </w:t>
      </w:r>
      <w:r w:rsidRPr="00C860D8">
        <w:rPr>
          <w:rFonts w:ascii="Arial" w:hAnsi="Arial" w:cs="Arial"/>
          <w:b/>
          <w:bCs/>
          <w:sz w:val="24"/>
          <w:szCs w:val="24"/>
        </w:rPr>
        <w:t>Lab</w:t>
      </w:r>
      <w:r w:rsidR="00474B86" w:rsidRPr="00C860D8">
        <w:rPr>
          <w:rFonts w:ascii="Arial" w:hAnsi="Arial" w:cs="Arial"/>
          <w:sz w:val="24"/>
          <w:szCs w:val="24"/>
        </w:rPr>
        <w:t>: 00</w:t>
      </w:r>
      <w:r w:rsidRPr="00C860D8">
        <w:rPr>
          <w:rFonts w:ascii="Arial" w:hAnsi="Arial" w:cs="Arial"/>
          <w:sz w:val="24"/>
          <w:szCs w:val="24"/>
        </w:rPr>
        <w:br/>
      </w:r>
      <w:r w:rsidRPr="00C860D8">
        <w:rPr>
          <w:rFonts w:ascii="Arial" w:hAnsi="Arial" w:cs="Arial"/>
          <w:b/>
          <w:bCs/>
          <w:sz w:val="24"/>
          <w:szCs w:val="24"/>
        </w:rPr>
        <w:t>Clinical</w:t>
      </w:r>
      <w:r w:rsidRPr="00C860D8">
        <w:rPr>
          <w:rFonts w:ascii="Arial" w:hAnsi="Arial" w:cs="Arial"/>
          <w:sz w:val="24"/>
          <w:szCs w:val="24"/>
        </w:rPr>
        <w:t xml:space="preserve">: 00 </w:t>
      </w:r>
      <w:r w:rsidRPr="00C860D8">
        <w:rPr>
          <w:rFonts w:ascii="Arial" w:hAnsi="Arial" w:cs="Arial"/>
          <w:b/>
          <w:bCs/>
          <w:sz w:val="24"/>
          <w:szCs w:val="24"/>
        </w:rPr>
        <w:t>Credit</w:t>
      </w:r>
      <w:r w:rsidR="00474B86" w:rsidRPr="00C860D8">
        <w:rPr>
          <w:rFonts w:ascii="Arial" w:hAnsi="Arial" w:cs="Arial"/>
          <w:sz w:val="24"/>
          <w:szCs w:val="24"/>
        </w:rPr>
        <w:t>: 03</w:t>
      </w:r>
      <w:r w:rsidRPr="00C860D8">
        <w:rPr>
          <w:rFonts w:ascii="Arial" w:hAnsi="Arial" w:cs="Arial"/>
          <w:sz w:val="24"/>
          <w:szCs w:val="24"/>
        </w:rPr>
        <w:br/>
      </w:r>
      <w:r w:rsidRPr="00C860D8">
        <w:rPr>
          <w:rFonts w:ascii="Arial" w:hAnsi="Arial" w:cs="Arial"/>
          <w:b/>
          <w:bCs/>
          <w:sz w:val="24"/>
          <w:szCs w:val="24"/>
        </w:rPr>
        <w:t>Components</w:t>
      </w:r>
      <w:r w:rsidRPr="00C860D8">
        <w:rPr>
          <w:rFonts w:ascii="Arial" w:hAnsi="Arial" w:cs="Arial"/>
          <w:sz w:val="24"/>
          <w:szCs w:val="24"/>
        </w:rPr>
        <w:t>: None</w:t>
      </w:r>
      <w:r w:rsidRPr="00C860D8">
        <w:rPr>
          <w:rFonts w:ascii="Arial" w:hAnsi="Arial" w:cs="Arial"/>
          <w:sz w:val="24"/>
          <w:szCs w:val="24"/>
        </w:rPr>
        <w:br/>
      </w:r>
      <w:r w:rsidRPr="00C860D8">
        <w:rPr>
          <w:rFonts w:ascii="Arial" w:hAnsi="Arial" w:cs="Arial"/>
          <w:b/>
          <w:bCs/>
          <w:sz w:val="24"/>
          <w:szCs w:val="24"/>
        </w:rPr>
        <w:t>Prerequisites</w:t>
      </w:r>
      <w:r w:rsidRPr="00C860D8">
        <w:rPr>
          <w:rFonts w:ascii="Arial" w:hAnsi="Arial" w:cs="Arial"/>
          <w:sz w:val="24"/>
          <w:szCs w:val="24"/>
        </w:rPr>
        <w:t xml:space="preserve">: Departmental Approval </w:t>
      </w:r>
      <w:r w:rsidRPr="00C860D8">
        <w:rPr>
          <w:rFonts w:ascii="Arial" w:hAnsi="Arial" w:cs="Arial"/>
          <w:sz w:val="24"/>
          <w:szCs w:val="24"/>
        </w:rPr>
        <w:br/>
      </w:r>
      <w:r w:rsidRPr="00C860D8">
        <w:rPr>
          <w:rFonts w:ascii="Arial" w:hAnsi="Arial" w:cs="Arial"/>
          <w:b/>
          <w:bCs/>
          <w:sz w:val="24"/>
          <w:szCs w:val="24"/>
        </w:rPr>
        <w:t>Corequisites</w:t>
      </w:r>
      <w:r w:rsidRPr="00C860D8">
        <w:rPr>
          <w:rFonts w:ascii="Arial" w:hAnsi="Arial" w:cs="Arial"/>
          <w:sz w:val="24"/>
          <w:szCs w:val="24"/>
        </w:rPr>
        <w:t>: None</w:t>
      </w:r>
      <w:r w:rsidRPr="00C860D8">
        <w:rPr>
          <w:rFonts w:ascii="Arial" w:hAnsi="Arial" w:cs="Arial"/>
          <w:sz w:val="24"/>
          <w:szCs w:val="24"/>
        </w:rPr>
        <w:br/>
        <w:t>This course provides an overview of the theory, practice, and philosophy of speech-language pathology assisting. Topics include legal and ethical issues, scope of practice, multiculturalism, and diversity. Upon completion, students should be able to describe characteristics of the profession and identify components of safe and ethical practice.</w:t>
      </w:r>
      <w:r w:rsidRPr="00C860D8">
        <w:rPr>
          <w:rFonts w:ascii="Arial" w:hAnsi="Arial" w:cs="Arial"/>
          <w:sz w:val="24"/>
          <w:szCs w:val="24"/>
        </w:rPr>
        <w:br/>
      </w:r>
      <w:r w:rsidR="006C2B3D">
        <w:rPr>
          <w:rFonts w:ascii="Arial" w:hAnsi="Arial" w:cs="Arial"/>
          <w:sz w:val="24"/>
          <w:szCs w:val="24"/>
        </w:rPr>
        <w:pict w14:anchorId="1C3EC39E">
          <v:rect id="_x0000_i1025" style="width:0;height:.6pt" o:hralign="center" o:hrstd="t" o:hr="t" fillcolor="#a0a0a0" stroked="f"/>
        </w:pict>
      </w:r>
    </w:p>
    <w:p w14:paraId="071D8EFA" w14:textId="77777777" w:rsidR="00C860D8" w:rsidRDefault="00C860D8" w:rsidP="00C860D8">
      <w:pPr>
        <w:spacing w:before="100" w:beforeAutospacing="1"/>
        <w:rPr>
          <w:rFonts w:ascii="Arial" w:hAnsi="Arial" w:cs="Arial"/>
          <w:b/>
          <w:bCs/>
          <w:sz w:val="24"/>
          <w:szCs w:val="24"/>
        </w:rPr>
      </w:pPr>
      <w:r w:rsidRPr="00C860D8">
        <w:rPr>
          <w:rFonts w:ascii="Arial" w:hAnsi="Arial" w:cs="Arial"/>
          <w:b/>
          <w:bCs/>
          <w:sz w:val="24"/>
          <w:szCs w:val="24"/>
        </w:rPr>
        <w:t>SLP 112</w:t>
      </w:r>
      <w:r w:rsidRPr="00C860D8">
        <w:rPr>
          <w:rFonts w:ascii="Arial" w:hAnsi="Arial" w:cs="Arial"/>
          <w:sz w:val="24"/>
          <w:szCs w:val="24"/>
        </w:rPr>
        <w:t xml:space="preserve">  </w:t>
      </w:r>
      <w:r w:rsidRPr="00C860D8">
        <w:rPr>
          <w:rFonts w:ascii="Arial" w:hAnsi="Arial" w:cs="Arial"/>
          <w:b/>
          <w:bCs/>
          <w:sz w:val="24"/>
          <w:szCs w:val="24"/>
        </w:rPr>
        <w:t>SLP Anatomy &amp; Physiology</w:t>
      </w:r>
      <w:r w:rsidRPr="00C860D8">
        <w:rPr>
          <w:rFonts w:ascii="Arial" w:hAnsi="Arial" w:cs="Arial"/>
          <w:sz w:val="24"/>
          <w:szCs w:val="24"/>
        </w:rPr>
        <w:br/>
      </w:r>
      <w:r w:rsidRPr="00C860D8">
        <w:rPr>
          <w:rFonts w:ascii="Arial" w:hAnsi="Arial" w:cs="Arial"/>
          <w:b/>
          <w:bCs/>
          <w:sz w:val="24"/>
          <w:szCs w:val="24"/>
        </w:rPr>
        <w:t>Lecture</w:t>
      </w:r>
      <w:r w:rsidRPr="00C860D8">
        <w:rPr>
          <w:rFonts w:ascii="Arial" w:hAnsi="Arial" w:cs="Arial"/>
          <w:sz w:val="24"/>
          <w:szCs w:val="24"/>
        </w:rPr>
        <w:t xml:space="preserve">: 03 </w:t>
      </w:r>
      <w:r w:rsidRPr="00C860D8">
        <w:rPr>
          <w:rFonts w:ascii="Arial" w:hAnsi="Arial" w:cs="Arial"/>
          <w:b/>
          <w:bCs/>
          <w:sz w:val="24"/>
          <w:szCs w:val="24"/>
        </w:rPr>
        <w:t>Lab</w:t>
      </w:r>
      <w:r w:rsidRPr="00C860D8">
        <w:rPr>
          <w:rFonts w:ascii="Arial" w:hAnsi="Arial" w:cs="Arial"/>
          <w:sz w:val="24"/>
          <w:szCs w:val="24"/>
        </w:rPr>
        <w:t>:00</w:t>
      </w:r>
      <w:r w:rsidRPr="00C860D8">
        <w:rPr>
          <w:rFonts w:ascii="Arial" w:hAnsi="Arial" w:cs="Arial"/>
          <w:sz w:val="24"/>
          <w:szCs w:val="24"/>
        </w:rPr>
        <w:br/>
      </w:r>
      <w:r w:rsidRPr="00C860D8">
        <w:rPr>
          <w:rFonts w:ascii="Arial" w:hAnsi="Arial" w:cs="Arial"/>
          <w:b/>
          <w:bCs/>
          <w:sz w:val="24"/>
          <w:szCs w:val="24"/>
        </w:rPr>
        <w:t>Clinical</w:t>
      </w:r>
      <w:r w:rsidRPr="00C860D8">
        <w:rPr>
          <w:rFonts w:ascii="Arial" w:hAnsi="Arial" w:cs="Arial"/>
          <w:sz w:val="24"/>
          <w:szCs w:val="24"/>
        </w:rPr>
        <w:t xml:space="preserve">: 00 </w:t>
      </w:r>
      <w:r w:rsidRPr="00C860D8">
        <w:rPr>
          <w:rFonts w:ascii="Arial" w:hAnsi="Arial" w:cs="Arial"/>
          <w:b/>
          <w:bCs/>
          <w:sz w:val="24"/>
          <w:szCs w:val="24"/>
        </w:rPr>
        <w:t>Credit</w:t>
      </w:r>
      <w:r w:rsidRPr="00C860D8">
        <w:rPr>
          <w:rFonts w:ascii="Arial" w:hAnsi="Arial" w:cs="Arial"/>
          <w:sz w:val="24"/>
          <w:szCs w:val="24"/>
        </w:rPr>
        <w:t>:03</w:t>
      </w:r>
      <w:r w:rsidRPr="00C860D8">
        <w:rPr>
          <w:rFonts w:ascii="Arial" w:hAnsi="Arial" w:cs="Arial"/>
          <w:sz w:val="24"/>
          <w:szCs w:val="24"/>
        </w:rPr>
        <w:br/>
      </w:r>
      <w:r w:rsidRPr="00C860D8">
        <w:rPr>
          <w:rFonts w:ascii="Arial" w:hAnsi="Arial" w:cs="Arial"/>
          <w:b/>
          <w:bCs/>
          <w:sz w:val="24"/>
          <w:szCs w:val="24"/>
        </w:rPr>
        <w:t>Components</w:t>
      </w:r>
      <w:r w:rsidRPr="00C860D8">
        <w:rPr>
          <w:rFonts w:ascii="Arial" w:hAnsi="Arial" w:cs="Arial"/>
          <w:sz w:val="24"/>
          <w:szCs w:val="24"/>
        </w:rPr>
        <w:t>: None</w:t>
      </w:r>
      <w:r w:rsidRPr="00C860D8">
        <w:rPr>
          <w:rFonts w:ascii="Arial" w:hAnsi="Arial" w:cs="Arial"/>
          <w:sz w:val="24"/>
          <w:szCs w:val="24"/>
        </w:rPr>
        <w:br/>
      </w:r>
      <w:r w:rsidRPr="00C860D8">
        <w:rPr>
          <w:rFonts w:ascii="Arial" w:hAnsi="Arial" w:cs="Arial"/>
          <w:b/>
          <w:bCs/>
          <w:sz w:val="24"/>
          <w:szCs w:val="24"/>
        </w:rPr>
        <w:t>Prerequisites</w:t>
      </w:r>
      <w:r w:rsidRPr="00C860D8">
        <w:rPr>
          <w:rFonts w:ascii="Arial" w:hAnsi="Arial" w:cs="Arial"/>
          <w:sz w:val="24"/>
          <w:szCs w:val="24"/>
        </w:rPr>
        <w:t>: Departmental approval and a set of courses is required:</w:t>
      </w:r>
      <w:r>
        <w:rPr>
          <w:rFonts w:ascii="Arial" w:hAnsi="Arial" w:cs="Arial"/>
          <w:sz w:val="24"/>
          <w:szCs w:val="24"/>
        </w:rPr>
        <w:t xml:space="preserve"> </w:t>
      </w:r>
      <w:r w:rsidRPr="00C860D8">
        <w:rPr>
          <w:rFonts w:ascii="Arial" w:hAnsi="Arial" w:cs="Arial"/>
          <w:sz w:val="24"/>
          <w:szCs w:val="24"/>
        </w:rPr>
        <w:t xml:space="preserve">BIO 163 or BIO 169 </w:t>
      </w:r>
      <w:r w:rsidRPr="00C860D8">
        <w:rPr>
          <w:rFonts w:ascii="Arial" w:hAnsi="Arial" w:cs="Arial"/>
          <w:sz w:val="24"/>
          <w:szCs w:val="24"/>
        </w:rPr>
        <w:br/>
      </w:r>
      <w:r w:rsidRPr="00C860D8">
        <w:rPr>
          <w:rFonts w:ascii="Arial" w:hAnsi="Arial" w:cs="Arial"/>
          <w:b/>
          <w:bCs/>
          <w:sz w:val="24"/>
          <w:szCs w:val="24"/>
        </w:rPr>
        <w:t>Corequisites</w:t>
      </w:r>
      <w:r w:rsidRPr="00C860D8">
        <w:rPr>
          <w:rFonts w:ascii="Arial" w:hAnsi="Arial" w:cs="Arial"/>
          <w:sz w:val="24"/>
          <w:szCs w:val="24"/>
        </w:rPr>
        <w:t>: SLP 130 and SLP 140</w:t>
      </w:r>
      <w:r w:rsidRPr="00C860D8">
        <w:rPr>
          <w:rFonts w:ascii="Arial" w:hAnsi="Arial" w:cs="Arial"/>
          <w:sz w:val="24"/>
          <w:szCs w:val="24"/>
        </w:rPr>
        <w:br/>
        <w:t>This course introduces the basic pathophysiology of the orofacial and thoracic structures of the human body. Emphasis is placed on the most commonly treated speech, language, and hearing disorders. Upon completion, students should be able to identify and describe basic pathophysiology related to the production of speech and hearing.</w:t>
      </w:r>
      <w:r w:rsidRPr="00C860D8">
        <w:rPr>
          <w:rFonts w:ascii="Arial" w:hAnsi="Arial" w:cs="Arial"/>
          <w:sz w:val="24"/>
          <w:szCs w:val="24"/>
        </w:rPr>
        <w:br/>
      </w:r>
      <w:r w:rsidR="006C2B3D">
        <w:rPr>
          <w:rFonts w:ascii="Arial" w:hAnsi="Arial" w:cs="Arial"/>
          <w:sz w:val="24"/>
          <w:szCs w:val="24"/>
        </w:rPr>
        <w:pict w14:anchorId="2EE349B5">
          <v:rect id="_x0000_i1026" style="width:0;height:.6pt" o:hralign="center" o:hrstd="t" o:hr="t" fillcolor="#a0a0a0" stroked="f"/>
        </w:pict>
      </w:r>
    </w:p>
    <w:p w14:paraId="1402CD30" w14:textId="77777777" w:rsidR="00C860D8" w:rsidRDefault="00C860D8" w:rsidP="00A3325C">
      <w:pPr>
        <w:spacing w:before="100" w:beforeAutospacing="1"/>
        <w:rPr>
          <w:rFonts w:ascii="Arial" w:hAnsi="Arial" w:cs="Arial"/>
          <w:sz w:val="24"/>
          <w:szCs w:val="24"/>
        </w:rPr>
      </w:pPr>
      <w:r w:rsidRPr="00C860D8">
        <w:rPr>
          <w:rFonts w:ascii="Arial" w:hAnsi="Arial" w:cs="Arial"/>
          <w:b/>
          <w:bCs/>
          <w:sz w:val="24"/>
          <w:szCs w:val="24"/>
        </w:rPr>
        <w:t>SLP 120</w:t>
      </w:r>
      <w:r w:rsidRPr="00C860D8">
        <w:rPr>
          <w:rFonts w:ascii="Arial" w:hAnsi="Arial" w:cs="Arial"/>
          <w:sz w:val="24"/>
          <w:szCs w:val="24"/>
        </w:rPr>
        <w:t xml:space="preserve">  </w:t>
      </w:r>
      <w:r w:rsidRPr="00C860D8">
        <w:rPr>
          <w:rFonts w:ascii="Arial" w:hAnsi="Arial" w:cs="Arial"/>
          <w:b/>
          <w:bCs/>
          <w:sz w:val="24"/>
          <w:szCs w:val="24"/>
        </w:rPr>
        <w:t>SLPA Administrative Procedures and Management</w:t>
      </w:r>
      <w:r w:rsidRPr="00C860D8">
        <w:rPr>
          <w:rFonts w:ascii="Arial" w:hAnsi="Arial" w:cs="Arial"/>
          <w:sz w:val="24"/>
          <w:szCs w:val="24"/>
        </w:rPr>
        <w:br/>
      </w:r>
      <w:r w:rsidRPr="00C860D8">
        <w:rPr>
          <w:rFonts w:ascii="Arial" w:hAnsi="Arial" w:cs="Arial"/>
          <w:b/>
          <w:bCs/>
          <w:sz w:val="24"/>
          <w:szCs w:val="24"/>
        </w:rPr>
        <w:t>Lecture</w:t>
      </w:r>
      <w:r w:rsidRPr="00C860D8">
        <w:rPr>
          <w:rFonts w:ascii="Arial" w:hAnsi="Arial" w:cs="Arial"/>
          <w:sz w:val="24"/>
          <w:szCs w:val="24"/>
        </w:rPr>
        <w:t xml:space="preserve">: 02 </w:t>
      </w:r>
      <w:r w:rsidRPr="00C860D8">
        <w:rPr>
          <w:rFonts w:ascii="Arial" w:hAnsi="Arial" w:cs="Arial"/>
          <w:b/>
          <w:bCs/>
          <w:sz w:val="24"/>
          <w:szCs w:val="24"/>
        </w:rPr>
        <w:t>Lab</w:t>
      </w:r>
      <w:r w:rsidRPr="00C860D8">
        <w:rPr>
          <w:rFonts w:ascii="Arial" w:hAnsi="Arial" w:cs="Arial"/>
          <w:sz w:val="24"/>
          <w:szCs w:val="24"/>
        </w:rPr>
        <w:t>:00</w:t>
      </w:r>
      <w:r w:rsidRPr="00C860D8">
        <w:rPr>
          <w:rFonts w:ascii="Arial" w:hAnsi="Arial" w:cs="Arial"/>
          <w:sz w:val="24"/>
          <w:szCs w:val="24"/>
        </w:rPr>
        <w:br/>
      </w:r>
      <w:r w:rsidRPr="00C860D8">
        <w:rPr>
          <w:rFonts w:ascii="Arial" w:hAnsi="Arial" w:cs="Arial"/>
          <w:b/>
          <w:bCs/>
          <w:sz w:val="24"/>
          <w:szCs w:val="24"/>
        </w:rPr>
        <w:t>Clinical</w:t>
      </w:r>
      <w:r w:rsidRPr="00C860D8">
        <w:rPr>
          <w:rFonts w:ascii="Arial" w:hAnsi="Arial" w:cs="Arial"/>
          <w:sz w:val="24"/>
          <w:szCs w:val="24"/>
        </w:rPr>
        <w:t xml:space="preserve">: 00 </w:t>
      </w:r>
      <w:r w:rsidRPr="00C860D8">
        <w:rPr>
          <w:rFonts w:ascii="Arial" w:hAnsi="Arial" w:cs="Arial"/>
          <w:b/>
          <w:bCs/>
          <w:sz w:val="24"/>
          <w:szCs w:val="24"/>
        </w:rPr>
        <w:t>Credit</w:t>
      </w:r>
      <w:r w:rsidRPr="00C860D8">
        <w:rPr>
          <w:rFonts w:ascii="Arial" w:hAnsi="Arial" w:cs="Arial"/>
          <w:sz w:val="24"/>
          <w:szCs w:val="24"/>
        </w:rPr>
        <w:t>:02</w:t>
      </w:r>
      <w:r w:rsidRPr="00C860D8">
        <w:rPr>
          <w:rFonts w:ascii="Arial" w:hAnsi="Arial" w:cs="Arial"/>
          <w:sz w:val="24"/>
          <w:szCs w:val="24"/>
        </w:rPr>
        <w:br/>
      </w:r>
      <w:r w:rsidRPr="00C860D8">
        <w:rPr>
          <w:rFonts w:ascii="Arial" w:hAnsi="Arial" w:cs="Arial"/>
          <w:b/>
          <w:bCs/>
          <w:sz w:val="24"/>
          <w:szCs w:val="24"/>
        </w:rPr>
        <w:t>Components</w:t>
      </w:r>
      <w:r w:rsidRPr="00C860D8">
        <w:rPr>
          <w:rFonts w:ascii="Arial" w:hAnsi="Arial" w:cs="Arial"/>
          <w:sz w:val="24"/>
          <w:szCs w:val="24"/>
        </w:rPr>
        <w:t>: None</w:t>
      </w:r>
      <w:r w:rsidRPr="00C860D8">
        <w:rPr>
          <w:rFonts w:ascii="Arial" w:hAnsi="Arial" w:cs="Arial"/>
          <w:sz w:val="24"/>
          <w:szCs w:val="24"/>
        </w:rPr>
        <w:br/>
      </w:r>
      <w:r w:rsidRPr="00C860D8">
        <w:rPr>
          <w:rFonts w:ascii="Arial" w:hAnsi="Arial" w:cs="Arial"/>
          <w:b/>
          <w:bCs/>
          <w:sz w:val="24"/>
          <w:szCs w:val="24"/>
        </w:rPr>
        <w:t>Prerequisites</w:t>
      </w:r>
      <w:r w:rsidRPr="00C860D8">
        <w:rPr>
          <w:rFonts w:ascii="Arial" w:hAnsi="Arial" w:cs="Arial"/>
          <w:sz w:val="24"/>
          <w:szCs w:val="24"/>
        </w:rPr>
        <w:t>: None</w:t>
      </w:r>
      <w:r w:rsidRPr="00C860D8">
        <w:rPr>
          <w:rFonts w:ascii="Arial" w:hAnsi="Arial" w:cs="Arial"/>
          <w:sz w:val="24"/>
          <w:szCs w:val="24"/>
        </w:rPr>
        <w:br/>
      </w:r>
      <w:r w:rsidRPr="00C860D8">
        <w:rPr>
          <w:rFonts w:ascii="Arial" w:hAnsi="Arial" w:cs="Arial"/>
          <w:b/>
          <w:bCs/>
          <w:sz w:val="24"/>
          <w:szCs w:val="24"/>
        </w:rPr>
        <w:t>Corequisites</w:t>
      </w:r>
      <w:r w:rsidRPr="00C860D8">
        <w:rPr>
          <w:rFonts w:ascii="Arial" w:hAnsi="Arial" w:cs="Arial"/>
          <w:sz w:val="24"/>
          <w:szCs w:val="24"/>
        </w:rPr>
        <w:t>: None</w:t>
      </w:r>
      <w:r w:rsidRPr="00C860D8">
        <w:rPr>
          <w:rFonts w:ascii="Arial" w:hAnsi="Arial" w:cs="Arial"/>
          <w:sz w:val="24"/>
          <w:szCs w:val="24"/>
        </w:rPr>
        <w:br/>
        <w:t>This course covers organizational and functional skills appropriate to the speech-language pathology workplace. Emphasis is placed on scheduling, office etiquette, operation of office equipment, time management, and quality issues. Upon completion, students should be able to demonstrate correct operation of office equipment and work cooperatively and effectively within the speech-language path</w:t>
      </w:r>
      <w:r>
        <w:rPr>
          <w:rFonts w:ascii="Arial" w:hAnsi="Arial" w:cs="Arial"/>
          <w:sz w:val="24"/>
          <w:szCs w:val="24"/>
        </w:rPr>
        <w:t>ology professional environment.</w:t>
      </w:r>
      <w:r w:rsidR="006C2B3D">
        <w:rPr>
          <w:rFonts w:ascii="Arial" w:hAnsi="Arial" w:cs="Arial"/>
          <w:sz w:val="24"/>
          <w:szCs w:val="24"/>
        </w:rPr>
        <w:pict w14:anchorId="608F7F44">
          <v:rect id="_x0000_i1027" style="width:0;height:.6pt" o:hralign="center" o:hrstd="t" o:hr="t" fillcolor="#a0a0a0" stroked="f"/>
        </w:pict>
      </w:r>
    </w:p>
    <w:p w14:paraId="4A865F09" w14:textId="14421932" w:rsidR="00A80BB7" w:rsidRDefault="00A80BB7">
      <w:pPr>
        <w:rPr>
          <w:rFonts w:ascii="Arial" w:hAnsi="Arial" w:cs="Arial"/>
          <w:b/>
          <w:bCs/>
          <w:sz w:val="24"/>
          <w:szCs w:val="24"/>
        </w:rPr>
      </w:pPr>
      <w:r>
        <w:rPr>
          <w:rFonts w:ascii="Arial" w:hAnsi="Arial" w:cs="Arial"/>
          <w:b/>
          <w:bCs/>
          <w:sz w:val="24"/>
          <w:szCs w:val="24"/>
        </w:rPr>
        <w:br w:type="page"/>
      </w:r>
    </w:p>
    <w:p w14:paraId="1FF8C9BE" w14:textId="77777777" w:rsidR="00C860D8" w:rsidRPr="00C860D8" w:rsidRDefault="00C860D8" w:rsidP="00C860D8">
      <w:pPr>
        <w:spacing w:before="100" w:beforeAutospacing="1" w:after="100" w:afterAutospacing="1"/>
        <w:rPr>
          <w:rFonts w:ascii="Arial" w:hAnsi="Arial" w:cs="Arial"/>
          <w:sz w:val="24"/>
          <w:szCs w:val="24"/>
        </w:rPr>
      </w:pPr>
      <w:r w:rsidRPr="00C860D8">
        <w:rPr>
          <w:rFonts w:ascii="Arial" w:hAnsi="Arial" w:cs="Arial"/>
          <w:b/>
          <w:bCs/>
          <w:sz w:val="24"/>
          <w:szCs w:val="24"/>
        </w:rPr>
        <w:t xml:space="preserve">SLP </w:t>
      </w:r>
      <w:proofErr w:type="gramStart"/>
      <w:r w:rsidRPr="00C860D8">
        <w:rPr>
          <w:rFonts w:ascii="Arial" w:hAnsi="Arial" w:cs="Arial"/>
          <w:b/>
          <w:bCs/>
          <w:sz w:val="24"/>
          <w:szCs w:val="24"/>
        </w:rPr>
        <w:t>130</w:t>
      </w:r>
      <w:r w:rsidRPr="00C860D8">
        <w:rPr>
          <w:rFonts w:ascii="Arial" w:hAnsi="Arial" w:cs="Arial"/>
          <w:sz w:val="24"/>
          <w:szCs w:val="24"/>
        </w:rPr>
        <w:t xml:space="preserve">  </w:t>
      </w:r>
      <w:r w:rsidRPr="00C860D8">
        <w:rPr>
          <w:rFonts w:ascii="Arial" w:hAnsi="Arial" w:cs="Arial"/>
          <w:b/>
          <w:bCs/>
          <w:sz w:val="24"/>
          <w:szCs w:val="24"/>
        </w:rPr>
        <w:t>Phonetics</w:t>
      </w:r>
      <w:proofErr w:type="gramEnd"/>
      <w:r w:rsidRPr="00C860D8">
        <w:rPr>
          <w:rFonts w:ascii="Arial" w:hAnsi="Arial" w:cs="Arial"/>
          <w:b/>
          <w:bCs/>
          <w:sz w:val="24"/>
          <w:szCs w:val="24"/>
        </w:rPr>
        <w:t>/Speech Patterns</w:t>
      </w:r>
      <w:r w:rsidRPr="00C860D8">
        <w:rPr>
          <w:rFonts w:ascii="Arial" w:hAnsi="Arial" w:cs="Arial"/>
          <w:sz w:val="24"/>
          <w:szCs w:val="24"/>
        </w:rPr>
        <w:br/>
      </w:r>
      <w:r w:rsidRPr="00C860D8">
        <w:rPr>
          <w:rFonts w:ascii="Arial" w:hAnsi="Arial" w:cs="Arial"/>
          <w:b/>
          <w:bCs/>
          <w:sz w:val="24"/>
          <w:szCs w:val="24"/>
        </w:rPr>
        <w:t>Lecture</w:t>
      </w:r>
      <w:r w:rsidRPr="00C860D8">
        <w:rPr>
          <w:rFonts w:ascii="Arial" w:hAnsi="Arial" w:cs="Arial"/>
          <w:sz w:val="24"/>
          <w:szCs w:val="24"/>
        </w:rPr>
        <w:t xml:space="preserve">: 02 </w:t>
      </w:r>
      <w:r w:rsidRPr="00C860D8">
        <w:rPr>
          <w:rFonts w:ascii="Arial" w:hAnsi="Arial" w:cs="Arial"/>
          <w:b/>
          <w:bCs/>
          <w:sz w:val="24"/>
          <w:szCs w:val="24"/>
        </w:rPr>
        <w:t>Lab</w:t>
      </w:r>
      <w:r w:rsidRPr="00C860D8">
        <w:rPr>
          <w:rFonts w:ascii="Arial" w:hAnsi="Arial" w:cs="Arial"/>
          <w:sz w:val="24"/>
          <w:szCs w:val="24"/>
        </w:rPr>
        <w:t>:02</w:t>
      </w:r>
      <w:r w:rsidRPr="00C860D8">
        <w:rPr>
          <w:rFonts w:ascii="Arial" w:hAnsi="Arial" w:cs="Arial"/>
          <w:sz w:val="24"/>
          <w:szCs w:val="24"/>
        </w:rPr>
        <w:br/>
      </w:r>
      <w:r w:rsidRPr="00C860D8">
        <w:rPr>
          <w:rFonts w:ascii="Arial" w:hAnsi="Arial" w:cs="Arial"/>
          <w:b/>
          <w:bCs/>
          <w:sz w:val="24"/>
          <w:szCs w:val="24"/>
        </w:rPr>
        <w:t>Clinical</w:t>
      </w:r>
      <w:r w:rsidRPr="00C860D8">
        <w:rPr>
          <w:rFonts w:ascii="Arial" w:hAnsi="Arial" w:cs="Arial"/>
          <w:sz w:val="24"/>
          <w:szCs w:val="24"/>
        </w:rPr>
        <w:t xml:space="preserve">: 00 </w:t>
      </w:r>
      <w:r w:rsidRPr="00C860D8">
        <w:rPr>
          <w:rFonts w:ascii="Arial" w:hAnsi="Arial" w:cs="Arial"/>
          <w:b/>
          <w:bCs/>
          <w:sz w:val="24"/>
          <w:szCs w:val="24"/>
        </w:rPr>
        <w:t>Credit</w:t>
      </w:r>
      <w:r w:rsidRPr="00C860D8">
        <w:rPr>
          <w:rFonts w:ascii="Arial" w:hAnsi="Arial" w:cs="Arial"/>
          <w:sz w:val="24"/>
          <w:szCs w:val="24"/>
        </w:rPr>
        <w:t>:03</w:t>
      </w:r>
      <w:r w:rsidRPr="00C860D8">
        <w:rPr>
          <w:rFonts w:ascii="Arial" w:hAnsi="Arial" w:cs="Arial"/>
          <w:sz w:val="24"/>
          <w:szCs w:val="24"/>
        </w:rPr>
        <w:br/>
      </w:r>
      <w:r w:rsidRPr="00C860D8">
        <w:rPr>
          <w:rFonts w:ascii="Arial" w:hAnsi="Arial" w:cs="Arial"/>
          <w:b/>
          <w:bCs/>
          <w:sz w:val="24"/>
          <w:szCs w:val="24"/>
        </w:rPr>
        <w:t>Components</w:t>
      </w:r>
      <w:r w:rsidRPr="00C860D8">
        <w:rPr>
          <w:rFonts w:ascii="Arial" w:hAnsi="Arial" w:cs="Arial"/>
          <w:sz w:val="24"/>
          <w:szCs w:val="24"/>
        </w:rPr>
        <w:t>: None</w:t>
      </w:r>
      <w:r w:rsidRPr="00C860D8">
        <w:rPr>
          <w:rFonts w:ascii="Arial" w:hAnsi="Arial" w:cs="Arial"/>
          <w:sz w:val="24"/>
          <w:szCs w:val="24"/>
        </w:rPr>
        <w:br/>
      </w:r>
      <w:r w:rsidRPr="00C860D8">
        <w:rPr>
          <w:rFonts w:ascii="Arial" w:hAnsi="Arial" w:cs="Arial"/>
          <w:b/>
          <w:bCs/>
          <w:sz w:val="24"/>
          <w:szCs w:val="24"/>
        </w:rPr>
        <w:t>Prerequisites</w:t>
      </w:r>
      <w:r w:rsidRPr="00C860D8">
        <w:rPr>
          <w:rFonts w:ascii="Arial" w:hAnsi="Arial" w:cs="Arial"/>
          <w:sz w:val="24"/>
          <w:szCs w:val="24"/>
        </w:rPr>
        <w:t>: Department Approval</w:t>
      </w:r>
      <w:r w:rsidRPr="00C860D8">
        <w:rPr>
          <w:rFonts w:ascii="Arial" w:hAnsi="Arial" w:cs="Arial"/>
          <w:sz w:val="24"/>
          <w:szCs w:val="24"/>
        </w:rPr>
        <w:br/>
      </w:r>
      <w:r w:rsidRPr="00C860D8">
        <w:rPr>
          <w:rFonts w:ascii="Arial" w:hAnsi="Arial" w:cs="Arial"/>
          <w:b/>
          <w:bCs/>
          <w:sz w:val="24"/>
          <w:szCs w:val="24"/>
        </w:rPr>
        <w:t>Corequisites</w:t>
      </w:r>
      <w:r w:rsidRPr="00C860D8">
        <w:rPr>
          <w:rFonts w:ascii="Arial" w:hAnsi="Arial" w:cs="Arial"/>
          <w:sz w:val="24"/>
          <w:szCs w:val="24"/>
        </w:rPr>
        <w:t>: SLP 112 and SLP 140</w:t>
      </w:r>
      <w:r w:rsidRPr="00C860D8">
        <w:rPr>
          <w:rFonts w:ascii="Arial" w:hAnsi="Arial" w:cs="Arial"/>
          <w:sz w:val="24"/>
          <w:szCs w:val="24"/>
        </w:rPr>
        <w:br/>
        <w:t>This course introduces the International Phonetic Alphabet and the categories of speech sounds, including voice, place, and manner of production. Emphasis is placed on the accurate transcription of normal and abnormal speech samples using the IPA and on the production of effective natural speech. Upon completion, students should be able to transcribe and categorize speech sounds and produce natural speech using appropriate breathing, articulation, and pronunciation.</w:t>
      </w:r>
      <w:r w:rsidRPr="00C860D8">
        <w:rPr>
          <w:rFonts w:ascii="Arial" w:hAnsi="Arial" w:cs="Arial"/>
          <w:sz w:val="24"/>
          <w:szCs w:val="24"/>
        </w:rPr>
        <w:br/>
      </w:r>
      <w:r w:rsidR="006C2B3D">
        <w:rPr>
          <w:rFonts w:ascii="Arial" w:hAnsi="Arial" w:cs="Arial"/>
          <w:sz w:val="24"/>
          <w:szCs w:val="24"/>
        </w:rPr>
        <w:pict w14:anchorId="7C123DB9">
          <v:rect id="_x0000_i1028" style="width:0;height:.6pt" o:hralign="center" o:hrstd="t" o:hr="t" fillcolor="#a0a0a0" stroked="f"/>
        </w:pict>
      </w:r>
    </w:p>
    <w:p w14:paraId="26603FF6" w14:textId="77777777" w:rsidR="00C860D8" w:rsidRPr="00C860D8" w:rsidRDefault="00C860D8" w:rsidP="00C860D8">
      <w:pPr>
        <w:spacing w:before="100" w:beforeAutospacing="1"/>
        <w:rPr>
          <w:rFonts w:ascii="Arial" w:hAnsi="Arial" w:cs="Arial"/>
          <w:sz w:val="24"/>
          <w:szCs w:val="24"/>
        </w:rPr>
      </w:pPr>
      <w:r w:rsidRPr="00C860D8">
        <w:rPr>
          <w:rFonts w:ascii="Arial" w:hAnsi="Arial" w:cs="Arial"/>
          <w:b/>
          <w:bCs/>
          <w:sz w:val="24"/>
          <w:szCs w:val="24"/>
        </w:rPr>
        <w:t>SLP 140</w:t>
      </w:r>
      <w:r w:rsidRPr="00C860D8">
        <w:rPr>
          <w:rFonts w:ascii="Arial" w:hAnsi="Arial" w:cs="Arial"/>
          <w:sz w:val="24"/>
          <w:szCs w:val="24"/>
        </w:rPr>
        <w:t xml:space="preserve">  </w:t>
      </w:r>
      <w:r w:rsidRPr="00C860D8">
        <w:rPr>
          <w:rFonts w:ascii="Arial" w:hAnsi="Arial" w:cs="Arial"/>
          <w:b/>
          <w:bCs/>
          <w:sz w:val="24"/>
          <w:szCs w:val="24"/>
        </w:rPr>
        <w:t>Normal Communication</w:t>
      </w:r>
      <w:r w:rsidRPr="00C860D8">
        <w:rPr>
          <w:rFonts w:ascii="Arial" w:hAnsi="Arial" w:cs="Arial"/>
          <w:sz w:val="24"/>
          <w:szCs w:val="24"/>
        </w:rPr>
        <w:br/>
      </w:r>
      <w:r w:rsidRPr="00C860D8">
        <w:rPr>
          <w:rFonts w:ascii="Arial" w:hAnsi="Arial" w:cs="Arial"/>
          <w:b/>
          <w:bCs/>
          <w:sz w:val="24"/>
          <w:szCs w:val="24"/>
        </w:rPr>
        <w:t>Lecture</w:t>
      </w:r>
      <w:r w:rsidRPr="00C860D8">
        <w:rPr>
          <w:rFonts w:ascii="Arial" w:hAnsi="Arial" w:cs="Arial"/>
          <w:sz w:val="24"/>
          <w:szCs w:val="24"/>
        </w:rPr>
        <w:t xml:space="preserve">: 03 </w:t>
      </w:r>
      <w:r w:rsidRPr="00C860D8">
        <w:rPr>
          <w:rFonts w:ascii="Arial" w:hAnsi="Arial" w:cs="Arial"/>
          <w:b/>
          <w:bCs/>
          <w:sz w:val="24"/>
          <w:szCs w:val="24"/>
        </w:rPr>
        <w:t>Lab</w:t>
      </w:r>
      <w:r w:rsidRPr="00C860D8">
        <w:rPr>
          <w:rFonts w:ascii="Arial" w:hAnsi="Arial" w:cs="Arial"/>
          <w:sz w:val="24"/>
          <w:szCs w:val="24"/>
        </w:rPr>
        <w:t>:00</w:t>
      </w:r>
      <w:r w:rsidRPr="00C860D8">
        <w:rPr>
          <w:rFonts w:ascii="Arial" w:hAnsi="Arial" w:cs="Arial"/>
          <w:sz w:val="24"/>
          <w:szCs w:val="24"/>
        </w:rPr>
        <w:br/>
      </w:r>
      <w:r w:rsidRPr="00C860D8">
        <w:rPr>
          <w:rFonts w:ascii="Arial" w:hAnsi="Arial" w:cs="Arial"/>
          <w:b/>
          <w:bCs/>
          <w:sz w:val="24"/>
          <w:szCs w:val="24"/>
        </w:rPr>
        <w:t>Clinical</w:t>
      </w:r>
      <w:r w:rsidRPr="00C860D8">
        <w:rPr>
          <w:rFonts w:ascii="Arial" w:hAnsi="Arial" w:cs="Arial"/>
          <w:sz w:val="24"/>
          <w:szCs w:val="24"/>
        </w:rPr>
        <w:t xml:space="preserve">: 00 </w:t>
      </w:r>
      <w:r w:rsidRPr="00C860D8">
        <w:rPr>
          <w:rFonts w:ascii="Arial" w:hAnsi="Arial" w:cs="Arial"/>
          <w:b/>
          <w:bCs/>
          <w:sz w:val="24"/>
          <w:szCs w:val="24"/>
        </w:rPr>
        <w:t>Credit</w:t>
      </w:r>
      <w:r w:rsidRPr="00C860D8">
        <w:rPr>
          <w:rFonts w:ascii="Arial" w:hAnsi="Arial" w:cs="Arial"/>
          <w:sz w:val="24"/>
          <w:szCs w:val="24"/>
        </w:rPr>
        <w:t>:03</w:t>
      </w:r>
      <w:r w:rsidRPr="00C860D8">
        <w:rPr>
          <w:rFonts w:ascii="Arial" w:hAnsi="Arial" w:cs="Arial"/>
          <w:sz w:val="24"/>
          <w:szCs w:val="24"/>
        </w:rPr>
        <w:br/>
      </w:r>
      <w:r w:rsidRPr="00C860D8">
        <w:rPr>
          <w:rFonts w:ascii="Arial" w:hAnsi="Arial" w:cs="Arial"/>
          <w:b/>
          <w:bCs/>
          <w:sz w:val="24"/>
          <w:szCs w:val="24"/>
        </w:rPr>
        <w:t>Components</w:t>
      </w:r>
      <w:r w:rsidRPr="00C860D8">
        <w:rPr>
          <w:rFonts w:ascii="Arial" w:hAnsi="Arial" w:cs="Arial"/>
          <w:sz w:val="24"/>
          <w:szCs w:val="24"/>
        </w:rPr>
        <w:t>: None</w:t>
      </w:r>
      <w:r w:rsidRPr="00C860D8">
        <w:rPr>
          <w:rFonts w:ascii="Arial" w:hAnsi="Arial" w:cs="Arial"/>
          <w:sz w:val="24"/>
          <w:szCs w:val="24"/>
        </w:rPr>
        <w:br/>
      </w:r>
      <w:r w:rsidRPr="00C860D8">
        <w:rPr>
          <w:rFonts w:ascii="Arial" w:hAnsi="Arial" w:cs="Arial"/>
          <w:b/>
          <w:bCs/>
          <w:sz w:val="24"/>
          <w:szCs w:val="24"/>
        </w:rPr>
        <w:t>Prerequisites</w:t>
      </w:r>
      <w:r w:rsidRPr="00C860D8">
        <w:rPr>
          <w:rFonts w:ascii="Arial" w:hAnsi="Arial" w:cs="Arial"/>
          <w:sz w:val="24"/>
          <w:szCs w:val="24"/>
        </w:rPr>
        <w:t>: Departmental Approval</w:t>
      </w:r>
      <w:r w:rsidRPr="00C860D8">
        <w:rPr>
          <w:rFonts w:ascii="Arial" w:hAnsi="Arial" w:cs="Arial"/>
          <w:sz w:val="24"/>
          <w:szCs w:val="24"/>
        </w:rPr>
        <w:br/>
      </w:r>
      <w:r w:rsidRPr="00C860D8">
        <w:rPr>
          <w:rFonts w:ascii="Arial" w:hAnsi="Arial" w:cs="Arial"/>
          <w:b/>
          <w:bCs/>
          <w:sz w:val="24"/>
          <w:szCs w:val="24"/>
        </w:rPr>
        <w:t>Corequisites</w:t>
      </w:r>
      <w:r w:rsidRPr="00C860D8">
        <w:rPr>
          <w:rFonts w:ascii="Arial" w:hAnsi="Arial" w:cs="Arial"/>
          <w:sz w:val="24"/>
          <w:szCs w:val="24"/>
        </w:rPr>
        <w:t>: None</w:t>
      </w:r>
      <w:r w:rsidRPr="00C860D8">
        <w:rPr>
          <w:rFonts w:ascii="Arial" w:hAnsi="Arial" w:cs="Arial"/>
          <w:sz w:val="24"/>
          <w:szCs w:val="24"/>
        </w:rPr>
        <w:br/>
        <w:t>This course introduces normal verbal and non-verbal communications across the life span, including appropriate social interaction with diverse populations. Topics include normal speech, language, and hearing in a multicultural society and an introduction to screening for normality and abnormality. Upon completion, students should be able to identify normal speech, language, and hearing patterns.</w:t>
      </w:r>
      <w:r w:rsidRPr="00C860D8">
        <w:rPr>
          <w:rFonts w:ascii="Arial" w:hAnsi="Arial" w:cs="Arial"/>
          <w:sz w:val="24"/>
          <w:szCs w:val="24"/>
        </w:rPr>
        <w:br/>
      </w:r>
      <w:r w:rsidR="006C2B3D">
        <w:rPr>
          <w:rFonts w:ascii="Arial" w:hAnsi="Arial" w:cs="Arial"/>
          <w:sz w:val="24"/>
          <w:szCs w:val="24"/>
        </w:rPr>
        <w:pict w14:anchorId="62D6E33B">
          <v:rect id="_x0000_i1029" style="width:0;height:.6pt" o:hralign="center" o:hrstd="t" o:hr="t" fillcolor="#a0a0a0" stroked="f"/>
        </w:pict>
      </w:r>
    </w:p>
    <w:p w14:paraId="55829436" w14:textId="77777777" w:rsidR="00C860D8" w:rsidRDefault="00C860D8" w:rsidP="00C860D8">
      <w:pPr>
        <w:spacing w:before="100" w:beforeAutospacing="1" w:after="100" w:afterAutospacing="1"/>
        <w:rPr>
          <w:rFonts w:ascii="Arial" w:hAnsi="Arial" w:cs="Arial"/>
          <w:b/>
          <w:bCs/>
          <w:sz w:val="4"/>
          <w:szCs w:val="4"/>
        </w:rPr>
      </w:pPr>
      <w:r w:rsidRPr="00C860D8">
        <w:rPr>
          <w:rFonts w:ascii="Arial" w:hAnsi="Arial" w:cs="Arial"/>
          <w:b/>
          <w:bCs/>
          <w:sz w:val="24"/>
          <w:szCs w:val="24"/>
        </w:rPr>
        <w:t>SLP 211</w:t>
      </w:r>
      <w:r w:rsidRPr="00C860D8">
        <w:rPr>
          <w:rFonts w:ascii="Arial" w:hAnsi="Arial" w:cs="Arial"/>
          <w:sz w:val="24"/>
          <w:szCs w:val="24"/>
        </w:rPr>
        <w:t xml:space="preserve">  </w:t>
      </w:r>
      <w:r w:rsidRPr="00C860D8">
        <w:rPr>
          <w:rFonts w:ascii="Arial" w:hAnsi="Arial" w:cs="Arial"/>
          <w:b/>
          <w:bCs/>
          <w:sz w:val="24"/>
          <w:szCs w:val="24"/>
        </w:rPr>
        <w:t>Developmental Disorders</w:t>
      </w:r>
      <w:r w:rsidRPr="00C860D8">
        <w:rPr>
          <w:rFonts w:ascii="Arial" w:hAnsi="Arial" w:cs="Arial"/>
          <w:sz w:val="24"/>
          <w:szCs w:val="24"/>
        </w:rPr>
        <w:br/>
      </w:r>
      <w:r w:rsidRPr="00C860D8">
        <w:rPr>
          <w:rFonts w:ascii="Arial" w:hAnsi="Arial" w:cs="Arial"/>
          <w:b/>
          <w:bCs/>
          <w:sz w:val="24"/>
          <w:szCs w:val="24"/>
        </w:rPr>
        <w:t>Lecture</w:t>
      </w:r>
      <w:r w:rsidRPr="00C860D8">
        <w:rPr>
          <w:rFonts w:ascii="Arial" w:hAnsi="Arial" w:cs="Arial"/>
          <w:sz w:val="24"/>
          <w:szCs w:val="24"/>
        </w:rPr>
        <w:t xml:space="preserve">: 03 </w:t>
      </w:r>
      <w:r w:rsidRPr="00C860D8">
        <w:rPr>
          <w:rFonts w:ascii="Arial" w:hAnsi="Arial" w:cs="Arial"/>
          <w:b/>
          <w:bCs/>
          <w:sz w:val="24"/>
          <w:szCs w:val="24"/>
        </w:rPr>
        <w:t>Lab</w:t>
      </w:r>
      <w:r w:rsidRPr="00C860D8">
        <w:rPr>
          <w:rFonts w:ascii="Arial" w:hAnsi="Arial" w:cs="Arial"/>
          <w:sz w:val="24"/>
          <w:szCs w:val="24"/>
        </w:rPr>
        <w:t>:02</w:t>
      </w:r>
      <w:r w:rsidRPr="00C860D8">
        <w:rPr>
          <w:rFonts w:ascii="Arial" w:hAnsi="Arial" w:cs="Arial"/>
          <w:sz w:val="24"/>
          <w:szCs w:val="24"/>
        </w:rPr>
        <w:br/>
      </w:r>
      <w:r w:rsidRPr="00C860D8">
        <w:rPr>
          <w:rFonts w:ascii="Arial" w:hAnsi="Arial" w:cs="Arial"/>
          <w:b/>
          <w:bCs/>
          <w:sz w:val="24"/>
          <w:szCs w:val="24"/>
        </w:rPr>
        <w:t>Clinical</w:t>
      </w:r>
      <w:r w:rsidRPr="00C860D8">
        <w:rPr>
          <w:rFonts w:ascii="Arial" w:hAnsi="Arial" w:cs="Arial"/>
          <w:sz w:val="24"/>
          <w:szCs w:val="24"/>
        </w:rPr>
        <w:t xml:space="preserve">: 00 </w:t>
      </w:r>
      <w:r w:rsidRPr="00C860D8">
        <w:rPr>
          <w:rFonts w:ascii="Arial" w:hAnsi="Arial" w:cs="Arial"/>
          <w:b/>
          <w:bCs/>
          <w:sz w:val="24"/>
          <w:szCs w:val="24"/>
        </w:rPr>
        <w:t>Credit</w:t>
      </w:r>
      <w:r w:rsidRPr="00C860D8">
        <w:rPr>
          <w:rFonts w:ascii="Arial" w:hAnsi="Arial" w:cs="Arial"/>
          <w:sz w:val="24"/>
          <w:szCs w:val="24"/>
        </w:rPr>
        <w:t>:04</w:t>
      </w:r>
      <w:r w:rsidRPr="00C860D8">
        <w:rPr>
          <w:rFonts w:ascii="Arial" w:hAnsi="Arial" w:cs="Arial"/>
          <w:sz w:val="24"/>
          <w:szCs w:val="24"/>
        </w:rPr>
        <w:br/>
      </w:r>
      <w:r w:rsidRPr="00C860D8">
        <w:rPr>
          <w:rFonts w:ascii="Arial" w:hAnsi="Arial" w:cs="Arial"/>
          <w:b/>
          <w:bCs/>
          <w:sz w:val="24"/>
          <w:szCs w:val="24"/>
        </w:rPr>
        <w:t>Components</w:t>
      </w:r>
      <w:r w:rsidRPr="00C860D8">
        <w:rPr>
          <w:rFonts w:ascii="Arial" w:hAnsi="Arial" w:cs="Arial"/>
          <w:sz w:val="24"/>
          <w:szCs w:val="24"/>
        </w:rPr>
        <w:t>: None</w:t>
      </w:r>
      <w:r w:rsidRPr="00C860D8">
        <w:rPr>
          <w:rFonts w:ascii="Arial" w:hAnsi="Arial" w:cs="Arial"/>
          <w:sz w:val="24"/>
          <w:szCs w:val="24"/>
        </w:rPr>
        <w:br/>
      </w:r>
      <w:r w:rsidRPr="00C860D8">
        <w:rPr>
          <w:rFonts w:ascii="Arial" w:hAnsi="Arial" w:cs="Arial"/>
          <w:b/>
          <w:bCs/>
          <w:sz w:val="24"/>
          <w:szCs w:val="24"/>
        </w:rPr>
        <w:t>Prerequisites</w:t>
      </w:r>
      <w:r w:rsidRPr="00C860D8">
        <w:rPr>
          <w:rFonts w:ascii="Arial" w:hAnsi="Arial" w:cs="Arial"/>
          <w:sz w:val="24"/>
          <w:szCs w:val="24"/>
        </w:rPr>
        <w:t xml:space="preserve">: All courses required: SLP 111, SLP 130 and SLP 140 </w:t>
      </w:r>
      <w:r w:rsidRPr="00C860D8">
        <w:rPr>
          <w:rFonts w:ascii="Arial" w:hAnsi="Arial" w:cs="Arial"/>
          <w:sz w:val="24"/>
          <w:szCs w:val="24"/>
        </w:rPr>
        <w:br/>
      </w:r>
      <w:r w:rsidRPr="00C860D8">
        <w:rPr>
          <w:rFonts w:ascii="Arial" w:hAnsi="Arial" w:cs="Arial"/>
          <w:b/>
          <w:bCs/>
          <w:sz w:val="24"/>
          <w:szCs w:val="24"/>
        </w:rPr>
        <w:t>Corequisites</w:t>
      </w:r>
      <w:r w:rsidRPr="00C860D8">
        <w:rPr>
          <w:rFonts w:ascii="Arial" w:hAnsi="Arial" w:cs="Arial"/>
          <w:sz w:val="24"/>
          <w:szCs w:val="24"/>
        </w:rPr>
        <w:t xml:space="preserve">: </w:t>
      </w:r>
      <w:r w:rsidRPr="0061635E">
        <w:rPr>
          <w:rFonts w:ascii="Arial" w:hAnsi="Arial" w:cs="Arial"/>
          <w:sz w:val="24"/>
          <w:szCs w:val="24"/>
        </w:rPr>
        <w:t>All courses required: ASL 111, SLP 120 and SLP 212</w:t>
      </w:r>
      <w:r w:rsidRPr="0061635E">
        <w:rPr>
          <w:rFonts w:ascii="Arial" w:hAnsi="Arial" w:cs="Arial"/>
          <w:sz w:val="24"/>
          <w:szCs w:val="24"/>
        </w:rPr>
        <w:br/>
        <w:t>This course covers screening for speech, language, and hearing disorders; use of observational checklists; and administration of therapeutic protocols. Emphasis is placed on conditions commonly treated in speech</w:t>
      </w:r>
      <w:r w:rsidRPr="00C860D8">
        <w:rPr>
          <w:rFonts w:ascii="Arial" w:hAnsi="Arial" w:cs="Arial"/>
          <w:sz w:val="24"/>
          <w:szCs w:val="24"/>
        </w:rPr>
        <w:t>-language pathology. Upon completion, students should be able to accurately administer screening tests and therapeutic protocols and identify characteristics of developmental speech, language, and hearing disorders.</w:t>
      </w:r>
      <w:r w:rsidRPr="00C860D8">
        <w:rPr>
          <w:rFonts w:ascii="Arial" w:hAnsi="Arial" w:cs="Arial"/>
          <w:sz w:val="24"/>
          <w:szCs w:val="24"/>
        </w:rPr>
        <w:br/>
      </w:r>
      <w:r w:rsidR="006C2B3D">
        <w:rPr>
          <w:rFonts w:ascii="Arial" w:hAnsi="Arial" w:cs="Arial"/>
          <w:sz w:val="24"/>
          <w:szCs w:val="24"/>
        </w:rPr>
        <w:pict w14:anchorId="68D8468B">
          <v:rect id="_x0000_i1030" style="width:0;height:.6pt" o:hralign="center" o:hrstd="t" o:hr="t" fillcolor="#a0a0a0" stroked="f"/>
        </w:pict>
      </w:r>
    </w:p>
    <w:p w14:paraId="0D7CBF46" w14:textId="77777777" w:rsidR="006A7457" w:rsidRDefault="00C860D8" w:rsidP="00C860D8">
      <w:pPr>
        <w:spacing w:before="100" w:beforeAutospacing="1" w:after="100" w:afterAutospacing="1"/>
        <w:rPr>
          <w:rFonts w:ascii="Arial" w:hAnsi="Arial" w:cs="Arial"/>
          <w:sz w:val="24"/>
          <w:szCs w:val="24"/>
        </w:rPr>
      </w:pPr>
      <w:r w:rsidRPr="00C860D8">
        <w:rPr>
          <w:rFonts w:ascii="Arial" w:hAnsi="Arial" w:cs="Arial"/>
          <w:b/>
          <w:bCs/>
          <w:sz w:val="24"/>
          <w:szCs w:val="24"/>
        </w:rPr>
        <w:t>SLP 212</w:t>
      </w:r>
      <w:r w:rsidRPr="00C860D8">
        <w:rPr>
          <w:rFonts w:ascii="Arial" w:hAnsi="Arial" w:cs="Arial"/>
          <w:sz w:val="24"/>
          <w:szCs w:val="24"/>
        </w:rPr>
        <w:t xml:space="preserve">  </w:t>
      </w:r>
      <w:r w:rsidR="00B14BEC" w:rsidRPr="00C860D8">
        <w:rPr>
          <w:rFonts w:ascii="Arial" w:hAnsi="Arial" w:cs="Arial"/>
          <w:b/>
          <w:bCs/>
          <w:sz w:val="24"/>
          <w:szCs w:val="24"/>
        </w:rPr>
        <w:t>Acquired</w:t>
      </w:r>
      <w:r w:rsidRPr="00C860D8">
        <w:rPr>
          <w:rFonts w:ascii="Arial" w:hAnsi="Arial" w:cs="Arial"/>
          <w:b/>
          <w:bCs/>
          <w:sz w:val="24"/>
          <w:szCs w:val="24"/>
        </w:rPr>
        <w:t xml:space="preserve"> Disorders</w:t>
      </w:r>
      <w:r w:rsidRPr="00C860D8">
        <w:rPr>
          <w:rFonts w:ascii="Arial" w:hAnsi="Arial" w:cs="Arial"/>
          <w:sz w:val="24"/>
          <w:szCs w:val="24"/>
        </w:rPr>
        <w:br/>
      </w:r>
      <w:r w:rsidRPr="00C860D8">
        <w:rPr>
          <w:rFonts w:ascii="Arial" w:hAnsi="Arial" w:cs="Arial"/>
          <w:b/>
          <w:bCs/>
          <w:sz w:val="24"/>
          <w:szCs w:val="24"/>
        </w:rPr>
        <w:t>Lecture</w:t>
      </w:r>
      <w:r w:rsidRPr="00C860D8">
        <w:rPr>
          <w:rFonts w:ascii="Arial" w:hAnsi="Arial" w:cs="Arial"/>
          <w:sz w:val="24"/>
          <w:szCs w:val="24"/>
        </w:rPr>
        <w:t xml:space="preserve">: 03 </w:t>
      </w:r>
      <w:r w:rsidRPr="00C860D8">
        <w:rPr>
          <w:rFonts w:ascii="Arial" w:hAnsi="Arial" w:cs="Arial"/>
          <w:b/>
          <w:bCs/>
          <w:sz w:val="24"/>
          <w:szCs w:val="24"/>
        </w:rPr>
        <w:t>Lab</w:t>
      </w:r>
      <w:r w:rsidRPr="00C860D8">
        <w:rPr>
          <w:rFonts w:ascii="Arial" w:hAnsi="Arial" w:cs="Arial"/>
          <w:sz w:val="24"/>
          <w:szCs w:val="24"/>
        </w:rPr>
        <w:t>:02</w:t>
      </w:r>
      <w:r w:rsidRPr="00C860D8">
        <w:rPr>
          <w:rFonts w:ascii="Arial" w:hAnsi="Arial" w:cs="Arial"/>
          <w:sz w:val="24"/>
          <w:szCs w:val="24"/>
        </w:rPr>
        <w:br/>
      </w:r>
      <w:r w:rsidRPr="00C860D8">
        <w:rPr>
          <w:rFonts w:ascii="Arial" w:hAnsi="Arial" w:cs="Arial"/>
          <w:b/>
          <w:bCs/>
          <w:sz w:val="24"/>
          <w:szCs w:val="24"/>
        </w:rPr>
        <w:t>Clinical</w:t>
      </w:r>
      <w:r w:rsidRPr="00C860D8">
        <w:rPr>
          <w:rFonts w:ascii="Arial" w:hAnsi="Arial" w:cs="Arial"/>
          <w:sz w:val="24"/>
          <w:szCs w:val="24"/>
        </w:rPr>
        <w:t xml:space="preserve">: 03 </w:t>
      </w:r>
      <w:r w:rsidRPr="00C860D8">
        <w:rPr>
          <w:rFonts w:ascii="Arial" w:hAnsi="Arial" w:cs="Arial"/>
          <w:b/>
          <w:bCs/>
          <w:sz w:val="24"/>
          <w:szCs w:val="24"/>
        </w:rPr>
        <w:t>Credit</w:t>
      </w:r>
      <w:r w:rsidRPr="00C860D8">
        <w:rPr>
          <w:rFonts w:ascii="Arial" w:hAnsi="Arial" w:cs="Arial"/>
          <w:sz w:val="24"/>
          <w:szCs w:val="24"/>
        </w:rPr>
        <w:t>:05</w:t>
      </w:r>
      <w:r w:rsidRPr="00C860D8">
        <w:rPr>
          <w:rFonts w:ascii="Arial" w:hAnsi="Arial" w:cs="Arial"/>
          <w:sz w:val="24"/>
          <w:szCs w:val="24"/>
        </w:rPr>
        <w:br/>
      </w:r>
      <w:r w:rsidRPr="00C860D8">
        <w:rPr>
          <w:rFonts w:ascii="Arial" w:hAnsi="Arial" w:cs="Arial"/>
          <w:b/>
          <w:bCs/>
          <w:sz w:val="24"/>
          <w:szCs w:val="24"/>
        </w:rPr>
        <w:t>Components</w:t>
      </w:r>
      <w:r w:rsidRPr="00C860D8">
        <w:rPr>
          <w:rFonts w:ascii="Arial" w:hAnsi="Arial" w:cs="Arial"/>
          <w:sz w:val="24"/>
          <w:szCs w:val="24"/>
        </w:rPr>
        <w:t>: None</w:t>
      </w:r>
      <w:r w:rsidRPr="00C860D8">
        <w:rPr>
          <w:rFonts w:ascii="Arial" w:hAnsi="Arial" w:cs="Arial"/>
          <w:sz w:val="24"/>
          <w:szCs w:val="24"/>
        </w:rPr>
        <w:br/>
      </w:r>
      <w:r w:rsidRPr="00C860D8">
        <w:rPr>
          <w:rFonts w:ascii="Arial" w:hAnsi="Arial" w:cs="Arial"/>
          <w:b/>
          <w:bCs/>
          <w:sz w:val="24"/>
          <w:szCs w:val="24"/>
        </w:rPr>
        <w:t>Prerequisites</w:t>
      </w:r>
      <w:r w:rsidRPr="00C860D8">
        <w:rPr>
          <w:rFonts w:ascii="Arial" w:hAnsi="Arial" w:cs="Arial"/>
          <w:sz w:val="24"/>
          <w:szCs w:val="24"/>
        </w:rPr>
        <w:t>: Take SLP 111, SLP 112, SLP 130, and SLP 140</w:t>
      </w:r>
      <w:r w:rsidRPr="00C860D8">
        <w:rPr>
          <w:rFonts w:ascii="Arial" w:hAnsi="Arial" w:cs="Arial"/>
          <w:sz w:val="24"/>
          <w:szCs w:val="24"/>
        </w:rPr>
        <w:br/>
      </w:r>
      <w:r w:rsidRPr="00C860D8">
        <w:rPr>
          <w:rFonts w:ascii="Arial" w:hAnsi="Arial" w:cs="Arial"/>
          <w:b/>
          <w:bCs/>
          <w:sz w:val="24"/>
          <w:szCs w:val="24"/>
        </w:rPr>
        <w:t>Corequisites</w:t>
      </w:r>
      <w:r w:rsidRPr="00C860D8">
        <w:rPr>
          <w:rFonts w:ascii="Arial" w:hAnsi="Arial" w:cs="Arial"/>
          <w:sz w:val="24"/>
          <w:szCs w:val="24"/>
        </w:rPr>
        <w:t>: Take SLP 120 and ASL 111</w:t>
      </w:r>
      <w:r w:rsidRPr="00C860D8">
        <w:rPr>
          <w:rFonts w:ascii="Arial" w:hAnsi="Arial" w:cs="Arial"/>
          <w:sz w:val="24"/>
          <w:szCs w:val="24"/>
        </w:rPr>
        <w:br/>
        <w:t>This course is a continuation of SLP 211 and includes an introduction to clinical settings. Emphasis is placed on acquired conditions commonly treated in speech-language pathology. Upon completion, students should be able to accurately administer screening tests and therapeutic protocols and identify characteristics of acquired speech, language, and hearing disorders.</w:t>
      </w:r>
      <w:r w:rsidRPr="00C860D8">
        <w:rPr>
          <w:rFonts w:ascii="Arial" w:hAnsi="Arial" w:cs="Arial"/>
          <w:sz w:val="24"/>
          <w:szCs w:val="24"/>
        </w:rPr>
        <w:br/>
      </w:r>
      <w:r w:rsidR="006C2B3D">
        <w:rPr>
          <w:rFonts w:ascii="Arial" w:hAnsi="Arial" w:cs="Arial"/>
          <w:sz w:val="24"/>
          <w:szCs w:val="24"/>
        </w:rPr>
        <w:pict w14:anchorId="4C1722DA">
          <v:rect id="_x0000_i1031" style="width:0;height:.6pt" o:hralign="center" o:hrstd="t" o:hr="t" fillcolor="#a0a0a0" stroked="f"/>
        </w:pict>
      </w:r>
    </w:p>
    <w:p w14:paraId="427FDF89" w14:textId="5EEB9D70" w:rsidR="006E3AAE" w:rsidRDefault="006E3AAE" w:rsidP="006E3AAE">
      <w:pPr>
        <w:spacing w:before="330" w:after="330"/>
        <w:rPr>
          <w:rFonts w:ascii="Helvetica" w:hAnsi="Helvetica" w:cs="Helvetica"/>
          <w:color w:val="464646"/>
          <w:sz w:val="24"/>
          <w:szCs w:val="24"/>
        </w:rPr>
      </w:pPr>
      <w:r w:rsidRPr="006E3AAE">
        <w:rPr>
          <w:rFonts w:ascii="Helvetica" w:hAnsi="Helvetica" w:cs="Helvetica"/>
          <w:b/>
          <w:bCs/>
          <w:color w:val="464646"/>
          <w:sz w:val="24"/>
          <w:szCs w:val="24"/>
        </w:rPr>
        <w:t>SLP 215</w:t>
      </w:r>
      <w:r w:rsidRPr="006E3AAE">
        <w:rPr>
          <w:rFonts w:ascii="Helvetica" w:hAnsi="Helvetica" w:cs="Helvetica"/>
          <w:color w:val="464646"/>
          <w:sz w:val="24"/>
          <w:szCs w:val="24"/>
        </w:rPr>
        <w:t>  </w:t>
      </w:r>
      <w:r w:rsidRPr="006E3AAE">
        <w:rPr>
          <w:rFonts w:ascii="Helvetica" w:hAnsi="Helvetica" w:cs="Helvetica"/>
          <w:b/>
          <w:bCs/>
          <w:color w:val="464646"/>
          <w:sz w:val="24"/>
          <w:szCs w:val="24"/>
        </w:rPr>
        <w:t>Treatment Intervention</w:t>
      </w:r>
      <w:r w:rsidRPr="006E3AAE">
        <w:rPr>
          <w:rFonts w:ascii="Helvetica" w:hAnsi="Helvetica" w:cs="Helvetica"/>
          <w:color w:val="464646"/>
          <w:sz w:val="24"/>
          <w:szCs w:val="24"/>
        </w:rPr>
        <w:br/>
      </w:r>
      <w:r w:rsidRPr="006E3AAE">
        <w:rPr>
          <w:rFonts w:ascii="Helvetica" w:hAnsi="Helvetica" w:cs="Helvetica"/>
          <w:b/>
          <w:bCs/>
          <w:color w:val="464646"/>
          <w:sz w:val="24"/>
          <w:szCs w:val="24"/>
        </w:rPr>
        <w:t>Lecture</w:t>
      </w:r>
      <w:r w:rsidRPr="006E3AAE">
        <w:rPr>
          <w:rFonts w:ascii="Helvetica" w:hAnsi="Helvetica" w:cs="Helvetica"/>
          <w:color w:val="464646"/>
          <w:sz w:val="24"/>
          <w:szCs w:val="24"/>
        </w:rPr>
        <w:t>: 03 </w:t>
      </w:r>
      <w:r w:rsidRPr="006E3AAE">
        <w:rPr>
          <w:rFonts w:ascii="Helvetica" w:hAnsi="Helvetica" w:cs="Helvetica"/>
          <w:b/>
          <w:bCs/>
          <w:color w:val="464646"/>
          <w:sz w:val="24"/>
          <w:szCs w:val="24"/>
        </w:rPr>
        <w:t>Lab</w:t>
      </w:r>
      <w:r w:rsidRPr="006E3AAE">
        <w:rPr>
          <w:rFonts w:ascii="Helvetica" w:hAnsi="Helvetica" w:cs="Helvetica"/>
          <w:color w:val="464646"/>
          <w:sz w:val="24"/>
          <w:szCs w:val="24"/>
        </w:rPr>
        <w:t>:02</w:t>
      </w:r>
      <w:r w:rsidRPr="006E3AAE">
        <w:rPr>
          <w:rFonts w:ascii="Helvetica" w:hAnsi="Helvetica" w:cs="Helvetica"/>
          <w:color w:val="464646"/>
          <w:sz w:val="24"/>
          <w:szCs w:val="24"/>
        </w:rPr>
        <w:br/>
      </w:r>
      <w:r w:rsidRPr="006E3AAE">
        <w:rPr>
          <w:rFonts w:ascii="Helvetica" w:hAnsi="Helvetica" w:cs="Helvetica"/>
          <w:b/>
          <w:bCs/>
          <w:color w:val="464646"/>
          <w:sz w:val="24"/>
          <w:szCs w:val="24"/>
        </w:rPr>
        <w:t>Clinical</w:t>
      </w:r>
      <w:r w:rsidRPr="006E3AAE">
        <w:rPr>
          <w:rFonts w:ascii="Helvetica" w:hAnsi="Helvetica" w:cs="Helvetica"/>
          <w:color w:val="464646"/>
          <w:sz w:val="24"/>
          <w:szCs w:val="24"/>
        </w:rPr>
        <w:t>: 00 </w:t>
      </w:r>
      <w:r w:rsidRPr="006E3AAE">
        <w:rPr>
          <w:rFonts w:ascii="Helvetica" w:hAnsi="Helvetica" w:cs="Helvetica"/>
          <w:b/>
          <w:bCs/>
          <w:color w:val="464646"/>
          <w:sz w:val="24"/>
          <w:szCs w:val="24"/>
        </w:rPr>
        <w:t>Credit</w:t>
      </w:r>
      <w:r w:rsidRPr="006E3AAE">
        <w:rPr>
          <w:rFonts w:ascii="Helvetica" w:hAnsi="Helvetica" w:cs="Helvetica"/>
          <w:color w:val="464646"/>
          <w:sz w:val="24"/>
          <w:szCs w:val="24"/>
        </w:rPr>
        <w:t>:04</w:t>
      </w:r>
      <w:r w:rsidRPr="006E3AAE">
        <w:rPr>
          <w:rFonts w:ascii="Helvetica" w:hAnsi="Helvetica" w:cs="Helvetica"/>
          <w:color w:val="464646"/>
          <w:sz w:val="24"/>
          <w:szCs w:val="24"/>
        </w:rPr>
        <w:br/>
      </w:r>
      <w:r w:rsidRPr="006E3AAE">
        <w:rPr>
          <w:rFonts w:ascii="Helvetica" w:hAnsi="Helvetica" w:cs="Helvetica"/>
          <w:b/>
          <w:bCs/>
          <w:color w:val="464646"/>
          <w:sz w:val="24"/>
          <w:szCs w:val="24"/>
        </w:rPr>
        <w:t>Components</w:t>
      </w:r>
      <w:r w:rsidRPr="006E3AAE">
        <w:rPr>
          <w:rFonts w:ascii="Helvetica" w:hAnsi="Helvetica" w:cs="Helvetica"/>
          <w:color w:val="464646"/>
          <w:sz w:val="24"/>
          <w:szCs w:val="24"/>
        </w:rPr>
        <w:t>:</w:t>
      </w:r>
      <w:r w:rsidRPr="006E3AAE">
        <w:rPr>
          <w:rFonts w:ascii="Helvetica" w:hAnsi="Helvetica" w:cs="Helvetica"/>
          <w:color w:val="464646"/>
          <w:sz w:val="24"/>
          <w:szCs w:val="24"/>
        </w:rPr>
        <w:br/>
      </w:r>
      <w:r w:rsidRPr="006E3AAE">
        <w:rPr>
          <w:rFonts w:ascii="Helvetica" w:hAnsi="Helvetica" w:cs="Helvetica"/>
          <w:b/>
          <w:bCs/>
          <w:color w:val="464646"/>
          <w:sz w:val="24"/>
          <w:szCs w:val="24"/>
        </w:rPr>
        <w:t>Prerequisites</w:t>
      </w:r>
      <w:r w:rsidRPr="006E3AAE">
        <w:rPr>
          <w:rFonts w:ascii="Helvetica" w:hAnsi="Helvetica" w:cs="Helvetica"/>
          <w:color w:val="464646"/>
          <w:sz w:val="24"/>
          <w:szCs w:val="24"/>
        </w:rPr>
        <w:t>: Take SLP-111 and SLP-140</w:t>
      </w:r>
      <w:r w:rsidRPr="006E3AAE">
        <w:rPr>
          <w:rFonts w:ascii="Helvetica" w:hAnsi="Helvetica" w:cs="Helvetica"/>
          <w:color w:val="464646"/>
          <w:sz w:val="24"/>
          <w:szCs w:val="24"/>
        </w:rPr>
        <w:br/>
      </w:r>
      <w:r w:rsidRPr="006E3AAE">
        <w:rPr>
          <w:rFonts w:ascii="Helvetica" w:hAnsi="Helvetica" w:cs="Helvetica"/>
          <w:b/>
          <w:bCs/>
          <w:color w:val="464646"/>
          <w:sz w:val="24"/>
          <w:szCs w:val="24"/>
        </w:rPr>
        <w:t>Corequisites</w:t>
      </w:r>
      <w:r w:rsidRPr="006E3AAE">
        <w:rPr>
          <w:rFonts w:ascii="Helvetica" w:hAnsi="Helvetica" w:cs="Helvetica"/>
          <w:color w:val="464646"/>
          <w:sz w:val="24"/>
          <w:szCs w:val="24"/>
        </w:rPr>
        <w:t>: None</w:t>
      </w:r>
      <w:r w:rsidRPr="006E3AAE">
        <w:rPr>
          <w:rFonts w:ascii="Helvetica" w:hAnsi="Helvetica" w:cs="Helvetica"/>
          <w:color w:val="464646"/>
          <w:sz w:val="24"/>
          <w:szCs w:val="24"/>
        </w:rPr>
        <w:br/>
        <w:t xml:space="preserve">This course introduces students to a multitude of intervention techniques used to treat individuals of all ages with communication disorders in a variety of clinical settings. Emphasis is placed on understanding the therapeutic process and the effectiveness of </w:t>
      </w:r>
      <w:r w:rsidR="00F50511" w:rsidRPr="006E3AAE">
        <w:rPr>
          <w:rFonts w:ascii="Helvetica" w:hAnsi="Helvetica" w:cs="Helvetica"/>
          <w:color w:val="464646"/>
          <w:sz w:val="24"/>
          <w:szCs w:val="24"/>
        </w:rPr>
        <w:t>evidence-based</w:t>
      </w:r>
      <w:r w:rsidRPr="006E3AAE">
        <w:rPr>
          <w:rFonts w:ascii="Helvetica" w:hAnsi="Helvetica" w:cs="Helvetica"/>
          <w:color w:val="464646"/>
          <w:sz w:val="24"/>
          <w:szCs w:val="24"/>
        </w:rPr>
        <w:t xml:space="preserve"> practices currently being used in the field of speech and language across the lifespan. Upon completion, students should be able to demonstrate competencies in the therapeutic process.</w:t>
      </w:r>
    </w:p>
    <w:p w14:paraId="3136121C" w14:textId="74FB604D" w:rsidR="006E3AAE" w:rsidRPr="006E3AAE" w:rsidRDefault="006C2B3D" w:rsidP="006E3AAE">
      <w:pPr>
        <w:spacing w:before="330" w:after="330"/>
        <w:rPr>
          <w:sz w:val="24"/>
          <w:szCs w:val="24"/>
        </w:rPr>
      </w:pPr>
      <w:r>
        <w:rPr>
          <w:rFonts w:ascii="Arial" w:hAnsi="Arial" w:cs="Arial"/>
          <w:sz w:val="24"/>
          <w:szCs w:val="24"/>
        </w:rPr>
        <w:pict w14:anchorId="02619770">
          <v:rect id="_x0000_i1032" style="width:0;height:.6pt" o:hralign="center" o:hrstd="t" o:hr="t" fillcolor="#a0a0a0" stroked="f"/>
        </w:pict>
      </w:r>
    </w:p>
    <w:p w14:paraId="05C2AA3D" w14:textId="77777777" w:rsidR="00C860D8" w:rsidRPr="00C860D8" w:rsidRDefault="00C860D8" w:rsidP="00C860D8">
      <w:pPr>
        <w:spacing w:before="100" w:beforeAutospacing="1" w:after="100" w:afterAutospacing="1"/>
        <w:rPr>
          <w:rFonts w:ascii="Arial" w:hAnsi="Arial" w:cs="Arial"/>
          <w:sz w:val="24"/>
          <w:szCs w:val="24"/>
        </w:rPr>
      </w:pPr>
      <w:r w:rsidRPr="00C860D8">
        <w:rPr>
          <w:rFonts w:ascii="Arial" w:hAnsi="Arial" w:cs="Arial"/>
          <w:b/>
          <w:bCs/>
          <w:sz w:val="24"/>
          <w:szCs w:val="24"/>
        </w:rPr>
        <w:t>SLP 220</w:t>
      </w:r>
      <w:r w:rsidRPr="00C860D8">
        <w:rPr>
          <w:rFonts w:ascii="Arial" w:hAnsi="Arial" w:cs="Arial"/>
          <w:sz w:val="24"/>
          <w:szCs w:val="24"/>
        </w:rPr>
        <w:t xml:space="preserve">  </w:t>
      </w:r>
      <w:r w:rsidRPr="00C860D8">
        <w:rPr>
          <w:rFonts w:ascii="Arial" w:hAnsi="Arial" w:cs="Arial"/>
          <w:b/>
          <w:bCs/>
          <w:sz w:val="24"/>
          <w:szCs w:val="24"/>
        </w:rPr>
        <w:t>Assistive Technology</w:t>
      </w:r>
      <w:r w:rsidRPr="00C860D8">
        <w:rPr>
          <w:rFonts w:ascii="Arial" w:hAnsi="Arial" w:cs="Arial"/>
          <w:sz w:val="24"/>
          <w:szCs w:val="24"/>
        </w:rPr>
        <w:br/>
      </w:r>
      <w:r w:rsidRPr="00C860D8">
        <w:rPr>
          <w:rFonts w:ascii="Arial" w:hAnsi="Arial" w:cs="Arial"/>
          <w:b/>
          <w:bCs/>
          <w:sz w:val="24"/>
          <w:szCs w:val="24"/>
        </w:rPr>
        <w:t>Lecture</w:t>
      </w:r>
      <w:r w:rsidRPr="00C860D8">
        <w:rPr>
          <w:rFonts w:ascii="Arial" w:hAnsi="Arial" w:cs="Arial"/>
          <w:sz w:val="24"/>
          <w:szCs w:val="24"/>
        </w:rPr>
        <w:t xml:space="preserve">: 01 </w:t>
      </w:r>
      <w:r w:rsidRPr="00C860D8">
        <w:rPr>
          <w:rFonts w:ascii="Arial" w:hAnsi="Arial" w:cs="Arial"/>
          <w:b/>
          <w:bCs/>
          <w:sz w:val="24"/>
          <w:szCs w:val="24"/>
        </w:rPr>
        <w:t>Lab</w:t>
      </w:r>
      <w:r w:rsidRPr="00C860D8">
        <w:rPr>
          <w:rFonts w:ascii="Arial" w:hAnsi="Arial" w:cs="Arial"/>
          <w:sz w:val="24"/>
          <w:szCs w:val="24"/>
        </w:rPr>
        <w:t>:02</w:t>
      </w:r>
      <w:r w:rsidRPr="00C860D8">
        <w:rPr>
          <w:rFonts w:ascii="Arial" w:hAnsi="Arial" w:cs="Arial"/>
          <w:sz w:val="24"/>
          <w:szCs w:val="24"/>
        </w:rPr>
        <w:br/>
      </w:r>
      <w:r w:rsidRPr="00C860D8">
        <w:rPr>
          <w:rFonts w:ascii="Arial" w:hAnsi="Arial" w:cs="Arial"/>
          <w:b/>
          <w:bCs/>
          <w:sz w:val="24"/>
          <w:szCs w:val="24"/>
        </w:rPr>
        <w:t>Clinical</w:t>
      </w:r>
      <w:r w:rsidRPr="00C860D8">
        <w:rPr>
          <w:rFonts w:ascii="Arial" w:hAnsi="Arial" w:cs="Arial"/>
          <w:sz w:val="24"/>
          <w:szCs w:val="24"/>
        </w:rPr>
        <w:t xml:space="preserve">: 00 </w:t>
      </w:r>
      <w:r w:rsidRPr="00C860D8">
        <w:rPr>
          <w:rFonts w:ascii="Arial" w:hAnsi="Arial" w:cs="Arial"/>
          <w:b/>
          <w:bCs/>
          <w:sz w:val="24"/>
          <w:szCs w:val="24"/>
        </w:rPr>
        <w:t>Credit</w:t>
      </w:r>
      <w:r w:rsidRPr="00C860D8">
        <w:rPr>
          <w:rFonts w:ascii="Arial" w:hAnsi="Arial" w:cs="Arial"/>
          <w:sz w:val="24"/>
          <w:szCs w:val="24"/>
        </w:rPr>
        <w:t>:02</w:t>
      </w:r>
      <w:r w:rsidRPr="00C860D8">
        <w:rPr>
          <w:rFonts w:ascii="Arial" w:hAnsi="Arial" w:cs="Arial"/>
          <w:sz w:val="24"/>
          <w:szCs w:val="24"/>
        </w:rPr>
        <w:br/>
      </w:r>
      <w:r w:rsidRPr="00C860D8">
        <w:rPr>
          <w:rFonts w:ascii="Arial" w:hAnsi="Arial" w:cs="Arial"/>
          <w:b/>
          <w:bCs/>
          <w:sz w:val="24"/>
          <w:szCs w:val="24"/>
        </w:rPr>
        <w:t>Components</w:t>
      </w:r>
      <w:r w:rsidRPr="00C860D8">
        <w:rPr>
          <w:rFonts w:ascii="Arial" w:hAnsi="Arial" w:cs="Arial"/>
          <w:sz w:val="24"/>
          <w:szCs w:val="24"/>
        </w:rPr>
        <w:t>: None</w:t>
      </w:r>
      <w:r w:rsidRPr="00C860D8">
        <w:rPr>
          <w:rFonts w:ascii="Arial" w:hAnsi="Arial" w:cs="Arial"/>
          <w:sz w:val="24"/>
          <w:szCs w:val="24"/>
        </w:rPr>
        <w:br/>
      </w:r>
      <w:r w:rsidRPr="00C860D8">
        <w:rPr>
          <w:rFonts w:ascii="Arial" w:hAnsi="Arial" w:cs="Arial"/>
          <w:b/>
          <w:bCs/>
          <w:sz w:val="24"/>
          <w:szCs w:val="24"/>
        </w:rPr>
        <w:t>Prerequisites</w:t>
      </w:r>
      <w:r w:rsidRPr="00C860D8">
        <w:rPr>
          <w:rFonts w:ascii="Arial" w:hAnsi="Arial" w:cs="Arial"/>
          <w:sz w:val="24"/>
          <w:szCs w:val="24"/>
        </w:rPr>
        <w:t>: All courses required: SLP 111, SLP 130 and SLP 140</w:t>
      </w:r>
      <w:r w:rsidRPr="00C860D8">
        <w:rPr>
          <w:rFonts w:ascii="Arial" w:hAnsi="Arial" w:cs="Arial"/>
          <w:sz w:val="24"/>
          <w:szCs w:val="24"/>
        </w:rPr>
        <w:br/>
      </w:r>
      <w:r w:rsidRPr="00C860D8">
        <w:rPr>
          <w:rFonts w:ascii="Arial" w:hAnsi="Arial" w:cs="Arial"/>
          <w:b/>
          <w:bCs/>
          <w:sz w:val="24"/>
          <w:szCs w:val="24"/>
        </w:rPr>
        <w:t>Corequisites</w:t>
      </w:r>
      <w:r w:rsidRPr="00C860D8">
        <w:rPr>
          <w:rFonts w:ascii="Arial" w:hAnsi="Arial" w:cs="Arial"/>
          <w:sz w:val="24"/>
          <w:szCs w:val="24"/>
        </w:rPr>
        <w:t>: SLP 211 and SLP 212</w:t>
      </w:r>
      <w:r w:rsidRPr="00C860D8">
        <w:rPr>
          <w:rFonts w:ascii="Arial" w:hAnsi="Arial" w:cs="Arial"/>
          <w:sz w:val="24"/>
          <w:szCs w:val="24"/>
        </w:rPr>
        <w:br/>
        <w:t>This course introduces the preparation, use, and maintenance of selected communication equipment in the treatment of respective disorders. Emphasis is placed on the collaborative use of assistive equipment for speech, language, and hearing disorders. Upon completion, students should be able to instruct the patient and caregiver in the use and maintenance of assistive communication equipment.</w:t>
      </w:r>
      <w:r w:rsidRPr="00C860D8">
        <w:rPr>
          <w:rFonts w:ascii="Arial" w:hAnsi="Arial" w:cs="Arial"/>
          <w:sz w:val="24"/>
          <w:szCs w:val="24"/>
        </w:rPr>
        <w:br/>
      </w:r>
      <w:r w:rsidR="006C2B3D">
        <w:rPr>
          <w:rFonts w:ascii="Arial" w:hAnsi="Arial" w:cs="Arial"/>
          <w:sz w:val="24"/>
          <w:szCs w:val="24"/>
        </w:rPr>
        <w:pict w14:anchorId="2EA0F5AA">
          <v:rect id="_x0000_i1033" style="width:0;height:.6pt" o:hralign="center" o:hrstd="t" o:hr="t" fillcolor="#a0a0a0" stroked="f"/>
        </w:pict>
      </w:r>
    </w:p>
    <w:p w14:paraId="1809966B" w14:textId="6AAA6827" w:rsidR="00C860D8" w:rsidRDefault="00C860D8" w:rsidP="00C860D8">
      <w:pPr>
        <w:spacing w:before="100" w:beforeAutospacing="1" w:after="100" w:afterAutospacing="1"/>
        <w:rPr>
          <w:rFonts w:ascii="Arial" w:hAnsi="Arial" w:cs="Arial"/>
          <w:sz w:val="24"/>
          <w:szCs w:val="24"/>
        </w:rPr>
      </w:pPr>
      <w:r w:rsidRPr="00C860D8">
        <w:rPr>
          <w:rFonts w:ascii="Arial" w:hAnsi="Arial" w:cs="Arial"/>
          <w:b/>
          <w:bCs/>
          <w:sz w:val="24"/>
          <w:szCs w:val="24"/>
        </w:rPr>
        <w:t>SLP 230</w:t>
      </w:r>
      <w:r w:rsidRPr="00C860D8">
        <w:rPr>
          <w:rFonts w:ascii="Arial" w:hAnsi="Arial" w:cs="Arial"/>
          <w:sz w:val="24"/>
          <w:szCs w:val="24"/>
        </w:rPr>
        <w:t xml:space="preserve">  </w:t>
      </w:r>
      <w:r w:rsidRPr="00C860D8">
        <w:rPr>
          <w:rFonts w:ascii="Arial" w:hAnsi="Arial" w:cs="Arial"/>
          <w:b/>
          <w:bCs/>
          <w:sz w:val="24"/>
          <w:szCs w:val="24"/>
        </w:rPr>
        <w:t>SLP Fieldwork</w:t>
      </w:r>
      <w:r w:rsidRPr="00C860D8">
        <w:rPr>
          <w:rFonts w:ascii="Arial" w:hAnsi="Arial" w:cs="Arial"/>
          <w:sz w:val="24"/>
          <w:szCs w:val="24"/>
        </w:rPr>
        <w:br/>
      </w:r>
      <w:r w:rsidRPr="00C860D8">
        <w:rPr>
          <w:rFonts w:ascii="Arial" w:hAnsi="Arial" w:cs="Arial"/>
          <w:b/>
          <w:bCs/>
          <w:sz w:val="24"/>
          <w:szCs w:val="24"/>
        </w:rPr>
        <w:t>Lecture</w:t>
      </w:r>
      <w:r w:rsidRPr="00C860D8">
        <w:rPr>
          <w:rFonts w:ascii="Arial" w:hAnsi="Arial" w:cs="Arial"/>
          <w:sz w:val="24"/>
          <w:szCs w:val="24"/>
        </w:rPr>
        <w:t xml:space="preserve">: 00 </w:t>
      </w:r>
      <w:r w:rsidRPr="00C860D8">
        <w:rPr>
          <w:rFonts w:ascii="Arial" w:hAnsi="Arial" w:cs="Arial"/>
          <w:b/>
          <w:bCs/>
          <w:sz w:val="24"/>
          <w:szCs w:val="24"/>
        </w:rPr>
        <w:t>Lab</w:t>
      </w:r>
      <w:r w:rsidRPr="00C860D8">
        <w:rPr>
          <w:rFonts w:ascii="Arial" w:hAnsi="Arial" w:cs="Arial"/>
          <w:sz w:val="24"/>
          <w:szCs w:val="24"/>
        </w:rPr>
        <w:t>:00</w:t>
      </w:r>
      <w:r w:rsidRPr="00C860D8">
        <w:rPr>
          <w:rFonts w:ascii="Arial" w:hAnsi="Arial" w:cs="Arial"/>
          <w:sz w:val="24"/>
          <w:szCs w:val="24"/>
        </w:rPr>
        <w:br/>
      </w:r>
      <w:r w:rsidRPr="00C860D8">
        <w:rPr>
          <w:rFonts w:ascii="Arial" w:hAnsi="Arial" w:cs="Arial"/>
          <w:b/>
          <w:bCs/>
          <w:sz w:val="24"/>
          <w:szCs w:val="24"/>
        </w:rPr>
        <w:t>Clinical</w:t>
      </w:r>
      <w:r w:rsidRPr="00C860D8">
        <w:rPr>
          <w:rFonts w:ascii="Arial" w:hAnsi="Arial" w:cs="Arial"/>
          <w:sz w:val="24"/>
          <w:szCs w:val="24"/>
        </w:rPr>
        <w:t xml:space="preserve">: 12 </w:t>
      </w:r>
      <w:r w:rsidRPr="00C860D8">
        <w:rPr>
          <w:rFonts w:ascii="Arial" w:hAnsi="Arial" w:cs="Arial"/>
          <w:b/>
          <w:bCs/>
          <w:sz w:val="24"/>
          <w:szCs w:val="24"/>
        </w:rPr>
        <w:t>Credit</w:t>
      </w:r>
      <w:r w:rsidRPr="00C860D8">
        <w:rPr>
          <w:rFonts w:ascii="Arial" w:hAnsi="Arial" w:cs="Arial"/>
          <w:sz w:val="24"/>
          <w:szCs w:val="24"/>
        </w:rPr>
        <w:t>:04</w:t>
      </w:r>
      <w:r w:rsidRPr="00C860D8">
        <w:rPr>
          <w:rFonts w:ascii="Arial" w:hAnsi="Arial" w:cs="Arial"/>
          <w:sz w:val="24"/>
          <w:szCs w:val="24"/>
        </w:rPr>
        <w:br/>
      </w:r>
      <w:r w:rsidRPr="00C860D8">
        <w:rPr>
          <w:rFonts w:ascii="Arial" w:hAnsi="Arial" w:cs="Arial"/>
          <w:b/>
          <w:bCs/>
          <w:sz w:val="24"/>
          <w:szCs w:val="24"/>
        </w:rPr>
        <w:t>Components</w:t>
      </w:r>
      <w:r w:rsidRPr="00C860D8">
        <w:rPr>
          <w:rFonts w:ascii="Arial" w:hAnsi="Arial" w:cs="Arial"/>
          <w:sz w:val="24"/>
          <w:szCs w:val="24"/>
        </w:rPr>
        <w:t>: None</w:t>
      </w:r>
      <w:r w:rsidRPr="00C860D8">
        <w:rPr>
          <w:rFonts w:ascii="Arial" w:hAnsi="Arial" w:cs="Arial"/>
          <w:sz w:val="24"/>
          <w:szCs w:val="24"/>
        </w:rPr>
        <w:br/>
      </w:r>
      <w:r w:rsidRPr="00C860D8">
        <w:rPr>
          <w:rFonts w:ascii="Arial" w:hAnsi="Arial" w:cs="Arial"/>
          <w:b/>
          <w:bCs/>
          <w:sz w:val="24"/>
          <w:szCs w:val="24"/>
        </w:rPr>
        <w:t>Prerequisites</w:t>
      </w:r>
      <w:r w:rsidRPr="00C860D8">
        <w:rPr>
          <w:rFonts w:ascii="Arial" w:hAnsi="Arial" w:cs="Arial"/>
          <w:sz w:val="24"/>
          <w:szCs w:val="24"/>
        </w:rPr>
        <w:t>: Take SLP 211 and SLP 212</w:t>
      </w:r>
      <w:r w:rsidRPr="00C860D8">
        <w:rPr>
          <w:rFonts w:ascii="Arial" w:hAnsi="Arial" w:cs="Arial"/>
          <w:sz w:val="24"/>
          <w:szCs w:val="24"/>
        </w:rPr>
        <w:br/>
      </w:r>
      <w:r w:rsidRPr="00C860D8">
        <w:rPr>
          <w:rFonts w:ascii="Arial" w:hAnsi="Arial" w:cs="Arial"/>
          <w:b/>
          <w:bCs/>
          <w:sz w:val="24"/>
          <w:szCs w:val="24"/>
        </w:rPr>
        <w:t>Corequisites</w:t>
      </w:r>
      <w:r w:rsidRPr="00C860D8">
        <w:rPr>
          <w:rFonts w:ascii="Arial" w:hAnsi="Arial" w:cs="Arial"/>
          <w:sz w:val="24"/>
          <w:szCs w:val="24"/>
        </w:rPr>
        <w:t>: Take SLP 231</w:t>
      </w:r>
      <w:r w:rsidRPr="00C860D8">
        <w:rPr>
          <w:rFonts w:ascii="Arial" w:hAnsi="Arial" w:cs="Arial"/>
          <w:sz w:val="24"/>
          <w:szCs w:val="24"/>
        </w:rPr>
        <w:br/>
        <w:t>This course provides supervised fieldwork experience in speech-language pathology assisting in a minimum of two diverse sites. Emphasis is placed on the use of written protocols in providing patient care. Upon completion, students should be able to integrate ethical concepts into safe and effective clinical practice.</w:t>
      </w:r>
    </w:p>
    <w:p w14:paraId="266A8C97" w14:textId="01366755" w:rsidR="006E3AAE" w:rsidRPr="00C860D8" w:rsidRDefault="006C2B3D" w:rsidP="00C860D8">
      <w:pPr>
        <w:spacing w:before="100" w:beforeAutospacing="1" w:after="100" w:afterAutospacing="1"/>
        <w:rPr>
          <w:rFonts w:ascii="Arial" w:hAnsi="Arial" w:cs="Arial"/>
          <w:sz w:val="24"/>
          <w:szCs w:val="24"/>
        </w:rPr>
      </w:pPr>
      <w:r>
        <w:rPr>
          <w:rFonts w:ascii="Arial" w:hAnsi="Arial" w:cs="Arial"/>
          <w:sz w:val="24"/>
          <w:szCs w:val="24"/>
        </w:rPr>
        <w:pict w14:anchorId="60A05053">
          <v:rect id="_x0000_i1034" style="width:0;height:.6pt" o:hralign="center" o:hrstd="t" o:hr="t" fillcolor="#a0a0a0" stroked="f"/>
        </w:pict>
      </w:r>
    </w:p>
    <w:p w14:paraId="0F5A9B13" w14:textId="77777777" w:rsidR="00A80BB7" w:rsidRDefault="00A80BB7">
      <w:pPr>
        <w:rPr>
          <w:rFonts w:ascii="Arial" w:hAnsi="Arial" w:cs="Arial"/>
          <w:b/>
          <w:bCs/>
          <w:sz w:val="24"/>
          <w:szCs w:val="24"/>
        </w:rPr>
      </w:pPr>
      <w:r>
        <w:rPr>
          <w:rFonts w:ascii="Arial" w:hAnsi="Arial" w:cs="Arial"/>
          <w:b/>
          <w:bCs/>
          <w:sz w:val="24"/>
          <w:szCs w:val="24"/>
        </w:rPr>
        <w:br w:type="page"/>
      </w:r>
    </w:p>
    <w:p w14:paraId="42DC3973" w14:textId="21FBDE14" w:rsidR="004A3F29" w:rsidRDefault="00C860D8" w:rsidP="00C860D8">
      <w:pPr>
        <w:spacing w:before="100" w:beforeAutospacing="1" w:after="100" w:afterAutospacing="1"/>
        <w:rPr>
          <w:rFonts w:ascii="Arial" w:hAnsi="Arial" w:cs="Arial"/>
          <w:sz w:val="24"/>
          <w:szCs w:val="24"/>
        </w:rPr>
      </w:pPr>
      <w:r w:rsidRPr="00C860D8">
        <w:rPr>
          <w:rFonts w:ascii="Arial" w:hAnsi="Arial" w:cs="Arial"/>
          <w:b/>
          <w:bCs/>
          <w:sz w:val="24"/>
          <w:szCs w:val="24"/>
        </w:rPr>
        <w:t>SLP 231</w:t>
      </w:r>
      <w:r w:rsidRPr="00C860D8">
        <w:rPr>
          <w:rFonts w:ascii="Arial" w:hAnsi="Arial" w:cs="Arial"/>
          <w:sz w:val="24"/>
          <w:szCs w:val="24"/>
        </w:rPr>
        <w:t xml:space="preserve"> </w:t>
      </w:r>
      <w:r w:rsidRPr="00C860D8">
        <w:rPr>
          <w:rFonts w:ascii="Arial" w:hAnsi="Arial" w:cs="Arial"/>
          <w:b/>
          <w:bCs/>
          <w:sz w:val="24"/>
          <w:szCs w:val="24"/>
        </w:rPr>
        <w:t>SLP Fieldwork Seminar</w:t>
      </w:r>
      <w:r w:rsidRPr="00C860D8">
        <w:rPr>
          <w:rFonts w:ascii="Arial" w:hAnsi="Arial" w:cs="Arial"/>
          <w:sz w:val="24"/>
          <w:szCs w:val="24"/>
        </w:rPr>
        <w:br/>
      </w:r>
      <w:r w:rsidRPr="00C860D8">
        <w:rPr>
          <w:rFonts w:ascii="Arial" w:hAnsi="Arial" w:cs="Arial"/>
          <w:b/>
          <w:bCs/>
          <w:sz w:val="24"/>
          <w:szCs w:val="24"/>
        </w:rPr>
        <w:t>Lecture</w:t>
      </w:r>
      <w:r w:rsidRPr="00C860D8">
        <w:rPr>
          <w:rFonts w:ascii="Arial" w:hAnsi="Arial" w:cs="Arial"/>
          <w:sz w:val="24"/>
          <w:szCs w:val="24"/>
        </w:rPr>
        <w:t xml:space="preserve">: 03 </w:t>
      </w:r>
      <w:r w:rsidRPr="00C860D8">
        <w:rPr>
          <w:rFonts w:ascii="Arial" w:hAnsi="Arial" w:cs="Arial"/>
          <w:b/>
          <w:bCs/>
          <w:sz w:val="24"/>
          <w:szCs w:val="24"/>
        </w:rPr>
        <w:t>Lab</w:t>
      </w:r>
      <w:r w:rsidRPr="00C860D8">
        <w:rPr>
          <w:rFonts w:ascii="Arial" w:hAnsi="Arial" w:cs="Arial"/>
          <w:sz w:val="24"/>
          <w:szCs w:val="24"/>
        </w:rPr>
        <w:t>:00</w:t>
      </w:r>
      <w:r w:rsidRPr="00C860D8">
        <w:rPr>
          <w:rFonts w:ascii="Arial" w:hAnsi="Arial" w:cs="Arial"/>
          <w:sz w:val="24"/>
          <w:szCs w:val="24"/>
        </w:rPr>
        <w:br/>
      </w:r>
      <w:r w:rsidRPr="00C860D8">
        <w:rPr>
          <w:rFonts w:ascii="Arial" w:hAnsi="Arial" w:cs="Arial"/>
          <w:b/>
          <w:bCs/>
          <w:sz w:val="24"/>
          <w:szCs w:val="24"/>
        </w:rPr>
        <w:t>Clinical</w:t>
      </w:r>
      <w:r w:rsidRPr="00C860D8">
        <w:rPr>
          <w:rFonts w:ascii="Arial" w:hAnsi="Arial" w:cs="Arial"/>
          <w:sz w:val="24"/>
          <w:szCs w:val="24"/>
        </w:rPr>
        <w:t xml:space="preserve">: 00 </w:t>
      </w:r>
      <w:r w:rsidRPr="00C860D8">
        <w:rPr>
          <w:rFonts w:ascii="Arial" w:hAnsi="Arial" w:cs="Arial"/>
          <w:b/>
          <w:bCs/>
          <w:sz w:val="24"/>
          <w:szCs w:val="24"/>
        </w:rPr>
        <w:t>Credit</w:t>
      </w:r>
      <w:r w:rsidRPr="00C860D8">
        <w:rPr>
          <w:rFonts w:ascii="Arial" w:hAnsi="Arial" w:cs="Arial"/>
          <w:sz w:val="24"/>
          <w:szCs w:val="24"/>
        </w:rPr>
        <w:t>:03</w:t>
      </w:r>
      <w:r w:rsidRPr="00C860D8">
        <w:rPr>
          <w:rFonts w:ascii="Arial" w:hAnsi="Arial" w:cs="Arial"/>
          <w:sz w:val="24"/>
          <w:szCs w:val="24"/>
        </w:rPr>
        <w:br/>
      </w:r>
      <w:r w:rsidRPr="00C860D8">
        <w:rPr>
          <w:rFonts w:ascii="Arial" w:hAnsi="Arial" w:cs="Arial"/>
          <w:b/>
          <w:bCs/>
          <w:sz w:val="24"/>
          <w:szCs w:val="24"/>
        </w:rPr>
        <w:t>Components</w:t>
      </w:r>
      <w:r w:rsidRPr="00C860D8">
        <w:rPr>
          <w:rFonts w:ascii="Arial" w:hAnsi="Arial" w:cs="Arial"/>
          <w:sz w:val="24"/>
          <w:szCs w:val="24"/>
        </w:rPr>
        <w:t>: None</w:t>
      </w:r>
      <w:r w:rsidRPr="00C860D8">
        <w:rPr>
          <w:rFonts w:ascii="Arial" w:hAnsi="Arial" w:cs="Arial"/>
          <w:sz w:val="24"/>
          <w:szCs w:val="24"/>
        </w:rPr>
        <w:br/>
      </w:r>
      <w:r w:rsidRPr="00C860D8">
        <w:rPr>
          <w:rFonts w:ascii="Arial" w:hAnsi="Arial" w:cs="Arial"/>
          <w:b/>
          <w:bCs/>
          <w:sz w:val="24"/>
          <w:szCs w:val="24"/>
        </w:rPr>
        <w:t>Prerequisites</w:t>
      </w:r>
      <w:r w:rsidRPr="00C860D8">
        <w:rPr>
          <w:rFonts w:ascii="Arial" w:hAnsi="Arial" w:cs="Arial"/>
          <w:sz w:val="24"/>
          <w:szCs w:val="24"/>
        </w:rPr>
        <w:t>: Take SLP 211 and SLP 212</w:t>
      </w:r>
      <w:r w:rsidRPr="00C860D8">
        <w:rPr>
          <w:rFonts w:ascii="Arial" w:hAnsi="Arial" w:cs="Arial"/>
          <w:sz w:val="24"/>
          <w:szCs w:val="24"/>
        </w:rPr>
        <w:br/>
      </w:r>
      <w:r w:rsidRPr="00C860D8">
        <w:rPr>
          <w:rFonts w:ascii="Arial" w:hAnsi="Arial" w:cs="Arial"/>
          <w:b/>
          <w:bCs/>
          <w:sz w:val="24"/>
          <w:szCs w:val="24"/>
        </w:rPr>
        <w:t>Corequisites</w:t>
      </w:r>
      <w:r w:rsidRPr="00C860D8">
        <w:rPr>
          <w:rFonts w:ascii="Arial" w:hAnsi="Arial" w:cs="Arial"/>
          <w:sz w:val="24"/>
          <w:szCs w:val="24"/>
        </w:rPr>
        <w:t>: Take SLP 230</w:t>
      </w:r>
      <w:r w:rsidRPr="00C860D8">
        <w:rPr>
          <w:rFonts w:ascii="Arial" w:hAnsi="Arial" w:cs="Arial"/>
          <w:sz w:val="24"/>
          <w:szCs w:val="24"/>
        </w:rPr>
        <w:br/>
        <w:t>This course provides an opportunity to discuss fieldwork experiences with peers and faculty. Emphasis is placed on management of clinical problems, conflict resolution, and job seeking and retention skills. Upon completion, students should be able to meet entry-level requirements for speech-language pathology assistants.</w:t>
      </w:r>
    </w:p>
    <w:p w14:paraId="1594BB8F" w14:textId="77777777" w:rsidR="004A3F29" w:rsidRDefault="004A3F29" w:rsidP="004A3F29">
      <w:r>
        <w:br w:type="page"/>
      </w:r>
    </w:p>
    <w:p w14:paraId="05EC1B12" w14:textId="77777777" w:rsidR="002544C1" w:rsidRPr="00E452CC" w:rsidRDefault="00196978" w:rsidP="00196978">
      <w:pPr>
        <w:pStyle w:val="Heading2"/>
        <w:numPr>
          <w:ilvl w:val="0"/>
          <w:numId w:val="0"/>
        </w:numPr>
        <w:ind w:left="836" w:hanging="720"/>
        <w:rPr>
          <w:rFonts w:ascii="Arial" w:eastAsia="Arial" w:hAnsi="Arial" w:cs="Arial"/>
          <w:i w:val="0"/>
        </w:rPr>
      </w:pPr>
      <w:r w:rsidRPr="00E452CC">
        <w:rPr>
          <w:rFonts w:ascii="Arial" w:eastAsia="Arial" w:hAnsi="Arial" w:cs="Arial"/>
          <w:i w:val="0"/>
          <w:u w:color="000000"/>
        </w:rPr>
        <w:t>Students Who Speak English with Accents and Nonstandard Dialects</w:t>
      </w:r>
    </w:p>
    <w:p w14:paraId="4DD724E8" w14:textId="77777777" w:rsidR="002544C1" w:rsidRPr="00A3325C" w:rsidRDefault="002544C1" w:rsidP="00995969">
      <w:pPr>
        <w:spacing w:before="7" w:line="240" w:lineRule="exact"/>
        <w:rPr>
          <w:rFonts w:ascii="Arial" w:hAnsi="Arial" w:cs="Arial"/>
          <w:sz w:val="16"/>
          <w:szCs w:val="16"/>
        </w:rPr>
      </w:pPr>
    </w:p>
    <w:p w14:paraId="51AFA7EE" w14:textId="77777777" w:rsidR="002544C1" w:rsidRPr="00FE5A2A" w:rsidRDefault="006006FE" w:rsidP="006A7457">
      <w:pPr>
        <w:spacing w:before="29"/>
        <w:ind w:left="116" w:right="72"/>
        <w:rPr>
          <w:rFonts w:ascii="Arial" w:eastAsia="Arial" w:hAnsi="Arial" w:cs="Arial"/>
          <w:sz w:val="24"/>
          <w:szCs w:val="24"/>
        </w:rPr>
      </w:pPr>
      <w:r w:rsidRPr="00FE5A2A">
        <w:rPr>
          <w:rFonts w:ascii="Arial" w:eastAsia="Arial" w:hAnsi="Arial" w:cs="Arial"/>
          <w:spacing w:val="2"/>
          <w:sz w:val="24"/>
          <w:szCs w:val="24"/>
        </w:rPr>
        <w:t>T</w:t>
      </w:r>
      <w:r w:rsidRPr="00FE5A2A">
        <w:rPr>
          <w:rFonts w:ascii="Arial" w:eastAsia="Arial" w:hAnsi="Arial" w:cs="Arial"/>
          <w:spacing w:val="-1"/>
          <w:sz w:val="24"/>
          <w:szCs w:val="24"/>
        </w:rPr>
        <w:t>h</w:t>
      </w:r>
      <w:r w:rsidRPr="00FE5A2A">
        <w:rPr>
          <w:rFonts w:ascii="Arial" w:eastAsia="Arial" w:hAnsi="Arial" w:cs="Arial"/>
          <w:sz w:val="24"/>
          <w:szCs w:val="24"/>
        </w:rPr>
        <w:t>e S</w:t>
      </w:r>
      <w:r w:rsidRPr="00FE5A2A">
        <w:rPr>
          <w:rFonts w:ascii="Arial" w:eastAsia="Arial" w:hAnsi="Arial" w:cs="Arial"/>
          <w:spacing w:val="1"/>
          <w:sz w:val="24"/>
          <w:szCs w:val="24"/>
        </w:rPr>
        <w:t>L</w:t>
      </w:r>
      <w:r w:rsidRPr="00FE5A2A">
        <w:rPr>
          <w:rFonts w:ascii="Arial" w:eastAsia="Arial" w:hAnsi="Arial" w:cs="Arial"/>
          <w:spacing w:val="2"/>
          <w:sz w:val="24"/>
          <w:szCs w:val="24"/>
        </w:rPr>
        <w:t>P</w:t>
      </w:r>
      <w:r w:rsidRPr="00FE5A2A">
        <w:rPr>
          <w:rFonts w:ascii="Arial" w:eastAsia="Arial" w:hAnsi="Arial" w:cs="Arial"/>
          <w:spacing w:val="-1"/>
          <w:sz w:val="24"/>
          <w:szCs w:val="24"/>
        </w:rPr>
        <w:t>-</w:t>
      </w:r>
      <w:r w:rsidRPr="00FE5A2A">
        <w:rPr>
          <w:rFonts w:ascii="Arial" w:eastAsia="Arial" w:hAnsi="Arial" w:cs="Arial"/>
          <w:sz w:val="24"/>
          <w:szCs w:val="24"/>
        </w:rPr>
        <w:t>Assis</w:t>
      </w:r>
      <w:r w:rsidRPr="00FE5A2A">
        <w:rPr>
          <w:rFonts w:ascii="Arial" w:eastAsia="Arial" w:hAnsi="Arial" w:cs="Arial"/>
          <w:spacing w:val="-2"/>
          <w:sz w:val="24"/>
          <w:szCs w:val="24"/>
        </w:rPr>
        <w:t>t</w:t>
      </w:r>
      <w:r w:rsidRPr="00FE5A2A">
        <w:rPr>
          <w:rFonts w:ascii="Arial" w:eastAsia="Arial" w:hAnsi="Arial" w:cs="Arial"/>
          <w:spacing w:val="1"/>
          <w:sz w:val="24"/>
          <w:szCs w:val="24"/>
        </w:rPr>
        <w:t>an</w:t>
      </w:r>
      <w:r w:rsidRPr="00FE5A2A">
        <w:rPr>
          <w:rFonts w:ascii="Arial" w:eastAsia="Arial" w:hAnsi="Arial" w:cs="Arial"/>
          <w:sz w:val="24"/>
          <w:szCs w:val="24"/>
        </w:rPr>
        <w:t>t P</w:t>
      </w:r>
      <w:r w:rsidRPr="00FE5A2A">
        <w:rPr>
          <w:rFonts w:ascii="Arial" w:eastAsia="Arial" w:hAnsi="Arial" w:cs="Arial"/>
          <w:spacing w:val="-3"/>
          <w:sz w:val="24"/>
          <w:szCs w:val="24"/>
        </w:rPr>
        <w:t>r</w:t>
      </w:r>
      <w:r w:rsidRPr="00FE5A2A">
        <w:rPr>
          <w:rFonts w:ascii="Arial" w:eastAsia="Arial" w:hAnsi="Arial" w:cs="Arial"/>
          <w:spacing w:val="1"/>
          <w:sz w:val="24"/>
          <w:szCs w:val="24"/>
        </w:rPr>
        <w:t>o</w:t>
      </w:r>
      <w:r w:rsidRPr="00FE5A2A">
        <w:rPr>
          <w:rFonts w:ascii="Arial" w:eastAsia="Arial" w:hAnsi="Arial" w:cs="Arial"/>
          <w:spacing w:val="-1"/>
          <w:sz w:val="24"/>
          <w:szCs w:val="24"/>
        </w:rPr>
        <w:t>g</w:t>
      </w:r>
      <w:r w:rsidRPr="00FE5A2A">
        <w:rPr>
          <w:rFonts w:ascii="Arial" w:eastAsia="Arial" w:hAnsi="Arial" w:cs="Arial"/>
          <w:sz w:val="24"/>
          <w:szCs w:val="24"/>
        </w:rPr>
        <w:t>ram</w:t>
      </w:r>
      <w:r w:rsidRPr="00FE5A2A">
        <w:rPr>
          <w:rFonts w:ascii="Arial" w:eastAsia="Arial" w:hAnsi="Arial" w:cs="Arial"/>
          <w:spacing w:val="1"/>
          <w:sz w:val="24"/>
          <w:szCs w:val="24"/>
        </w:rPr>
        <w:t xml:space="preserve"> </w:t>
      </w:r>
      <w:r w:rsidRPr="00FE5A2A">
        <w:rPr>
          <w:rFonts w:ascii="Arial" w:eastAsia="Arial" w:hAnsi="Arial" w:cs="Arial"/>
          <w:sz w:val="24"/>
          <w:szCs w:val="24"/>
        </w:rPr>
        <w:t>rec</w:t>
      </w:r>
      <w:r w:rsidRPr="00FE5A2A">
        <w:rPr>
          <w:rFonts w:ascii="Arial" w:eastAsia="Arial" w:hAnsi="Arial" w:cs="Arial"/>
          <w:spacing w:val="1"/>
          <w:sz w:val="24"/>
          <w:szCs w:val="24"/>
        </w:rPr>
        <w:t>o</w:t>
      </w:r>
      <w:r w:rsidRPr="00FE5A2A">
        <w:rPr>
          <w:rFonts w:ascii="Arial" w:eastAsia="Arial" w:hAnsi="Arial" w:cs="Arial"/>
          <w:spacing w:val="-1"/>
          <w:sz w:val="24"/>
          <w:szCs w:val="24"/>
        </w:rPr>
        <w:t>g</w:t>
      </w:r>
      <w:r w:rsidRPr="00FE5A2A">
        <w:rPr>
          <w:rFonts w:ascii="Arial" w:eastAsia="Arial" w:hAnsi="Arial" w:cs="Arial"/>
          <w:spacing w:val="1"/>
          <w:sz w:val="24"/>
          <w:szCs w:val="24"/>
        </w:rPr>
        <w:t>n</w:t>
      </w:r>
      <w:r w:rsidRPr="00FE5A2A">
        <w:rPr>
          <w:rFonts w:ascii="Arial" w:eastAsia="Arial" w:hAnsi="Arial" w:cs="Arial"/>
          <w:sz w:val="24"/>
          <w:szCs w:val="24"/>
        </w:rPr>
        <w:t>i</w:t>
      </w:r>
      <w:r w:rsidRPr="00FE5A2A">
        <w:rPr>
          <w:rFonts w:ascii="Arial" w:eastAsia="Arial" w:hAnsi="Arial" w:cs="Arial"/>
          <w:spacing w:val="-3"/>
          <w:sz w:val="24"/>
          <w:szCs w:val="24"/>
        </w:rPr>
        <w:t>z</w:t>
      </w:r>
      <w:r w:rsidRPr="00FE5A2A">
        <w:rPr>
          <w:rFonts w:ascii="Arial" w:eastAsia="Arial" w:hAnsi="Arial" w:cs="Arial"/>
          <w:spacing w:val="1"/>
          <w:sz w:val="24"/>
          <w:szCs w:val="24"/>
        </w:rPr>
        <w:t>e</w:t>
      </w:r>
      <w:r w:rsidRPr="00FE5A2A">
        <w:rPr>
          <w:rFonts w:ascii="Arial" w:eastAsia="Arial" w:hAnsi="Arial" w:cs="Arial"/>
          <w:sz w:val="24"/>
          <w:szCs w:val="24"/>
        </w:rPr>
        <w:t>s t</w:t>
      </w:r>
      <w:r w:rsidRPr="00FE5A2A">
        <w:rPr>
          <w:rFonts w:ascii="Arial" w:eastAsia="Arial" w:hAnsi="Arial" w:cs="Arial"/>
          <w:spacing w:val="1"/>
          <w:sz w:val="24"/>
          <w:szCs w:val="24"/>
        </w:rPr>
        <w:t>h</w:t>
      </w:r>
      <w:r w:rsidRPr="00FE5A2A">
        <w:rPr>
          <w:rFonts w:ascii="Arial" w:eastAsia="Arial" w:hAnsi="Arial" w:cs="Arial"/>
          <w:sz w:val="24"/>
          <w:szCs w:val="24"/>
        </w:rPr>
        <w:t>e in</w:t>
      </w:r>
      <w:r w:rsidRPr="00FE5A2A">
        <w:rPr>
          <w:rFonts w:ascii="Arial" w:eastAsia="Arial" w:hAnsi="Arial" w:cs="Arial"/>
          <w:spacing w:val="1"/>
          <w:sz w:val="24"/>
          <w:szCs w:val="24"/>
        </w:rPr>
        <w:t>d</w:t>
      </w:r>
      <w:r w:rsidRPr="00FE5A2A">
        <w:rPr>
          <w:rFonts w:ascii="Arial" w:eastAsia="Arial" w:hAnsi="Arial" w:cs="Arial"/>
          <w:sz w:val="24"/>
          <w:szCs w:val="24"/>
        </w:rPr>
        <w:t>i</w:t>
      </w:r>
      <w:r w:rsidRPr="00FE5A2A">
        <w:rPr>
          <w:rFonts w:ascii="Arial" w:eastAsia="Arial" w:hAnsi="Arial" w:cs="Arial"/>
          <w:spacing w:val="-3"/>
          <w:sz w:val="24"/>
          <w:szCs w:val="24"/>
        </w:rPr>
        <w:t>v</w:t>
      </w:r>
      <w:r w:rsidRPr="00FE5A2A">
        <w:rPr>
          <w:rFonts w:ascii="Arial" w:eastAsia="Arial" w:hAnsi="Arial" w:cs="Arial"/>
          <w:sz w:val="24"/>
          <w:szCs w:val="24"/>
        </w:rPr>
        <w:t>id</w:t>
      </w:r>
      <w:r w:rsidRPr="00FE5A2A">
        <w:rPr>
          <w:rFonts w:ascii="Arial" w:eastAsia="Arial" w:hAnsi="Arial" w:cs="Arial"/>
          <w:spacing w:val="1"/>
          <w:sz w:val="24"/>
          <w:szCs w:val="24"/>
        </w:rPr>
        <w:t>ua</w:t>
      </w:r>
      <w:r w:rsidRPr="00FE5A2A">
        <w:rPr>
          <w:rFonts w:ascii="Arial" w:eastAsia="Arial" w:hAnsi="Arial" w:cs="Arial"/>
          <w:sz w:val="24"/>
          <w:szCs w:val="24"/>
        </w:rPr>
        <w:t>l</w:t>
      </w:r>
      <w:r w:rsidRPr="00FE5A2A">
        <w:rPr>
          <w:rFonts w:ascii="Arial" w:eastAsia="Arial" w:hAnsi="Arial" w:cs="Arial"/>
          <w:spacing w:val="-1"/>
          <w:sz w:val="24"/>
          <w:szCs w:val="24"/>
        </w:rPr>
        <w:t>i</w:t>
      </w:r>
      <w:r w:rsidRPr="00FE5A2A">
        <w:rPr>
          <w:rFonts w:ascii="Arial" w:eastAsia="Arial" w:hAnsi="Arial" w:cs="Arial"/>
          <w:sz w:val="24"/>
          <w:szCs w:val="24"/>
        </w:rPr>
        <w:t xml:space="preserve">ty </w:t>
      </w:r>
      <w:r w:rsidRPr="00FE5A2A">
        <w:rPr>
          <w:rFonts w:ascii="Arial" w:eastAsia="Arial" w:hAnsi="Arial" w:cs="Arial"/>
          <w:spacing w:val="1"/>
          <w:sz w:val="24"/>
          <w:szCs w:val="24"/>
        </w:rPr>
        <w:t>o</w:t>
      </w:r>
      <w:r w:rsidRPr="00FE5A2A">
        <w:rPr>
          <w:rFonts w:ascii="Arial" w:eastAsia="Arial" w:hAnsi="Arial" w:cs="Arial"/>
          <w:sz w:val="24"/>
          <w:szCs w:val="24"/>
        </w:rPr>
        <w:t>f</w:t>
      </w:r>
      <w:r w:rsidRPr="00FE5A2A">
        <w:rPr>
          <w:rFonts w:ascii="Arial" w:eastAsia="Arial" w:hAnsi="Arial" w:cs="Arial"/>
          <w:spacing w:val="2"/>
          <w:sz w:val="24"/>
          <w:szCs w:val="24"/>
        </w:rPr>
        <w:t xml:space="preserve"> </w:t>
      </w:r>
      <w:r w:rsidRPr="00FE5A2A">
        <w:rPr>
          <w:rFonts w:ascii="Arial" w:eastAsia="Arial" w:hAnsi="Arial" w:cs="Arial"/>
          <w:sz w:val="24"/>
          <w:szCs w:val="24"/>
        </w:rPr>
        <w:t>its st</w:t>
      </w:r>
      <w:r w:rsidRPr="00FE5A2A">
        <w:rPr>
          <w:rFonts w:ascii="Arial" w:eastAsia="Arial" w:hAnsi="Arial" w:cs="Arial"/>
          <w:spacing w:val="1"/>
          <w:sz w:val="24"/>
          <w:szCs w:val="24"/>
        </w:rPr>
        <w:t>ud</w:t>
      </w:r>
      <w:r w:rsidRPr="00FE5A2A">
        <w:rPr>
          <w:rFonts w:ascii="Arial" w:eastAsia="Arial" w:hAnsi="Arial" w:cs="Arial"/>
          <w:spacing w:val="-1"/>
          <w:sz w:val="24"/>
          <w:szCs w:val="24"/>
        </w:rPr>
        <w:t>e</w:t>
      </w:r>
      <w:r w:rsidRPr="00FE5A2A">
        <w:rPr>
          <w:rFonts w:ascii="Arial" w:eastAsia="Arial" w:hAnsi="Arial" w:cs="Arial"/>
          <w:spacing w:val="1"/>
          <w:sz w:val="24"/>
          <w:szCs w:val="24"/>
        </w:rPr>
        <w:t>n</w:t>
      </w:r>
      <w:r w:rsidRPr="00FE5A2A">
        <w:rPr>
          <w:rFonts w:ascii="Arial" w:eastAsia="Arial" w:hAnsi="Arial" w:cs="Arial"/>
          <w:sz w:val="24"/>
          <w:szCs w:val="24"/>
        </w:rPr>
        <w:t xml:space="preserve">ts </w:t>
      </w:r>
      <w:r w:rsidRPr="00FE5A2A">
        <w:rPr>
          <w:rFonts w:ascii="Arial" w:eastAsia="Arial" w:hAnsi="Arial" w:cs="Arial"/>
          <w:spacing w:val="1"/>
          <w:sz w:val="24"/>
          <w:szCs w:val="24"/>
        </w:rPr>
        <w:t>an</w:t>
      </w:r>
      <w:r w:rsidRPr="00FE5A2A">
        <w:rPr>
          <w:rFonts w:ascii="Arial" w:eastAsia="Arial" w:hAnsi="Arial" w:cs="Arial"/>
          <w:sz w:val="24"/>
          <w:szCs w:val="24"/>
        </w:rPr>
        <w:t xml:space="preserve">d </w:t>
      </w:r>
      <w:r w:rsidRPr="00FE5A2A">
        <w:rPr>
          <w:rFonts w:ascii="Arial" w:eastAsia="Arial" w:hAnsi="Arial" w:cs="Arial"/>
          <w:spacing w:val="-3"/>
          <w:sz w:val="24"/>
          <w:szCs w:val="24"/>
        </w:rPr>
        <w:t>w</w:t>
      </w:r>
      <w:r w:rsidRPr="00FE5A2A">
        <w:rPr>
          <w:rFonts w:ascii="Arial" w:eastAsia="Arial" w:hAnsi="Arial" w:cs="Arial"/>
          <w:spacing w:val="1"/>
          <w:sz w:val="24"/>
          <w:szCs w:val="24"/>
        </w:rPr>
        <w:t>e</w:t>
      </w:r>
      <w:r w:rsidRPr="00FE5A2A">
        <w:rPr>
          <w:rFonts w:ascii="Arial" w:eastAsia="Arial" w:hAnsi="Arial" w:cs="Arial"/>
          <w:sz w:val="24"/>
          <w:szCs w:val="24"/>
        </w:rPr>
        <w:t>lco</w:t>
      </w:r>
      <w:r w:rsidRPr="00FE5A2A">
        <w:rPr>
          <w:rFonts w:ascii="Arial" w:eastAsia="Arial" w:hAnsi="Arial" w:cs="Arial"/>
          <w:spacing w:val="2"/>
          <w:sz w:val="24"/>
          <w:szCs w:val="24"/>
        </w:rPr>
        <w:t>m</w:t>
      </w:r>
      <w:r w:rsidRPr="00FE5A2A">
        <w:rPr>
          <w:rFonts w:ascii="Arial" w:eastAsia="Arial" w:hAnsi="Arial" w:cs="Arial"/>
          <w:spacing w:val="-1"/>
          <w:sz w:val="24"/>
          <w:szCs w:val="24"/>
        </w:rPr>
        <w:t>e</w:t>
      </w:r>
      <w:r w:rsidRPr="00FE5A2A">
        <w:rPr>
          <w:rFonts w:ascii="Arial" w:eastAsia="Arial" w:hAnsi="Arial" w:cs="Arial"/>
          <w:sz w:val="24"/>
          <w:szCs w:val="24"/>
        </w:rPr>
        <w:t xml:space="preserve">s </w:t>
      </w:r>
      <w:r w:rsidRPr="00FE5A2A">
        <w:rPr>
          <w:rFonts w:ascii="Arial" w:eastAsia="Arial" w:hAnsi="Arial" w:cs="Arial"/>
          <w:spacing w:val="1"/>
          <w:sz w:val="24"/>
          <w:szCs w:val="24"/>
        </w:rPr>
        <w:t>e</w:t>
      </w:r>
      <w:r w:rsidRPr="00FE5A2A">
        <w:rPr>
          <w:rFonts w:ascii="Arial" w:eastAsia="Arial" w:hAnsi="Arial" w:cs="Arial"/>
          <w:spacing w:val="-2"/>
          <w:sz w:val="24"/>
          <w:szCs w:val="24"/>
        </w:rPr>
        <w:t>v</w:t>
      </w:r>
      <w:r w:rsidRPr="00FE5A2A">
        <w:rPr>
          <w:rFonts w:ascii="Arial" w:eastAsia="Arial" w:hAnsi="Arial" w:cs="Arial"/>
          <w:spacing w:val="1"/>
          <w:sz w:val="24"/>
          <w:szCs w:val="24"/>
        </w:rPr>
        <w:t>er</w:t>
      </w:r>
      <w:r w:rsidRPr="00FE5A2A">
        <w:rPr>
          <w:rFonts w:ascii="Arial" w:eastAsia="Arial" w:hAnsi="Arial" w:cs="Arial"/>
          <w:spacing w:val="-2"/>
          <w:sz w:val="24"/>
          <w:szCs w:val="24"/>
        </w:rPr>
        <w:t>y</w:t>
      </w:r>
      <w:r w:rsidRPr="00FE5A2A">
        <w:rPr>
          <w:rFonts w:ascii="Arial" w:eastAsia="Arial" w:hAnsi="Arial" w:cs="Arial"/>
          <w:spacing w:val="1"/>
          <w:sz w:val="24"/>
          <w:szCs w:val="24"/>
        </w:rPr>
        <w:t>one</w:t>
      </w:r>
      <w:r w:rsidRPr="00FE5A2A">
        <w:rPr>
          <w:rFonts w:ascii="Arial" w:eastAsia="Arial" w:hAnsi="Arial" w:cs="Arial"/>
          <w:sz w:val="24"/>
          <w:szCs w:val="24"/>
        </w:rPr>
        <w:t>.</w:t>
      </w:r>
      <w:r w:rsidRPr="00FE5A2A">
        <w:rPr>
          <w:rFonts w:ascii="Arial" w:eastAsia="Arial" w:hAnsi="Arial" w:cs="Arial"/>
          <w:spacing w:val="2"/>
          <w:sz w:val="24"/>
          <w:szCs w:val="24"/>
        </w:rPr>
        <w:t xml:space="preserve"> </w:t>
      </w:r>
      <w:r w:rsidRPr="00FE5A2A">
        <w:rPr>
          <w:rFonts w:ascii="Arial" w:eastAsia="Arial" w:hAnsi="Arial" w:cs="Arial"/>
          <w:spacing w:val="-2"/>
          <w:sz w:val="24"/>
          <w:szCs w:val="24"/>
        </w:rPr>
        <w:t>I</w:t>
      </w:r>
      <w:r w:rsidRPr="00FE5A2A">
        <w:rPr>
          <w:rFonts w:ascii="Arial" w:eastAsia="Arial" w:hAnsi="Arial" w:cs="Arial"/>
          <w:sz w:val="24"/>
          <w:szCs w:val="24"/>
        </w:rPr>
        <w:t xml:space="preserve">n </w:t>
      </w:r>
      <w:r w:rsidRPr="00FE5A2A">
        <w:rPr>
          <w:rFonts w:ascii="Arial" w:eastAsia="Arial" w:hAnsi="Arial" w:cs="Arial"/>
          <w:spacing w:val="1"/>
          <w:sz w:val="24"/>
          <w:szCs w:val="24"/>
        </w:rPr>
        <w:t>a</w:t>
      </w:r>
      <w:r w:rsidRPr="00FE5A2A">
        <w:rPr>
          <w:rFonts w:ascii="Arial" w:eastAsia="Arial" w:hAnsi="Arial" w:cs="Arial"/>
          <w:sz w:val="24"/>
          <w:szCs w:val="24"/>
        </w:rPr>
        <w:t>cc</w:t>
      </w:r>
      <w:r w:rsidRPr="00FE5A2A">
        <w:rPr>
          <w:rFonts w:ascii="Arial" w:eastAsia="Arial" w:hAnsi="Arial" w:cs="Arial"/>
          <w:spacing w:val="1"/>
          <w:sz w:val="24"/>
          <w:szCs w:val="24"/>
        </w:rPr>
        <w:t>o</w:t>
      </w:r>
      <w:r w:rsidRPr="00FE5A2A">
        <w:rPr>
          <w:rFonts w:ascii="Arial" w:eastAsia="Arial" w:hAnsi="Arial" w:cs="Arial"/>
          <w:sz w:val="24"/>
          <w:szCs w:val="24"/>
        </w:rPr>
        <w:t>r</w:t>
      </w:r>
      <w:r w:rsidRPr="00FE5A2A">
        <w:rPr>
          <w:rFonts w:ascii="Arial" w:eastAsia="Arial" w:hAnsi="Arial" w:cs="Arial"/>
          <w:spacing w:val="-2"/>
          <w:sz w:val="24"/>
          <w:szCs w:val="24"/>
        </w:rPr>
        <w:t>d</w:t>
      </w:r>
      <w:r w:rsidRPr="00FE5A2A">
        <w:rPr>
          <w:rFonts w:ascii="Arial" w:eastAsia="Arial" w:hAnsi="Arial" w:cs="Arial"/>
          <w:spacing w:val="1"/>
          <w:sz w:val="24"/>
          <w:szCs w:val="24"/>
        </w:rPr>
        <w:t>an</w:t>
      </w:r>
      <w:r w:rsidRPr="00FE5A2A">
        <w:rPr>
          <w:rFonts w:ascii="Arial" w:eastAsia="Arial" w:hAnsi="Arial" w:cs="Arial"/>
          <w:sz w:val="24"/>
          <w:szCs w:val="24"/>
        </w:rPr>
        <w:t xml:space="preserve">ce </w:t>
      </w:r>
      <w:r w:rsidRPr="00FE5A2A">
        <w:rPr>
          <w:rFonts w:ascii="Arial" w:eastAsia="Arial" w:hAnsi="Arial" w:cs="Arial"/>
          <w:spacing w:val="-3"/>
          <w:sz w:val="24"/>
          <w:szCs w:val="24"/>
        </w:rPr>
        <w:t>w</w:t>
      </w:r>
      <w:r w:rsidRPr="00FE5A2A">
        <w:rPr>
          <w:rFonts w:ascii="Arial" w:eastAsia="Arial" w:hAnsi="Arial" w:cs="Arial"/>
          <w:sz w:val="24"/>
          <w:szCs w:val="24"/>
        </w:rPr>
        <w:t>ith</w:t>
      </w:r>
      <w:r w:rsidRPr="00FE5A2A">
        <w:rPr>
          <w:rFonts w:ascii="Arial" w:eastAsia="Arial" w:hAnsi="Arial" w:cs="Arial"/>
          <w:spacing w:val="2"/>
          <w:sz w:val="24"/>
          <w:szCs w:val="24"/>
        </w:rPr>
        <w:t xml:space="preserve"> </w:t>
      </w:r>
      <w:r w:rsidRPr="00FE5A2A">
        <w:rPr>
          <w:rFonts w:ascii="Arial" w:eastAsia="Arial" w:hAnsi="Arial" w:cs="Arial"/>
          <w:sz w:val="24"/>
          <w:szCs w:val="24"/>
        </w:rPr>
        <w:t>t</w:t>
      </w:r>
      <w:r w:rsidRPr="00FE5A2A">
        <w:rPr>
          <w:rFonts w:ascii="Arial" w:eastAsia="Arial" w:hAnsi="Arial" w:cs="Arial"/>
          <w:spacing w:val="1"/>
          <w:sz w:val="24"/>
          <w:szCs w:val="24"/>
        </w:rPr>
        <w:t>h</w:t>
      </w:r>
      <w:r w:rsidRPr="00FE5A2A">
        <w:rPr>
          <w:rFonts w:ascii="Arial" w:eastAsia="Arial" w:hAnsi="Arial" w:cs="Arial"/>
          <w:sz w:val="24"/>
          <w:szCs w:val="24"/>
        </w:rPr>
        <w:t xml:space="preserve">e </w:t>
      </w:r>
      <w:r w:rsidRPr="00FE5A2A">
        <w:rPr>
          <w:rFonts w:ascii="Arial" w:eastAsia="Arial" w:hAnsi="Arial" w:cs="Arial"/>
          <w:spacing w:val="-2"/>
          <w:sz w:val="24"/>
          <w:szCs w:val="24"/>
        </w:rPr>
        <w:t>A</w:t>
      </w:r>
      <w:r w:rsidRPr="00FE5A2A">
        <w:rPr>
          <w:rFonts w:ascii="Arial" w:eastAsia="Arial" w:hAnsi="Arial" w:cs="Arial"/>
          <w:spacing w:val="1"/>
          <w:sz w:val="24"/>
          <w:szCs w:val="24"/>
        </w:rPr>
        <w:t>me</w:t>
      </w:r>
      <w:r w:rsidRPr="00FE5A2A">
        <w:rPr>
          <w:rFonts w:ascii="Arial" w:eastAsia="Arial" w:hAnsi="Arial" w:cs="Arial"/>
          <w:sz w:val="24"/>
          <w:szCs w:val="24"/>
        </w:rPr>
        <w:t>r</w:t>
      </w:r>
      <w:r w:rsidRPr="00FE5A2A">
        <w:rPr>
          <w:rFonts w:ascii="Arial" w:eastAsia="Arial" w:hAnsi="Arial" w:cs="Arial"/>
          <w:spacing w:val="-1"/>
          <w:sz w:val="24"/>
          <w:szCs w:val="24"/>
        </w:rPr>
        <w:t>i</w:t>
      </w:r>
      <w:r w:rsidRPr="00FE5A2A">
        <w:rPr>
          <w:rFonts w:ascii="Arial" w:eastAsia="Arial" w:hAnsi="Arial" w:cs="Arial"/>
          <w:sz w:val="24"/>
          <w:szCs w:val="24"/>
        </w:rPr>
        <w:t>c</w:t>
      </w:r>
      <w:r w:rsidRPr="00FE5A2A">
        <w:rPr>
          <w:rFonts w:ascii="Arial" w:eastAsia="Arial" w:hAnsi="Arial" w:cs="Arial"/>
          <w:spacing w:val="1"/>
          <w:sz w:val="24"/>
          <w:szCs w:val="24"/>
        </w:rPr>
        <w:t>a</w:t>
      </w:r>
      <w:r w:rsidRPr="00FE5A2A">
        <w:rPr>
          <w:rFonts w:ascii="Arial" w:eastAsia="Arial" w:hAnsi="Arial" w:cs="Arial"/>
          <w:sz w:val="24"/>
          <w:szCs w:val="24"/>
        </w:rPr>
        <w:t>n</w:t>
      </w:r>
      <w:r w:rsidRPr="00FE5A2A">
        <w:rPr>
          <w:rFonts w:ascii="Arial" w:eastAsia="Arial" w:hAnsi="Arial" w:cs="Arial"/>
          <w:spacing w:val="2"/>
          <w:sz w:val="24"/>
          <w:szCs w:val="24"/>
        </w:rPr>
        <w:t xml:space="preserve"> </w:t>
      </w:r>
      <w:r w:rsidRPr="00FE5A2A">
        <w:rPr>
          <w:rFonts w:ascii="Arial" w:eastAsia="Arial" w:hAnsi="Arial" w:cs="Arial"/>
          <w:spacing w:val="-2"/>
          <w:sz w:val="24"/>
          <w:szCs w:val="24"/>
        </w:rPr>
        <w:t>S</w:t>
      </w:r>
      <w:r w:rsidRPr="00FE5A2A">
        <w:rPr>
          <w:rFonts w:ascii="Arial" w:eastAsia="Arial" w:hAnsi="Arial" w:cs="Arial"/>
          <w:spacing w:val="1"/>
          <w:sz w:val="24"/>
          <w:szCs w:val="24"/>
        </w:rPr>
        <w:t>p</w:t>
      </w:r>
      <w:r w:rsidRPr="00FE5A2A">
        <w:rPr>
          <w:rFonts w:ascii="Arial" w:eastAsia="Arial" w:hAnsi="Arial" w:cs="Arial"/>
          <w:spacing w:val="-1"/>
          <w:sz w:val="24"/>
          <w:szCs w:val="24"/>
        </w:rPr>
        <w:t>e</w:t>
      </w:r>
      <w:r w:rsidRPr="00FE5A2A">
        <w:rPr>
          <w:rFonts w:ascii="Arial" w:eastAsia="Arial" w:hAnsi="Arial" w:cs="Arial"/>
          <w:spacing w:val="1"/>
          <w:sz w:val="24"/>
          <w:szCs w:val="24"/>
        </w:rPr>
        <w:t>e</w:t>
      </w:r>
      <w:r w:rsidRPr="00FE5A2A">
        <w:rPr>
          <w:rFonts w:ascii="Arial" w:eastAsia="Arial" w:hAnsi="Arial" w:cs="Arial"/>
          <w:sz w:val="24"/>
          <w:szCs w:val="24"/>
        </w:rPr>
        <w:t>c</w:t>
      </w:r>
      <w:r w:rsidRPr="00FE5A2A">
        <w:rPr>
          <w:rFonts w:ascii="Arial" w:eastAsia="Arial" w:hAnsi="Arial" w:cs="Arial"/>
          <w:spacing w:val="8"/>
          <w:sz w:val="24"/>
          <w:szCs w:val="24"/>
        </w:rPr>
        <w:t>h</w:t>
      </w:r>
      <w:r w:rsidRPr="00FE5A2A">
        <w:rPr>
          <w:rFonts w:ascii="Arial" w:eastAsia="Arial" w:hAnsi="Arial" w:cs="Arial"/>
          <w:spacing w:val="-1"/>
          <w:sz w:val="24"/>
          <w:szCs w:val="24"/>
        </w:rPr>
        <w:t>-</w:t>
      </w:r>
      <w:r w:rsidRPr="00FE5A2A">
        <w:rPr>
          <w:rFonts w:ascii="Arial" w:eastAsia="Arial" w:hAnsi="Arial" w:cs="Arial"/>
          <w:spacing w:val="1"/>
          <w:sz w:val="24"/>
          <w:szCs w:val="24"/>
        </w:rPr>
        <w:t>L</w:t>
      </w:r>
      <w:r w:rsidRPr="00FE5A2A">
        <w:rPr>
          <w:rFonts w:ascii="Arial" w:eastAsia="Arial" w:hAnsi="Arial" w:cs="Arial"/>
          <w:spacing w:val="-1"/>
          <w:sz w:val="24"/>
          <w:szCs w:val="24"/>
        </w:rPr>
        <w:t>a</w:t>
      </w:r>
      <w:r w:rsidRPr="00FE5A2A">
        <w:rPr>
          <w:rFonts w:ascii="Arial" w:eastAsia="Arial" w:hAnsi="Arial" w:cs="Arial"/>
          <w:spacing w:val="1"/>
          <w:sz w:val="24"/>
          <w:szCs w:val="24"/>
        </w:rPr>
        <w:t>n</w:t>
      </w:r>
      <w:r w:rsidRPr="00FE5A2A">
        <w:rPr>
          <w:rFonts w:ascii="Arial" w:eastAsia="Arial" w:hAnsi="Arial" w:cs="Arial"/>
          <w:spacing w:val="-1"/>
          <w:sz w:val="24"/>
          <w:szCs w:val="24"/>
        </w:rPr>
        <w:t>g</w:t>
      </w:r>
      <w:r w:rsidRPr="00FE5A2A">
        <w:rPr>
          <w:rFonts w:ascii="Arial" w:eastAsia="Arial" w:hAnsi="Arial" w:cs="Arial"/>
          <w:spacing w:val="1"/>
          <w:sz w:val="24"/>
          <w:szCs w:val="24"/>
        </w:rPr>
        <w:t>ua</w:t>
      </w:r>
      <w:r w:rsidRPr="00FE5A2A">
        <w:rPr>
          <w:rFonts w:ascii="Arial" w:eastAsia="Arial" w:hAnsi="Arial" w:cs="Arial"/>
          <w:spacing w:val="-1"/>
          <w:sz w:val="24"/>
          <w:szCs w:val="24"/>
        </w:rPr>
        <w:t>g</w:t>
      </w:r>
      <w:r w:rsidRPr="00FE5A2A">
        <w:rPr>
          <w:rFonts w:ascii="Arial" w:eastAsia="Arial" w:hAnsi="Arial" w:cs="Arial"/>
          <w:spacing w:val="2"/>
          <w:sz w:val="24"/>
          <w:szCs w:val="24"/>
        </w:rPr>
        <w:t>e</w:t>
      </w:r>
      <w:r w:rsidRPr="00FE5A2A">
        <w:rPr>
          <w:rFonts w:ascii="Arial" w:eastAsia="Arial" w:hAnsi="Arial" w:cs="Arial"/>
          <w:spacing w:val="-1"/>
          <w:sz w:val="24"/>
          <w:szCs w:val="24"/>
        </w:rPr>
        <w:t>-</w:t>
      </w:r>
      <w:r w:rsidRPr="00FE5A2A">
        <w:rPr>
          <w:rFonts w:ascii="Arial" w:eastAsia="Arial" w:hAnsi="Arial" w:cs="Arial"/>
          <w:sz w:val="24"/>
          <w:szCs w:val="24"/>
        </w:rPr>
        <w:t>He</w:t>
      </w:r>
      <w:r w:rsidRPr="00FE5A2A">
        <w:rPr>
          <w:rFonts w:ascii="Arial" w:eastAsia="Arial" w:hAnsi="Arial" w:cs="Arial"/>
          <w:spacing w:val="1"/>
          <w:sz w:val="24"/>
          <w:szCs w:val="24"/>
        </w:rPr>
        <w:t>a</w:t>
      </w:r>
      <w:r w:rsidRPr="00FE5A2A">
        <w:rPr>
          <w:rFonts w:ascii="Arial" w:eastAsia="Arial" w:hAnsi="Arial" w:cs="Arial"/>
          <w:sz w:val="24"/>
          <w:szCs w:val="24"/>
        </w:rPr>
        <w:t>r</w:t>
      </w:r>
      <w:r w:rsidRPr="00FE5A2A">
        <w:rPr>
          <w:rFonts w:ascii="Arial" w:eastAsia="Arial" w:hAnsi="Arial" w:cs="Arial"/>
          <w:spacing w:val="-1"/>
          <w:sz w:val="24"/>
          <w:szCs w:val="24"/>
        </w:rPr>
        <w:t>i</w:t>
      </w:r>
      <w:r w:rsidRPr="00FE5A2A">
        <w:rPr>
          <w:rFonts w:ascii="Arial" w:eastAsia="Arial" w:hAnsi="Arial" w:cs="Arial"/>
          <w:spacing w:val="2"/>
          <w:sz w:val="24"/>
          <w:szCs w:val="24"/>
        </w:rPr>
        <w:t>n</w:t>
      </w:r>
      <w:r w:rsidRPr="00FE5A2A">
        <w:rPr>
          <w:rFonts w:ascii="Arial" w:eastAsia="Arial" w:hAnsi="Arial" w:cs="Arial"/>
          <w:sz w:val="24"/>
          <w:szCs w:val="24"/>
        </w:rPr>
        <w:t>g Ass</w:t>
      </w:r>
      <w:r w:rsidRPr="00FE5A2A">
        <w:rPr>
          <w:rFonts w:ascii="Arial" w:eastAsia="Arial" w:hAnsi="Arial" w:cs="Arial"/>
          <w:spacing w:val="1"/>
          <w:sz w:val="24"/>
          <w:szCs w:val="24"/>
        </w:rPr>
        <w:t>o</w:t>
      </w:r>
      <w:r w:rsidRPr="00FE5A2A">
        <w:rPr>
          <w:rFonts w:ascii="Arial" w:eastAsia="Arial" w:hAnsi="Arial" w:cs="Arial"/>
          <w:sz w:val="24"/>
          <w:szCs w:val="24"/>
        </w:rPr>
        <w:t>cia</w:t>
      </w:r>
      <w:r w:rsidRPr="00FE5A2A">
        <w:rPr>
          <w:rFonts w:ascii="Arial" w:eastAsia="Arial" w:hAnsi="Arial" w:cs="Arial"/>
          <w:spacing w:val="1"/>
          <w:sz w:val="24"/>
          <w:szCs w:val="24"/>
        </w:rPr>
        <w:t>t</w:t>
      </w:r>
      <w:r w:rsidRPr="00FE5A2A">
        <w:rPr>
          <w:rFonts w:ascii="Arial" w:eastAsia="Arial" w:hAnsi="Arial" w:cs="Arial"/>
          <w:spacing w:val="-3"/>
          <w:sz w:val="24"/>
          <w:szCs w:val="24"/>
        </w:rPr>
        <w:t>i</w:t>
      </w:r>
      <w:r w:rsidRPr="00FE5A2A">
        <w:rPr>
          <w:rFonts w:ascii="Arial" w:eastAsia="Arial" w:hAnsi="Arial" w:cs="Arial"/>
          <w:spacing w:val="-1"/>
          <w:sz w:val="24"/>
          <w:szCs w:val="24"/>
        </w:rPr>
        <w:t>o</w:t>
      </w:r>
      <w:r w:rsidRPr="00FE5A2A">
        <w:rPr>
          <w:rFonts w:ascii="Arial" w:eastAsia="Arial" w:hAnsi="Arial" w:cs="Arial"/>
          <w:sz w:val="24"/>
          <w:szCs w:val="24"/>
        </w:rPr>
        <w:t>n (ASH</w:t>
      </w:r>
      <w:r w:rsidRPr="00FE5A2A">
        <w:rPr>
          <w:rFonts w:ascii="Arial" w:eastAsia="Arial" w:hAnsi="Arial" w:cs="Arial"/>
          <w:spacing w:val="1"/>
          <w:sz w:val="24"/>
          <w:szCs w:val="24"/>
        </w:rPr>
        <w:t>A</w:t>
      </w:r>
      <w:r w:rsidRPr="00FE5A2A">
        <w:rPr>
          <w:rFonts w:ascii="Arial" w:eastAsia="Arial" w:hAnsi="Arial" w:cs="Arial"/>
          <w:sz w:val="24"/>
          <w:szCs w:val="24"/>
        </w:rPr>
        <w:t>),</w:t>
      </w:r>
      <w:r w:rsidRPr="00FE5A2A">
        <w:rPr>
          <w:rFonts w:ascii="Arial" w:eastAsia="Arial" w:hAnsi="Arial" w:cs="Arial"/>
          <w:spacing w:val="1"/>
          <w:sz w:val="24"/>
          <w:szCs w:val="24"/>
        </w:rPr>
        <w:t xml:space="preserve"> </w:t>
      </w:r>
      <w:r w:rsidRPr="00FE5A2A">
        <w:rPr>
          <w:rFonts w:ascii="Arial" w:eastAsia="Arial" w:hAnsi="Arial" w:cs="Arial"/>
          <w:sz w:val="24"/>
          <w:szCs w:val="24"/>
        </w:rPr>
        <w:t>t</w:t>
      </w:r>
      <w:r w:rsidRPr="00FE5A2A">
        <w:rPr>
          <w:rFonts w:ascii="Arial" w:eastAsia="Arial" w:hAnsi="Arial" w:cs="Arial"/>
          <w:spacing w:val="1"/>
          <w:sz w:val="24"/>
          <w:szCs w:val="24"/>
        </w:rPr>
        <w:t>h</w:t>
      </w:r>
      <w:r w:rsidRPr="00FE5A2A">
        <w:rPr>
          <w:rFonts w:ascii="Arial" w:eastAsia="Arial" w:hAnsi="Arial" w:cs="Arial"/>
          <w:sz w:val="24"/>
          <w:szCs w:val="24"/>
        </w:rPr>
        <w:t>e</w:t>
      </w:r>
      <w:r w:rsidRPr="00FE5A2A">
        <w:rPr>
          <w:rFonts w:ascii="Arial" w:eastAsia="Arial" w:hAnsi="Arial" w:cs="Arial"/>
          <w:spacing w:val="2"/>
          <w:sz w:val="24"/>
          <w:szCs w:val="24"/>
        </w:rPr>
        <w:t xml:space="preserve"> </w:t>
      </w:r>
      <w:r w:rsidRPr="00FE5A2A">
        <w:rPr>
          <w:rFonts w:ascii="Arial" w:eastAsia="Arial" w:hAnsi="Arial" w:cs="Arial"/>
          <w:sz w:val="24"/>
          <w:szCs w:val="24"/>
        </w:rPr>
        <w:t>S</w:t>
      </w:r>
      <w:r w:rsidRPr="00FE5A2A">
        <w:rPr>
          <w:rFonts w:ascii="Arial" w:eastAsia="Arial" w:hAnsi="Arial" w:cs="Arial"/>
          <w:spacing w:val="1"/>
          <w:sz w:val="24"/>
          <w:szCs w:val="24"/>
        </w:rPr>
        <w:t>L</w:t>
      </w:r>
      <w:r w:rsidRPr="00FE5A2A">
        <w:rPr>
          <w:rFonts w:ascii="Arial" w:eastAsia="Arial" w:hAnsi="Arial" w:cs="Arial"/>
          <w:spacing w:val="3"/>
          <w:sz w:val="24"/>
          <w:szCs w:val="24"/>
        </w:rPr>
        <w:t>P</w:t>
      </w:r>
      <w:r w:rsidRPr="00FE5A2A">
        <w:rPr>
          <w:rFonts w:ascii="Arial" w:eastAsia="Arial" w:hAnsi="Arial" w:cs="Arial"/>
          <w:spacing w:val="-1"/>
          <w:sz w:val="24"/>
          <w:szCs w:val="24"/>
        </w:rPr>
        <w:t>-</w:t>
      </w:r>
      <w:r w:rsidRPr="00FE5A2A">
        <w:rPr>
          <w:rFonts w:ascii="Arial" w:eastAsia="Arial" w:hAnsi="Arial" w:cs="Arial"/>
          <w:sz w:val="24"/>
          <w:szCs w:val="24"/>
        </w:rPr>
        <w:t>A</w:t>
      </w:r>
      <w:r w:rsidRPr="00FE5A2A">
        <w:rPr>
          <w:rFonts w:ascii="Arial" w:eastAsia="Arial" w:hAnsi="Arial" w:cs="Arial"/>
          <w:spacing w:val="-2"/>
          <w:sz w:val="24"/>
          <w:szCs w:val="24"/>
        </w:rPr>
        <w:t>s</w:t>
      </w:r>
      <w:r w:rsidRPr="00FE5A2A">
        <w:rPr>
          <w:rFonts w:ascii="Arial" w:eastAsia="Arial" w:hAnsi="Arial" w:cs="Arial"/>
          <w:sz w:val="24"/>
          <w:szCs w:val="24"/>
        </w:rPr>
        <w:t>sist</w:t>
      </w:r>
      <w:r w:rsidRPr="00FE5A2A">
        <w:rPr>
          <w:rFonts w:ascii="Arial" w:eastAsia="Arial" w:hAnsi="Arial" w:cs="Arial"/>
          <w:spacing w:val="1"/>
          <w:sz w:val="24"/>
          <w:szCs w:val="24"/>
        </w:rPr>
        <w:t>an</w:t>
      </w:r>
      <w:r w:rsidRPr="00FE5A2A">
        <w:rPr>
          <w:rFonts w:ascii="Arial" w:eastAsia="Arial" w:hAnsi="Arial" w:cs="Arial"/>
          <w:sz w:val="24"/>
          <w:szCs w:val="24"/>
        </w:rPr>
        <w:t>t</w:t>
      </w:r>
      <w:r w:rsidRPr="00FE5A2A">
        <w:rPr>
          <w:rFonts w:ascii="Arial" w:eastAsia="Arial" w:hAnsi="Arial" w:cs="Arial"/>
          <w:spacing w:val="2"/>
          <w:sz w:val="24"/>
          <w:szCs w:val="24"/>
        </w:rPr>
        <w:t xml:space="preserve"> </w:t>
      </w:r>
      <w:r w:rsidRPr="00FE5A2A">
        <w:rPr>
          <w:rFonts w:ascii="Arial" w:eastAsia="Arial" w:hAnsi="Arial" w:cs="Arial"/>
          <w:sz w:val="24"/>
          <w:szCs w:val="24"/>
        </w:rPr>
        <w:t>Pro</w:t>
      </w:r>
      <w:r w:rsidRPr="00FE5A2A">
        <w:rPr>
          <w:rFonts w:ascii="Arial" w:eastAsia="Arial" w:hAnsi="Arial" w:cs="Arial"/>
          <w:spacing w:val="-1"/>
          <w:sz w:val="24"/>
          <w:szCs w:val="24"/>
        </w:rPr>
        <w:t>g</w:t>
      </w:r>
      <w:r w:rsidRPr="00FE5A2A">
        <w:rPr>
          <w:rFonts w:ascii="Arial" w:eastAsia="Arial" w:hAnsi="Arial" w:cs="Arial"/>
          <w:sz w:val="24"/>
          <w:szCs w:val="24"/>
        </w:rPr>
        <w:t>ram</w:t>
      </w:r>
      <w:r w:rsidRPr="00FE5A2A">
        <w:rPr>
          <w:rFonts w:ascii="Arial" w:eastAsia="Arial" w:hAnsi="Arial" w:cs="Arial"/>
          <w:spacing w:val="3"/>
          <w:sz w:val="24"/>
          <w:szCs w:val="24"/>
        </w:rPr>
        <w:t xml:space="preserve"> </w:t>
      </w:r>
      <w:r w:rsidRPr="00FE5A2A">
        <w:rPr>
          <w:rFonts w:ascii="Arial" w:eastAsia="Arial" w:hAnsi="Arial" w:cs="Arial"/>
          <w:sz w:val="24"/>
          <w:szCs w:val="24"/>
        </w:rPr>
        <w:t>rec</w:t>
      </w:r>
      <w:r w:rsidRPr="00FE5A2A">
        <w:rPr>
          <w:rFonts w:ascii="Arial" w:eastAsia="Arial" w:hAnsi="Arial" w:cs="Arial"/>
          <w:spacing w:val="-1"/>
          <w:sz w:val="24"/>
          <w:szCs w:val="24"/>
        </w:rPr>
        <w:t>og</w:t>
      </w:r>
      <w:r w:rsidRPr="00FE5A2A">
        <w:rPr>
          <w:rFonts w:ascii="Arial" w:eastAsia="Arial" w:hAnsi="Arial" w:cs="Arial"/>
          <w:spacing w:val="1"/>
          <w:sz w:val="24"/>
          <w:szCs w:val="24"/>
        </w:rPr>
        <w:t>n</w:t>
      </w:r>
      <w:r w:rsidRPr="00FE5A2A">
        <w:rPr>
          <w:rFonts w:ascii="Arial" w:eastAsia="Arial" w:hAnsi="Arial" w:cs="Arial"/>
          <w:sz w:val="24"/>
          <w:szCs w:val="24"/>
        </w:rPr>
        <w:t>i</w:t>
      </w:r>
      <w:r w:rsidRPr="00FE5A2A">
        <w:rPr>
          <w:rFonts w:ascii="Arial" w:eastAsia="Arial" w:hAnsi="Arial" w:cs="Arial"/>
          <w:spacing w:val="-3"/>
          <w:sz w:val="24"/>
          <w:szCs w:val="24"/>
        </w:rPr>
        <w:t>z</w:t>
      </w:r>
      <w:r w:rsidRPr="00FE5A2A">
        <w:rPr>
          <w:rFonts w:ascii="Arial" w:eastAsia="Arial" w:hAnsi="Arial" w:cs="Arial"/>
          <w:spacing w:val="1"/>
          <w:sz w:val="24"/>
          <w:szCs w:val="24"/>
        </w:rPr>
        <w:t>e</w:t>
      </w:r>
      <w:r w:rsidRPr="00FE5A2A">
        <w:rPr>
          <w:rFonts w:ascii="Arial" w:eastAsia="Arial" w:hAnsi="Arial" w:cs="Arial"/>
          <w:sz w:val="24"/>
          <w:szCs w:val="24"/>
        </w:rPr>
        <w:t>s</w:t>
      </w:r>
      <w:r w:rsidRPr="00FE5A2A">
        <w:rPr>
          <w:rFonts w:ascii="Arial" w:eastAsia="Arial" w:hAnsi="Arial" w:cs="Arial"/>
          <w:spacing w:val="4"/>
          <w:sz w:val="24"/>
          <w:szCs w:val="24"/>
        </w:rPr>
        <w:t xml:space="preserve"> </w:t>
      </w:r>
      <w:r w:rsidRPr="00FE5A2A">
        <w:rPr>
          <w:rFonts w:ascii="Arial" w:eastAsia="Arial" w:hAnsi="Arial" w:cs="Arial"/>
          <w:spacing w:val="3"/>
          <w:sz w:val="24"/>
          <w:szCs w:val="24"/>
        </w:rPr>
        <w:t>“</w:t>
      </w:r>
      <w:r w:rsidRPr="00FE5A2A">
        <w:rPr>
          <w:rFonts w:ascii="Arial" w:eastAsia="Arial" w:hAnsi="Arial" w:cs="Arial"/>
          <w:i/>
          <w:sz w:val="24"/>
          <w:szCs w:val="24"/>
        </w:rPr>
        <w:t>t</w:t>
      </w:r>
      <w:r w:rsidRPr="00FE5A2A">
        <w:rPr>
          <w:rFonts w:ascii="Arial" w:eastAsia="Arial" w:hAnsi="Arial" w:cs="Arial"/>
          <w:i/>
          <w:spacing w:val="1"/>
          <w:sz w:val="24"/>
          <w:szCs w:val="24"/>
        </w:rPr>
        <w:t>ha</w:t>
      </w:r>
      <w:r w:rsidRPr="00FE5A2A">
        <w:rPr>
          <w:rFonts w:ascii="Arial" w:eastAsia="Arial" w:hAnsi="Arial" w:cs="Arial"/>
          <w:i/>
          <w:sz w:val="24"/>
          <w:szCs w:val="24"/>
        </w:rPr>
        <w:t>t</w:t>
      </w:r>
      <w:r w:rsidRPr="00FE5A2A">
        <w:rPr>
          <w:rFonts w:ascii="Arial" w:eastAsia="Arial" w:hAnsi="Arial" w:cs="Arial"/>
          <w:i/>
          <w:spacing w:val="2"/>
          <w:sz w:val="24"/>
          <w:szCs w:val="24"/>
        </w:rPr>
        <w:t xml:space="preserve"> </w:t>
      </w:r>
      <w:r w:rsidRPr="00FE5A2A">
        <w:rPr>
          <w:rFonts w:ascii="Arial" w:eastAsia="Arial" w:hAnsi="Arial" w:cs="Arial"/>
          <w:i/>
          <w:sz w:val="24"/>
          <w:szCs w:val="24"/>
        </w:rPr>
        <w:t>st</w:t>
      </w:r>
      <w:r w:rsidRPr="00FE5A2A">
        <w:rPr>
          <w:rFonts w:ascii="Arial" w:eastAsia="Arial" w:hAnsi="Arial" w:cs="Arial"/>
          <w:i/>
          <w:spacing w:val="1"/>
          <w:sz w:val="24"/>
          <w:szCs w:val="24"/>
        </w:rPr>
        <w:t>ud</w:t>
      </w:r>
      <w:r w:rsidRPr="00FE5A2A">
        <w:rPr>
          <w:rFonts w:ascii="Arial" w:eastAsia="Arial" w:hAnsi="Arial" w:cs="Arial"/>
          <w:i/>
          <w:spacing w:val="-1"/>
          <w:sz w:val="24"/>
          <w:szCs w:val="24"/>
        </w:rPr>
        <w:t>e</w:t>
      </w:r>
      <w:r w:rsidRPr="00FE5A2A">
        <w:rPr>
          <w:rFonts w:ascii="Arial" w:eastAsia="Arial" w:hAnsi="Arial" w:cs="Arial"/>
          <w:i/>
          <w:spacing w:val="1"/>
          <w:sz w:val="24"/>
          <w:szCs w:val="24"/>
        </w:rPr>
        <w:t>n</w:t>
      </w:r>
      <w:r w:rsidRPr="00FE5A2A">
        <w:rPr>
          <w:rFonts w:ascii="Arial" w:eastAsia="Arial" w:hAnsi="Arial" w:cs="Arial"/>
          <w:i/>
          <w:sz w:val="24"/>
          <w:szCs w:val="24"/>
        </w:rPr>
        <w:t xml:space="preserve">ts </w:t>
      </w:r>
      <w:r w:rsidRPr="00FE5A2A">
        <w:rPr>
          <w:rFonts w:ascii="Arial" w:eastAsia="Arial" w:hAnsi="Arial" w:cs="Arial"/>
          <w:i/>
          <w:spacing w:val="1"/>
          <w:sz w:val="24"/>
          <w:szCs w:val="24"/>
        </w:rPr>
        <w:t>an</w:t>
      </w:r>
      <w:r w:rsidRPr="00FE5A2A">
        <w:rPr>
          <w:rFonts w:ascii="Arial" w:eastAsia="Arial" w:hAnsi="Arial" w:cs="Arial"/>
          <w:i/>
          <w:sz w:val="24"/>
          <w:szCs w:val="24"/>
        </w:rPr>
        <w:t>d</w:t>
      </w:r>
      <w:r w:rsidRPr="00FE5A2A">
        <w:rPr>
          <w:rFonts w:ascii="Arial" w:eastAsia="Arial" w:hAnsi="Arial" w:cs="Arial"/>
          <w:i/>
          <w:spacing w:val="2"/>
          <w:sz w:val="24"/>
          <w:szCs w:val="24"/>
        </w:rPr>
        <w:t xml:space="preserve"> </w:t>
      </w:r>
      <w:r w:rsidRPr="00FE5A2A">
        <w:rPr>
          <w:rFonts w:ascii="Arial" w:eastAsia="Arial" w:hAnsi="Arial" w:cs="Arial"/>
          <w:i/>
          <w:spacing w:val="1"/>
          <w:sz w:val="24"/>
          <w:szCs w:val="24"/>
        </w:rPr>
        <w:t>p</w:t>
      </w:r>
      <w:r w:rsidRPr="00FE5A2A">
        <w:rPr>
          <w:rFonts w:ascii="Arial" w:eastAsia="Arial" w:hAnsi="Arial" w:cs="Arial"/>
          <w:i/>
          <w:sz w:val="24"/>
          <w:szCs w:val="24"/>
        </w:rPr>
        <w:t>rof</w:t>
      </w:r>
      <w:r w:rsidRPr="00FE5A2A">
        <w:rPr>
          <w:rFonts w:ascii="Arial" w:eastAsia="Arial" w:hAnsi="Arial" w:cs="Arial"/>
          <w:i/>
          <w:spacing w:val="1"/>
          <w:sz w:val="24"/>
          <w:szCs w:val="24"/>
        </w:rPr>
        <w:t>e</w:t>
      </w:r>
      <w:r w:rsidRPr="00FE5A2A">
        <w:rPr>
          <w:rFonts w:ascii="Arial" w:eastAsia="Arial" w:hAnsi="Arial" w:cs="Arial"/>
          <w:i/>
          <w:sz w:val="24"/>
          <w:szCs w:val="24"/>
        </w:rPr>
        <w:t>ssi</w:t>
      </w:r>
      <w:r w:rsidRPr="00FE5A2A">
        <w:rPr>
          <w:rFonts w:ascii="Arial" w:eastAsia="Arial" w:hAnsi="Arial" w:cs="Arial"/>
          <w:i/>
          <w:spacing w:val="-2"/>
          <w:sz w:val="24"/>
          <w:szCs w:val="24"/>
        </w:rPr>
        <w:t>o</w:t>
      </w:r>
      <w:r w:rsidRPr="00FE5A2A">
        <w:rPr>
          <w:rFonts w:ascii="Arial" w:eastAsia="Arial" w:hAnsi="Arial" w:cs="Arial"/>
          <w:i/>
          <w:spacing w:val="1"/>
          <w:sz w:val="24"/>
          <w:szCs w:val="24"/>
        </w:rPr>
        <w:t>na</w:t>
      </w:r>
      <w:r w:rsidRPr="00FE5A2A">
        <w:rPr>
          <w:rFonts w:ascii="Arial" w:eastAsia="Arial" w:hAnsi="Arial" w:cs="Arial"/>
          <w:i/>
          <w:sz w:val="24"/>
          <w:szCs w:val="24"/>
        </w:rPr>
        <w:t>ls</w:t>
      </w:r>
      <w:r w:rsidRPr="00FE5A2A">
        <w:rPr>
          <w:rFonts w:ascii="Arial" w:eastAsia="Arial" w:hAnsi="Arial" w:cs="Arial"/>
          <w:i/>
          <w:spacing w:val="1"/>
          <w:sz w:val="24"/>
          <w:szCs w:val="24"/>
        </w:rPr>
        <w:t xml:space="preserve"> </w:t>
      </w:r>
      <w:r w:rsidRPr="00FE5A2A">
        <w:rPr>
          <w:rFonts w:ascii="Arial" w:eastAsia="Arial" w:hAnsi="Arial" w:cs="Arial"/>
          <w:i/>
          <w:sz w:val="24"/>
          <w:szCs w:val="24"/>
        </w:rPr>
        <w:t>in c</w:t>
      </w:r>
      <w:r w:rsidRPr="00FE5A2A">
        <w:rPr>
          <w:rFonts w:ascii="Arial" w:eastAsia="Arial" w:hAnsi="Arial" w:cs="Arial"/>
          <w:i/>
          <w:spacing w:val="1"/>
          <w:sz w:val="24"/>
          <w:szCs w:val="24"/>
        </w:rPr>
        <w:t>o</w:t>
      </w:r>
      <w:r w:rsidRPr="00FE5A2A">
        <w:rPr>
          <w:rFonts w:ascii="Arial" w:eastAsia="Arial" w:hAnsi="Arial" w:cs="Arial"/>
          <w:i/>
          <w:spacing w:val="-1"/>
          <w:sz w:val="24"/>
          <w:szCs w:val="24"/>
        </w:rPr>
        <w:t>m</w:t>
      </w:r>
      <w:r w:rsidRPr="00FE5A2A">
        <w:rPr>
          <w:rFonts w:ascii="Arial" w:eastAsia="Arial" w:hAnsi="Arial" w:cs="Arial"/>
          <w:i/>
          <w:spacing w:val="-3"/>
          <w:sz w:val="24"/>
          <w:szCs w:val="24"/>
        </w:rPr>
        <w:t>m</w:t>
      </w:r>
      <w:r w:rsidRPr="00FE5A2A">
        <w:rPr>
          <w:rFonts w:ascii="Arial" w:eastAsia="Arial" w:hAnsi="Arial" w:cs="Arial"/>
          <w:i/>
          <w:spacing w:val="1"/>
          <w:sz w:val="24"/>
          <w:szCs w:val="24"/>
        </w:rPr>
        <w:t>un</w:t>
      </w:r>
      <w:r w:rsidRPr="00FE5A2A">
        <w:rPr>
          <w:rFonts w:ascii="Arial" w:eastAsia="Arial" w:hAnsi="Arial" w:cs="Arial"/>
          <w:i/>
          <w:sz w:val="24"/>
          <w:szCs w:val="24"/>
        </w:rPr>
        <w:t>ica</w:t>
      </w:r>
      <w:r w:rsidRPr="00FE5A2A">
        <w:rPr>
          <w:rFonts w:ascii="Arial" w:eastAsia="Arial" w:hAnsi="Arial" w:cs="Arial"/>
          <w:i/>
          <w:spacing w:val="1"/>
          <w:sz w:val="24"/>
          <w:szCs w:val="24"/>
        </w:rPr>
        <w:t>t</w:t>
      </w:r>
      <w:r w:rsidRPr="00FE5A2A">
        <w:rPr>
          <w:rFonts w:ascii="Arial" w:eastAsia="Arial" w:hAnsi="Arial" w:cs="Arial"/>
          <w:i/>
          <w:sz w:val="24"/>
          <w:szCs w:val="24"/>
        </w:rPr>
        <w:t>ion</w:t>
      </w:r>
      <w:r w:rsidRPr="00FE5A2A">
        <w:rPr>
          <w:rFonts w:ascii="Arial" w:eastAsia="Arial" w:hAnsi="Arial" w:cs="Arial"/>
          <w:i/>
          <w:spacing w:val="4"/>
          <w:sz w:val="24"/>
          <w:szCs w:val="24"/>
        </w:rPr>
        <w:t xml:space="preserve"> </w:t>
      </w:r>
      <w:r w:rsidRPr="00FE5A2A">
        <w:rPr>
          <w:rFonts w:ascii="Arial" w:eastAsia="Arial" w:hAnsi="Arial" w:cs="Arial"/>
          <w:i/>
          <w:sz w:val="24"/>
          <w:szCs w:val="24"/>
        </w:rPr>
        <w:t>scie</w:t>
      </w:r>
      <w:r w:rsidRPr="00FE5A2A">
        <w:rPr>
          <w:rFonts w:ascii="Arial" w:eastAsia="Arial" w:hAnsi="Arial" w:cs="Arial"/>
          <w:i/>
          <w:spacing w:val="1"/>
          <w:sz w:val="24"/>
          <w:szCs w:val="24"/>
        </w:rPr>
        <w:t>n</w:t>
      </w:r>
      <w:r w:rsidRPr="00FE5A2A">
        <w:rPr>
          <w:rFonts w:ascii="Arial" w:eastAsia="Arial" w:hAnsi="Arial" w:cs="Arial"/>
          <w:i/>
          <w:spacing w:val="-2"/>
          <w:sz w:val="24"/>
          <w:szCs w:val="24"/>
        </w:rPr>
        <w:t>c</w:t>
      </w:r>
      <w:r w:rsidRPr="00FE5A2A">
        <w:rPr>
          <w:rFonts w:ascii="Arial" w:eastAsia="Arial" w:hAnsi="Arial" w:cs="Arial"/>
          <w:i/>
          <w:spacing w:val="1"/>
          <w:sz w:val="24"/>
          <w:szCs w:val="24"/>
        </w:rPr>
        <w:t>e</w:t>
      </w:r>
      <w:r w:rsidRPr="00FE5A2A">
        <w:rPr>
          <w:rFonts w:ascii="Arial" w:eastAsia="Arial" w:hAnsi="Arial" w:cs="Arial"/>
          <w:i/>
          <w:sz w:val="24"/>
          <w:szCs w:val="24"/>
        </w:rPr>
        <w:t>s</w:t>
      </w:r>
      <w:r w:rsidRPr="00FE5A2A">
        <w:rPr>
          <w:rFonts w:ascii="Arial" w:eastAsia="Arial" w:hAnsi="Arial" w:cs="Arial"/>
          <w:i/>
          <w:spacing w:val="3"/>
          <w:sz w:val="24"/>
          <w:szCs w:val="24"/>
        </w:rPr>
        <w:t xml:space="preserve"> </w:t>
      </w:r>
      <w:r w:rsidRPr="00FE5A2A">
        <w:rPr>
          <w:rFonts w:ascii="Arial" w:eastAsia="Arial" w:hAnsi="Arial" w:cs="Arial"/>
          <w:i/>
          <w:spacing w:val="1"/>
          <w:sz w:val="24"/>
          <w:szCs w:val="24"/>
        </w:rPr>
        <w:t>an</w:t>
      </w:r>
      <w:r w:rsidRPr="00FE5A2A">
        <w:rPr>
          <w:rFonts w:ascii="Arial" w:eastAsia="Arial" w:hAnsi="Arial" w:cs="Arial"/>
          <w:i/>
          <w:sz w:val="24"/>
          <w:szCs w:val="24"/>
        </w:rPr>
        <w:t>d</w:t>
      </w:r>
      <w:r w:rsidRPr="00FE5A2A">
        <w:rPr>
          <w:rFonts w:ascii="Arial" w:eastAsia="Arial" w:hAnsi="Arial" w:cs="Arial"/>
          <w:i/>
          <w:spacing w:val="3"/>
          <w:sz w:val="24"/>
          <w:szCs w:val="24"/>
        </w:rPr>
        <w:t xml:space="preserve"> </w:t>
      </w:r>
      <w:r w:rsidRPr="00FE5A2A">
        <w:rPr>
          <w:rFonts w:ascii="Arial" w:eastAsia="Arial" w:hAnsi="Arial" w:cs="Arial"/>
          <w:i/>
          <w:spacing w:val="1"/>
          <w:sz w:val="24"/>
          <w:szCs w:val="24"/>
        </w:rPr>
        <w:t>d</w:t>
      </w:r>
      <w:r w:rsidRPr="00FE5A2A">
        <w:rPr>
          <w:rFonts w:ascii="Arial" w:eastAsia="Arial" w:hAnsi="Arial" w:cs="Arial"/>
          <w:i/>
          <w:sz w:val="24"/>
          <w:szCs w:val="24"/>
        </w:rPr>
        <w:t>isor</w:t>
      </w:r>
      <w:r w:rsidRPr="00FE5A2A">
        <w:rPr>
          <w:rFonts w:ascii="Arial" w:eastAsia="Arial" w:hAnsi="Arial" w:cs="Arial"/>
          <w:i/>
          <w:spacing w:val="-2"/>
          <w:sz w:val="24"/>
          <w:szCs w:val="24"/>
        </w:rPr>
        <w:t>d</w:t>
      </w:r>
      <w:r w:rsidRPr="00FE5A2A">
        <w:rPr>
          <w:rFonts w:ascii="Arial" w:eastAsia="Arial" w:hAnsi="Arial" w:cs="Arial"/>
          <w:i/>
          <w:spacing w:val="1"/>
          <w:sz w:val="24"/>
          <w:szCs w:val="24"/>
        </w:rPr>
        <w:t>e</w:t>
      </w:r>
      <w:r w:rsidRPr="00FE5A2A">
        <w:rPr>
          <w:rFonts w:ascii="Arial" w:eastAsia="Arial" w:hAnsi="Arial" w:cs="Arial"/>
          <w:i/>
          <w:sz w:val="24"/>
          <w:szCs w:val="24"/>
        </w:rPr>
        <w:t>rs</w:t>
      </w:r>
      <w:r w:rsidRPr="00FE5A2A">
        <w:rPr>
          <w:rFonts w:ascii="Arial" w:eastAsia="Arial" w:hAnsi="Arial" w:cs="Arial"/>
          <w:i/>
          <w:spacing w:val="2"/>
          <w:sz w:val="24"/>
          <w:szCs w:val="24"/>
        </w:rPr>
        <w:t xml:space="preserve"> w</w:t>
      </w:r>
      <w:r w:rsidRPr="00FE5A2A">
        <w:rPr>
          <w:rFonts w:ascii="Arial" w:eastAsia="Arial" w:hAnsi="Arial" w:cs="Arial"/>
          <w:i/>
          <w:spacing w:val="-1"/>
          <w:sz w:val="24"/>
          <w:szCs w:val="24"/>
        </w:rPr>
        <w:t>h</w:t>
      </w:r>
      <w:r w:rsidRPr="00FE5A2A">
        <w:rPr>
          <w:rFonts w:ascii="Arial" w:eastAsia="Arial" w:hAnsi="Arial" w:cs="Arial"/>
          <w:i/>
          <w:sz w:val="24"/>
          <w:szCs w:val="24"/>
        </w:rPr>
        <w:t>o</w:t>
      </w:r>
      <w:r w:rsidRPr="00FE5A2A">
        <w:rPr>
          <w:rFonts w:ascii="Arial" w:eastAsia="Arial" w:hAnsi="Arial" w:cs="Arial"/>
          <w:i/>
          <w:spacing w:val="3"/>
          <w:sz w:val="24"/>
          <w:szCs w:val="24"/>
        </w:rPr>
        <w:t xml:space="preserve"> </w:t>
      </w:r>
      <w:r w:rsidRPr="00FE5A2A">
        <w:rPr>
          <w:rFonts w:ascii="Arial" w:eastAsia="Arial" w:hAnsi="Arial" w:cs="Arial"/>
          <w:i/>
          <w:sz w:val="24"/>
          <w:szCs w:val="24"/>
        </w:rPr>
        <w:t>s</w:t>
      </w:r>
      <w:r w:rsidRPr="00FE5A2A">
        <w:rPr>
          <w:rFonts w:ascii="Arial" w:eastAsia="Arial" w:hAnsi="Arial" w:cs="Arial"/>
          <w:i/>
          <w:spacing w:val="1"/>
          <w:sz w:val="24"/>
          <w:szCs w:val="24"/>
        </w:rPr>
        <w:t>pea</w:t>
      </w:r>
      <w:r w:rsidRPr="00FE5A2A">
        <w:rPr>
          <w:rFonts w:ascii="Arial" w:eastAsia="Arial" w:hAnsi="Arial" w:cs="Arial"/>
          <w:i/>
          <w:sz w:val="24"/>
          <w:szCs w:val="24"/>
        </w:rPr>
        <w:t xml:space="preserve">k </w:t>
      </w:r>
      <w:r w:rsidRPr="00FE5A2A">
        <w:rPr>
          <w:rFonts w:ascii="Arial" w:eastAsia="Arial" w:hAnsi="Arial" w:cs="Arial"/>
          <w:i/>
          <w:spacing w:val="2"/>
          <w:sz w:val="24"/>
          <w:szCs w:val="24"/>
        </w:rPr>
        <w:t>w</w:t>
      </w:r>
      <w:r w:rsidRPr="00FE5A2A">
        <w:rPr>
          <w:rFonts w:ascii="Arial" w:eastAsia="Arial" w:hAnsi="Arial" w:cs="Arial"/>
          <w:i/>
          <w:sz w:val="24"/>
          <w:szCs w:val="24"/>
        </w:rPr>
        <w:t>ith</w:t>
      </w:r>
      <w:r w:rsidRPr="00FE5A2A">
        <w:rPr>
          <w:rFonts w:ascii="Arial" w:eastAsia="Arial" w:hAnsi="Arial" w:cs="Arial"/>
          <w:i/>
          <w:spacing w:val="3"/>
          <w:sz w:val="24"/>
          <w:szCs w:val="24"/>
        </w:rPr>
        <w:t xml:space="preserve"> </w:t>
      </w:r>
      <w:r w:rsidRPr="00FE5A2A">
        <w:rPr>
          <w:rFonts w:ascii="Arial" w:eastAsia="Arial" w:hAnsi="Arial" w:cs="Arial"/>
          <w:i/>
          <w:spacing w:val="1"/>
          <w:sz w:val="24"/>
          <w:szCs w:val="24"/>
        </w:rPr>
        <w:t>a</w:t>
      </w:r>
      <w:r w:rsidRPr="00FE5A2A">
        <w:rPr>
          <w:rFonts w:ascii="Arial" w:eastAsia="Arial" w:hAnsi="Arial" w:cs="Arial"/>
          <w:i/>
          <w:sz w:val="24"/>
          <w:szCs w:val="24"/>
        </w:rPr>
        <w:t>cc</w:t>
      </w:r>
      <w:r w:rsidRPr="00FE5A2A">
        <w:rPr>
          <w:rFonts w:ascii="Arial" w:eastAsia="Arial" w:hAnsi="Arial" w:cs="Arial"/>
          <w:i/>
          <w:spacing w:val="-1"/>
          <w:sz w:val="24"/>
          <w:szCs w:val="24"/>
        </w:rPr>
        <w:t>e</w:t>
      </w:r>
      <w:r w:rsidRPr="00FE5A2A">
        <w:rPr>
          <w:rFonts w:ascii="Arial" w:eastAsia="Arial" w:hAnsi="Arial" w:cs="Arial"/>
          <w:i/>
          <w:spacing w:val="1"/>
          <w:sz w:val="24"/>
          <w:szCs w:val="24"/>
        </w:rPr>
        <w:t>n</w:t>
      </w:r>
      <w:r w:rsidRPr="00FE5A2A">
        <w:rPr>
          <w:rFonts w:ascii="Arial" w:eastAsia="Arial" w:hAnsi="Arial" w:cs="Arial"/>
          <w:i/>
          <w:spacing w:val="-2"/>
          <w:sz w:val="24"/>
          <w:szCs w:val="24"/>
        </w:rPr>
        <w:t>t</w:t>
      </w:r>
      <w:r w:rsidRPr="00FE5A2A">
        <w:rPr>
          <w:rFonts w:ascii="Arial" w:eastAsia="Arial" w:hAnsi="Arial" w:cs="Arial"/>
          <w:i/>
          <w:sz w:val="24"/>
          <w:szCs w:val="24"/>
        </w:rPr>
        <w:t>s</w:t>
      </w:r>
      <w:r w:rsidRPr="00FE5A2A">
        <w:rPr>
          <w:rFonts w:ascii="Arial" w:eastAsia="Arial" w:hAnsi="Arial" w:cs="Arial"/>
          <w:i/>
          <w:spacing w:val="3"/>
          <w:sz w:val="24"/>
          <w:szCs w:val="24"/>
        </w:rPr>
        <w:t xml:space="preserve"> </w:t>
      </w:r>
      <w:r w:rsidRPr="00FE5A2A">
        <w:rPr>
          <w:rFonts w:ascii="Arial" w:eastAsia="Arial" w:hAnsi="Arial" w:cs="Arial"/>
          <w:i/>
          <w:spacing w:val="1"/>
          <w:sz w:val="24"/>
          <w:szCs w:val="24"/>
        </w:rPr>
        <w:t>and</w:t>
      </w:r>
      <w:r w:rsidRPr="00FE5A2A">
        <w:rPr>
          <w:rFonts w:ascii="Arial" w:eastAsia="Arial" w:hAnsi="Arial" w:cs="Arial"/>
          <w:i/>
          <w:sz w:val="24"/>
          <w:szCs w:val="24"/>
        </w:rPr>
        <w:t>/</w:t>
      </w:r>
      <w:r w:rsidRPr="00FE5A2A">
        <w:rPr>
          <w:rFonts w:ascii="Arial" w:eastAsia="Arial" w:hAnsi="Arial" w:cs="Arial"/>
          <w:i/>
          <w:spacing w:val="1"/>
          <w:sz w:val="24"/>
          <w:szCs w:val="24"/>
        </w:rPr>
        <w:t>o</w:t>
      </w:r>
      <w:r w:rsidRPr="00FE5A2A">
        <w:rPr>
          <w:rFonts w:ascii="Arial" w:eastAsia="Arial" w:hAnsi="Arial" w:cs="Arial"/>
          <w:i/>
          <w:sz w:val="24"/>
          <w:szCs w:val="24"/>
        </w:rPr>
        <w:t>r</w:t>
      </w:r>
      <w:r w:rsidRPr="00FE5A2A">
        <w:rPr>
          <w:rFonts w:ascii="Arial" w:eastAsia="Arial" w:hAnsi="Arial" w:cs="Arial"/>
          <w:i/>
          <w:spacing w:val="2"/>
          <w:sz w:val="24"/>
          <w:szCs w:val="24"/>
        </w:rPr>
        <w:t xml:space="preserve"> </w:t>
      </w:r>
      <w:r w:rsidRPr="00FE5A2A">
        <w:rPr>
          <w:rFonts w:ascii="Arial" w:eastAsia="Arial" w:hAnsi="Arial" w:cs="Arial"/>
          <w:i/>
          <w:spacing w:val="1"/>
          <w:sz w:val="24"/>
          <w:szCs w:val="24"/>
        </w:rPr>
        <w:t>d</w:t>
      </w:r>
      <w:r w:rsidRPr="00FE5A2A">
        <w:rPr>
          <w:rFonts w:ascii="Arial" w:eastAsia="Arial" w:hAnsi="Arial" w:cs="Arial"/>
          <w:i/>
          <w:sz w:val="24"/>
          <w:szCs w:val="24"/>
        </w:rPr>
        <w:t>ial</w:t>
      </w:r>
      <w:r w:rsidRPr="00FE5A2A">
        <w:rPr>
          <w:rFonts w:ascii="Arial" w:eastAsia="Arial" w:hAnsi="Arial" w:cs="Arial"/>
          <w:i/>
          <w:spacing w:val="1"/>
          <w:sz w:val="24"/>
          <w:szCs w:val="24"/>
        </w:rPr>
        <w:t>e</w:t>
      </w:r>
      <w:r w:rsidRPr="00FE5A2A">
        <w:rPr>
          <w:rFonts w:ascii="Arial" w:eastAsia="Arial" w:hAnsi="Arial" w:cs="Arial"/>
          <w:i/>
          <w:spacing w:val="-2"/>
          <w:sz w:val="24"/>
          <w:szCs w:val="24"/>
        </w:rPr>
        <w:t>c</w:t>
      </w:r>
      <w:r w:rsidRPr="00FE5A2A">
        <w:rPr>
          <w:rFonts w:ascii="Arial" w:eastAsia="Arial" w:hAnsi="Arial" w:cs="Arial"/>
          <w:i/>
          <w:sz w:val="24"/>
          <w:szCs w:val="24"/>
        </w:rPr>
        <w:t>ts</w:t>
      </w:r>
      <w:r w:rsidRPr="00FE5A2A">
        <w:rPr>
          <w:rFonts w:ascii="Arial" w:eastAsia="Arial" w:hAnsi="Arial" w:cs="Arial"/>
          <w:i/>
          <w:spacing w:val="3"/>
          <w:sz w:val="24"/>
          <w:szCs w:val="24"/>
        </w:rPr>
        <w:t xml:space="preserve"> </w:t>
      </w:r>
      <w:r w:rsidRPr="00FE5A2A">
        <w:rPr>
          <w:rFonts w:ascii="Arial" w:eastAsia="Arial" w:hAnsi="Arial" w:cs="Arial"/>
          <w:i/>
          <w:sz w:val="24"/>
          <w:szCs w:val="24"/>
        </w:rPr>
        <w:t>c</w:t>
      </w:r>
      <w:r w:rsidRPr="00FE5A2A">
        <w:rPr>
          <w:rFonts w:ascii="Arial" w:eastAsia="Arial" w:hAnsi="Arial" w:cs="Arial"/>
          <w:i/>
          <w:spacing w:val="1"/>
          <w:sz w:val="24"/>
          <w:szCs w:val="24"/>
        </w:rPr>
        <w:t>a</w:t>
      </w:r>
      <w:r w:rsidRPr="00FE5A2A">
        <w:rPr>
          <w:rFonts w:ascii="Arial" w:eastAsia="Arial" w:hAnsi="Arial" w:cs="Arial"/>
          <w:i/>
          <w:sz w:val="24"/>
          <w:szCs w:val="24"/>
        </w:rPr>
        <w:t xml:space="preserve">n </w:t>
      </w:r>
      <w:r w:rsidRPr="00FE5A2A">
        <w:rPr>
          <w:rFonts w:ascii="Arial" w:eastAsia="Arial" w:hAnsi="Arial" w:cs="Arial"/>
          <w:i/>
          <w:spacing w:val="1"/>
          <w:sz w:val="24"/>
          <w:szCs w:val="24"/>
        </w:rPr>
        <w:t>e</w:t>
      </w:r>
      <w:r w:rsidRPr="00FE5A2A">
        <w:rPr>
          <w:rFonts w:ascii="Arial" w:eastAsia="Arial" w:hAnsi="Arial" w:cs="Arial"/>
          <w:i/>
          <w:sz w:val="24"/>
          <w:szCs w:val="24"/>
        </w:rPr>
        <w:t>f</w:t>
      </w:r>
      <w:r w:rsidRPr="00FE5A2A">
        <w:rPr>
          <w:rFonts w:ascii="Arial" w:eastAsia="Arial" w:hAnsi="Arial" w:cs="Arial"/>
          <w:i/>
          <w:spacing w:val="1"/>
          <w:sz w:val="24"/>
          <w:szCs w:val="24"/>
        </w:rPr>
        <w:t>fe</w:t>
      </w:r>
      <w:r w:rsidRPr="00FE5A2A">
        <w:rPr>
          <w:rFonts w:ascii="Arial" w:eastAsia="Arial" w:hAnsi="Arial" w:cs="Arial"/>
          <w:i/>
          <w:sz w:val="24"/>
          <w:szCs w:val="24"/>
        </w:rPr>
        <w:t>cti</w:t>
      </w:r>
      <w:r w:rsidRPr="00FE5A2A">
        <w:rPr>
          <w:rFonts w:ascii="Arial" w:eastAsia="Arial" w:hAnsi="Arial" w:cs="Arial"/>
          <w:i/>
          <w:spacing w:val="-2"/>
          <w:sz w:val="24"/>
          <w:szCs w:val="24"/>
        </w:rPr>
        <w:t>v</w:t>
      </w:r>
      <w:r w:rsidRPr="00FE5A2A">
        <w:rPr>
          <w:rFonts w:ascii="Arial" w:eastAsia="Arial" w:hAnsi="Arial" w:cs="Arial"/>
          <w:i/>
          <w:spacing w:val="1"/>
          <w:sz w:val="24"/>
          <w:szCs w:val="24"/>
        </w:rPr>
        <w:t>e</w:t>
      </w:r>
      <w:r w:rsidRPr="00FE5A2A">
        <w:rPr>
          <w:rFonts w:ascii="Arial" w:eastAsia="Arial" w:hAnsi="Arial" w:cs="Arial"/>
          <w:i/>
          <w:sz w:val="24"/>
          <w:szCs w:val="24"/>
        </w:rPr>
        <w:t>ly</w:t>
      </w:r>
      <w:r w:rsidRPr="00FE5A2A">
        <w:rPr>
          <w:rFonts w:ascii="Arial" w:eastAsia="Arial" w:hAnsi="Arial" w:cs="Arial"/>
          <w:i/>
          <w:spacing w:val="2"/>
          <w:sz w:val="24"/>
          <w:szCs w:val="24"/>
        </w:rPr>
        <w:t xml:space="preserve"> </w:t>
      </w:r>
      <w:r w:rsidRPr="00FE5A2A">
        <w:rPr>
          <w:rFonts w:ascii="Arial" w:eastAsia="Arial" w:hAnsi="Arial" w:cs="Arial"/>
          <w:i/>
          <w:spacing w:val="1"/>
          <w:sz w:val="24"/>
          <w:szCs w:val="24"/>
        </w:rPr>
        <w:t>p</w:t>
      </w:r>
      <w:r w:rsidRPr="00FE5A2A">
        <w:rPr>
          <w:rFonts w:ascii="Arial" w:eastAsia="Arial" w:hAnsi="Arial" w:cs="Arial"/>
          <w:i/>
          <w:sz w:val="24"/>
          <w:szCs w:val="24"/>
        </w:rPr>
        <w:t>rovi</w:t>
      </w:r>
      <w:r w:rsidRPr="00FE5A2A">
        <w:rPr>
          <w:rFonts w:ascii="Arial" w:eastAsia="Arial" w:hAnsi="Arial" w:cs="Arial"/>
          <w:i/>
          <w:spacing w:val="-2"/>
          <w:sz w:val="24"/>
          <w:szCs w:val="24"/>
        </w:rPr>
        <w:t>d</w:t>
      </w:r>
      <w:r w:rsidRPr="00FE5A2A">
        <w:rPr>
          <w:rFonts w:ascii="Arial" w:eastAsia="Arial" w:hAnsi="Arial" w:cs="Arial"/>
          <w:i/>
          <w:sz w:val="24"/>
          <w:szCs w:val="24"/>
        </w:rPr>
        <w:t>e</w:t>
      </w:r>
      <w:r w:rsidRPr="00FE5A2A">
        <w:rPr>
          <w:rFonts w:ascii="Arial" w:eastAsia="Arial" w:hAnsi="Arial" w:cs="Arial"/>
          <w:i/>
          <w:spacing w:val="3"/>
          <w:sz w:val="24"/>
          <w:szCs w:val="24"/>
        </w:rPr>
        <w:t xml:space="preserve"> </w:t>
      </w:r>
      <w:r w:rsidRPr="00FE5A2A">
        <w:rPr>
          <w:rFonts w:ascii="Arial" w:eastAsia="Arial" w:hAnsi="Arial" w:cs="Arial"/>
          <w:i/>
          <w:spacing w:val="-2"/>
          <w:sz w:val="24"/>
          <w:szCs w:val="24"/>
        </w:rPr>
        <w:t>s</w:t>
      </w:r>
      <w:r w:rsidRPr="00FE5A2A">
        <w:rPr>
          <w:rFonts w:ascii="Arial" w:eastAsia="Arial" w:hAnsi="Arial" w:cs="Arial"/>
          <w:i/>
          <w:spacing w:val="1"/>
          <w:sz w:val="24"/>
          <w:szCs w:val="24"/>
        </w:rPr>
        <w:t>pee</w:t>
      </w:r>
      <w:r w:rsidRPr="00FE5A2A">
        <w:rPr>
          <w:rFonts w:ascii="Arial" w:eastAsia="Arial" w:hAnsi="Arial" w:cs="Arial"/>
          <w:i/>
          <w:spacing w:val="-2"/>
          <w:sz w:val="24"/>
          <w:szCs w:val="24"/>
        </w:rPr>
        <w:t>c</w:t>
      </w:r>
      <w:r w:rsidRPr="00FE5A2A">
        <w:rPr>
          <w:rFonts w:ascii="Arial" w:eastAsia="Arial" w:hAnsi="Arial" w:cs="Arial"/>
          <w:i/>
          <w:spacing w:val="1"/>
          <w:sz w:val="24"/>
          <w:szCs w:val="24"/>
        </w:rPr>
        <w:t>h</w:t>
      </w:r>
      <w:r w:rsidRPr="00FE5A2A">
        <w:rPr>
          <w:rFonts w:ascii="Arial" w:eastAsia="Arial" w:hAnsi="Arial" w:cs="Arial"/>
          <w:i/>
          <w:sz w:val="24"/>
          <w:szCs w:val="24"/>
        </w:rPr>
        <w:t>,</w:t>
      </w:r>
      <w:r w:rsidRPr="00FE5A2A">
        <w:rPr>
          <w:rFonts w:ascii="Arial" w:eastAsia="Arial" w:hAnsi="Arial" w:cs="Arial"/>
          <w:i/>
          <w:spacing w:val="3"/>
          <w:sz w:val="24"/>
          <w:szCs w:val="24"/>
        </w:rPr>
        <w:t xml:space="preserve"> </w:t>
      </w:r>
      <w:r w:rsidRPr="00FE5A2A">
        <w:rPr>
          <w:rFonts w:ascii="Arial" w:eastAsia="Arial" w:hAnsi="Arial" w:cs="Arial"/>
          <w:i/>
          <w:sz w:val="24"/>
          <w:szCs w:val="24"/>
        </w:rPr>
        <w:t>l</w:t>
      </w:r>
      <w:r w:rsidRPr="00FE5A2A">
        <w:rPr>
          <w:rFonts w:ascii="Arial" w:eastAsia="Arial" w:hAnsi="Arial" w:cs="Arial"/>
          <w:i/>
          <w:spacing w:val="-2"/>
          <w:sz w:val="24"/>
          <w:szCs w:val="24"/>
        </w:rPr>
        <w:t>a</w:t>
      </w:r>
      <w:r w:rsidRPr="00FE5A2A">
        <w:rPr>
          <w:rFonts w:ascii="Arial" w:eastAsia="Arial" w:hAnsi="Arial" w:cs="Arial"/>
          <w:i/>
          <w:spacing w:val="1"/>
          <w:sz w:val="24"/>
          <w:szCs w:val="24"/>
        </w:rPr>
        <w:t>ng</w:t>
      </w:r>
      <w:r w:rsidRPr="00FE5A2A">
        <w:rPr>
          <w:rFonts w:ascii="Arial" w:eastAsia="Arial" w:hAnsi="Arial" w:cs="Arial"/>
          <w:i/>
          <w:spacing w:val="-1"/>
          <w:sz w:val="24"/>
          <w:szCs w:val="24"/>
        </w:rPr>
        <w:t>u</w:t>
      </w:r>
      <w:r w:rsidRPr="00FE5A2A">
        <w:rPr>
          <w:rFonts w:ascii="Arial" w:eastAsia="Arial" w:hAnsi="Arial" w:cs="Arial"/>
          <w:i/>
          <w:spacing w:val="1"/>
          <w:sz w:val="24"/>
          <w:szCs w:val="24"/>
        </w:rPr>
        <w:t>a</w:t>
      </w:r>
      <w:r w:rsidRPr="00FE5A2A">
        <w:rPr>
          <w:rFonts w:ascii="Arial" w:eastAsia="Arial" w:hAnsi="Arial" w:cs="Arial"/>
          <w:i/>
          <w:spacing w:val="-1"/>
          <w:sz w:val="24"/>
          <w:szCs w:val="24"/>
        </w:rPr>
        <w:t>g</w:t>
      </w:r>
      <w:r w:rsidRPr="00FE5A2A">
        <w:rPr>
          <w:rFonts w:ascii="Arial" w:eastAsia="Arial" w:hAnsi="Arial" w:cs="Arial"/>
          <w:i/>
          <w:sz w:val="24"/>
          <w:szCs w:val="24"/>
        </w:rPr>
        <w:t>e</w:t>
      </w:r>
      <w:r w:rsidRPr="00FE5A2A">
        <w:rPr>
          <w:rFonts w:ascii="Arial" w:eastAsia="Arial" w:hAnsi="Arial" w:cs="Arial"/>
          <w:i/>
          <w:spacing w:val="3"/>
          <w:sz w:val="24"/>
          <w:szCs w:val="24"/>
        </w:rPr>
        <w:t xml:space="preserve"> </w:t>
      </w:r>
      <w:r w:rsidRPr="00FE5A2A">
        <w:rPr>
          <w:rFonts w:ascii="Arial" w:eastAsia="Arial" w:hAnsi="Arial" w:cs="Arial"/>
          <w:i/>
          <w:spacing w:val="-1"/>
          <w:sz w:val="24"/>
          <w:szCs w:val="24"/>
        </w:rPr>
        <w:t>an</w:t>
      </w:r>
      <w:r w:rsidRPr="00FE5A2A">
        <w:rPr>
          <w:rFonts w:ascii="Arial" w:eastAsia="Arial" w:hAnsi="Arial" w:cs="Arial"/>
          <w:i/>
          <w:sz w:val="24"/>
          <w:szCs w:val="24"/>
        </w:rPr>
        <w:t>d</w:t>
      </w:r>
      <w:r w:rsidRPr="00FE5A2A">
        <w:rPr>
          <w:rFonts w:ascii="Arial" w:eastAsia="Arial" w:hAnsi="Arial" w:cs="Arial"/>
          <w:i/>
          <w:spacing w:val="3"/>
          <w:sz w:val="24"/>
          <w:szCs w:val="24"/>
        </w:rPr>
        <w:t xml:space="preserve"> </w:t>
      </w:r>
      <w:r w:rsidRPr="00FE5A2A">
        <w:rPr>
          <w:rFonts w:ascii="Arial" w:eastAsia="Arial" w:hAnsi="Arial" w:cs="Arial"/>
          <w:i/>
          <w:spacing w:val="1"/>
          <w:sz w:val="24"/>
          <w:szCs w:val="24"/>
        </w:rPr>
        <w:t>a</w:t>
      </w:r>
      <w:r w:rsidRPr="00FE5A2A">
        <w:rPr>
          <w:rFonts w:ascii="Arial" w:eastAsia="Arial" w:hAnsi="Arial" w:cs="Arial"/>
          <w:i/>
          <w:spacing w:val="-1"/>
          <w:sz w:val="24"/>
          <w:szCs w:val="24"/>
        </w:rPr>
        <w:t>u</w:t>
      </w:r>
      <w:r w:rsidRPr="00FE5A2A">
        <w:rPr>
          <w:rFonts w:ascii="Arial" w:eastAsia="Arial" w:hAnsi="Arial" w:cs="Arial"/>
          <w:i/>
          <w:spacing w:val="1"/>
          <w:sz w:val="24"/>
          <w:szCs w:val="24"/>
        </w:rPr>
        <w:t>d</w:t>
      </w:r>
      <w:r w:rsidRPr="00FE5A2A">
        <w:rPr>
          <w:rFonts w:ascii="Arial" w:eastAsia="Arial" w:hAnsi="Arial" w:cs="Arial"/>
          <w:i/>
          <w:sz w:val="24"/>
          <w:szCs w:val="24"/>
        </w:rPr>
        <w:t>iol</w:t>
      </w:r>
      <w:r w:rsidRPr="00FE5A2A">
        <w:rPr>
          <w:rFonts w:ascii="Arial" w:eastAsia="Arial" w:hAnsi="Arial" w:cs="Arial"/>
          <w:i/>
          <w:spacing w:val="-1"/>
          <w:sz w:val="24"/>
          <w:szCs w:val="24"/>
        </w:rPr>
        <w:t>o</w:t>
      </w:r>
      <w:r w:rsidRPr="00FE5A2A">
        <w:rPr>
          <w:rFonts w:ascii="Arial" w:eastAsia="Arial" w:hAnsi="Arial" w:cs="Arial"/>
          <w:i/>
          <w:spacing w:val="1"/>
          <w:sz w:val="24"/>
          <w:szCs w:val="24"/>
        </w:rPr>
        <w:t>g</w:t>
      </w:r>
      <w:r w:rsidR="00995969" w:rsidRPr="00FE5A2A">
        <w:rPr>
          <w:rFonts w:ascii="Arial" w:eastAsia="Arial" w:hAnsi="Arial" w:cs="Arial"/>
          <w:i/>
          <w:sz w:val="24"/>
          <w:szCs w:val="24"/>
        </w:rPr>
        <w:t>y</w:t>
      </w:r>
      <w:r w:rsidRPr="00FE5A2A">
        <w:rPr>
          <w:rFonts w:ascii="Arial" w:eastAsia="Arial" w:hAnsi="Arial" w:cs="Arial"/>
          <w:i/>
          <w:spacing w:val="2"/>
          <w:sz w:val="24"/>
          <w:szCs w:val="24"/>
        </w:rPr>
        <w:t xml:space="preserve"> </w:t>
      </w:r>
      <w:r w:rsidRPr="00FE5A2A">
        <w:rPr>
          <w:rFonts w:ascii="Arial" w:eastAsia="Arial" w:hAnsi="Arial" w:cs="Arial"/>
          <w:i/>
          <w:sz w:val="24"/>
          <w:szCs w:val="24"/>
        </w:rPr>
        <w:t>s</w:t>
      </w:r>
      <w:r w:rsidRPr="00FE5A2A">
        <w:rPr>
          <w:rFonts w:ascii="Arial" w:eastAsia="Arial" w:hAnsi="Arial" w:cs="Arial"/>
          <w:i/>
          <w:spacing w:val="1"/>
          <w:sz w:val="24"/>
          <w:szCs w:val="24"/>
        </w:rPr>
        <w:t>e</w:t>
      </w:r>
      <w:r w:rsidRPr="00FE5A2A">
        <w:rPr>
          <w:rFonts w:ascii="Arial" w:eastAsia="Arial" w:hAnsi="Arial" w:cs="Arial"/>
          <w:i/>
          <w:sz w:val="24"/>
          <w:szCs w:val="24"/>
        </w:rPr>
        <w:t>rv</w:t>
      </w:r>
      <w:r w:rsidRPr="00FE5A2A">
        <w:rPr>
          <w:rFonts w:ascii="Arial" w:eastAsia="Arial" w:hAnsi="Arial" w:cs="Arial"/>
          <w:i/>
          <w:spacing w:val="-4"/>
          <w:sz w:val="24"/>
          <w:szCs w:val="24"/>
        </w:rPr>
        <w:t>i</w:t>
      </w:r>
      <w:r w:rsidRPr="00FE5A2A">
        <w:rPr>
          <w:rFonts w:ascii="Arial" w:eastAsia="Arial" w:hAnsi="Arial" w:cs="Arial"/>
          <w:i/>
          <w:sz w:val="24"/>
          <w:szCs w:val="24"/>
        </w:rPr>
        <w:t>c</w:t>
      </w:r>
      <w:r w:rsidRPr="00FE5A2A">
        <w:rPr>
          <w:rFonts w:ascii="Arial" w:eastAsia="Arial" w:hAnsi="Arial" w:cs="Arial"/>
          <w:i/>
          <w:spacing w:val="1"/>
          <w:sz w:val="24"/>
          <w:szCs w:val="24"/>
        </w:rPr>
        <w:t>e</w:t>
      </w:r>
      <w:r w:rsidRPr="00FE5A2A">
        <w:rPr>
          <w:rFonts w:ascii="Arial" w:eastAsia="Arial" w:hAnsi="Arial" w:cs="Arial"/>
          <w:i/>
          <w:sz w:val="24"/>
          <w:szCs w:val="24"/>
        </w:rPr>
        <w:t>s</w:t>
      </w:r>
      <w:r w:rsidRPr="00FE5A2A">
        <w:rPr>
          <w:rFonts w:ascii="Arial" w:eastAsia="Arial" w:hAnsi="Arial" w:cs="Arial"/>
          <w:i/>
          <w:spacing w:val="2"/>
          <w:sz w:val="24"/>
          <w:szCs w:val="24"/>
        </w:rPr>
        <w:t xml:space="preserve"> </w:t>
      </w:r>
      <w:r w:rsidRPr="00FE5A2A">
        <w:rPr>
          <w:rFonts w:ascii="Arial" w:eastAsia="Arial" w:hAnsi="Arial" w:cs="Arial"/>
          <w:i/>
          <w:sz w:val="24"/>
          <w:szCs w:val="24"/>
        </w:rPr>
        <w:t>to</w:t>
      </w:r>
      <w:r w:rsidRPr="00FE5A2A">
        <w:rPr>
          <w:rFonts w:ascii="Arial" w:eastAsia="Arial" w:hAnsi="Arial" w:cs="Arial"/>
          <w:i/>
          <w:spacing w:val="1"/>
          <w:sz w:val="24"/>
          <w:szCs w:val="24"/>
        </w:rPr>
        <w:t xml:space="preserve"> pe</w:t>
      </w:r>
      <w:r w:rsidRPr="00FE5A2A">
        <w:rPr>
          <w:rFonts w:ascii="Arial" w:eastAsia="Arial" w:hAnsi="Arial" w:cs="Arial"/>
          <w:i/>
          <w:sz w:val="24"/>
          <w:szCs w:val="24"/>
        </w:rPr>
        <w:t>rs</w:t>
      </w:r>
      <w:r w:rsidRPr="00FE5A2A">
        <w:rPr>
          <w:rFonts w:ascii="Arial" w:eastAsia="Arial" w:hAnsi="Arial" w:cs="Arial"/>
          <w:i/>
          <w:spacing w:val="-2"/>
          <w:sz w:val="24"/>
          <w:szCs w:val="24"/>
        </w:rPr>
        <w:t>o</w:t>
      </w:r>
      <w:r w:rsidRPr="00FE5A2A">
        <w:rPr>
          <w:rFonts w:ascii="Arial" w:eastAsia="Arial" w:hAnsi="Arial" w:cs="Arial"/>
          <w:i/>
          <w:spacing w:val="1"/>
          <w:sz w:val="24"/>
          <w:szCs w:val="24"/>
        </w:rPr>
        <w:t>n</w:t>
      </w:r>
      <w:r w:rsidRPr="00FE5A2A">
        <w:rPr>
          <w:rFonts w:ascii="Arial" w:eastAsia="Arial" w:hAnsi="Arial" w:cs="Arial"/>
          <w:i/>
          <w:sz w:val="24"/>
          <w:szCs w:val="24"/>
        </w:rPr>
        <w:t xml:space="preserve">s </w:t>
      </w:r>
      <w:r w:rsidRPr="00FE5A2A">
        <w:rPr>
          <w:rFonts w:ascii="Arial" w:eastAsia="Arial" w:hAnsi="Arial" w:cs="Arial"/>
          <w:i/>
          <w:spacing w:val="2"/>
          <w:sz w:val="24"/>
          <w:szCs w:val="24"/>
        </w:rPr>
        <w:t>w</w:t>
      </w:r>
      <w:r w:rsidRPr="00FE5A2A">
        <w:rPr>
          <w:rFonts w:ascii="Arial" w:eastAsia="Arial" w:hAnsi="Arial" w:cs="Arial"/>
          <w:i/>
          <w:sz w:val="24"/>
          <w:szCs w:val="24"/>
        </w:rPr>
        <w:t>i</w:t>
      </w:r>
      <w:r w:rsidRPr="00FE5A2A">
        <w:rPr>
          <w:rFonts w:ascii="Arial" w:eastAsia="Arial" w:hAnsi="Arial" w:cs="Arial"/>
          <w:i/>
          <w:spacing w:val="-2"/>
          <w:sz w:val="24"/>
          <w:szCs w:val="24"/>
        </w:rPr>
        <w:t>t</w:t>
      </w:r>
      <w:r w:rsidRPr="00FE5A2A">
        <w:rPr>
          <w:rFonts w:ascii="Arial" w:eastAsia="Arial" w:hAnsi="Arial" w:cs="Arial"/>
          <w:i/>
          <w:sz w:val="24"/>
          <w:szCs w:val="24"/>
        </w:rPr>
        <w:t>h c</w:t>
      </w:r>
      <w:r w:rsidRPr="00FE5A2A">
        <w:rPr>
          <w:rFonts w:ascii="Arial" w:eastAsia="Arial" w:hAnsi="Arial" w:cs="Arial"/>
          <w:i/>
          <w:spacing w:val="1"/>
          <w:sz w:val="24"/>
          <w:szCs w:val="24"/>
        </w:rPr>
        <w:t>o</w:t>
      </w:r>
      <w:r w:rsidRPr="00FE5A2A">
        <w:rPr>
          <w:rFonts w:ascii="Arial" w:eastAsia="Arial" w:hAnsi="Arial" w:cs="Arial"/>
          <w:i/>
          <w:spacing w:val="-1"/>
          <w:sz w:val="24"/>
          <w:szCs w:val="24"/>
        </w:rPr>
        <w:t>m</w:t>
      </w:r>
      <w:r w:rsidRPr="00FE5A2A">
        <w:rPr>
          <w:rFonts w:ascii="Arial" w:eastAsia="Arial" w:hAnsi="Arial" w:cs="Arial"/>
          <w:i/>
          <w:spacing w:val="-3"/>
          <w:sz w:val="24"/>
          <w:szCs w:val="24"/>
        </w:rPr>
        <w:t>m</w:t>
      </w:r>
      <w:r w:rsidRPr="00FE5A2A">
        <w:rPr>
          <w:rFonts w:ascii="Arial" w:eastAsia="Arial" w:hAnsi="Arial" w:cs="Arial"/>
          <w:i/>
          <w:spacing w:val="1"/>
          <w:sz w:val="24"/>
          <w:szCs w:val="24"/>
        </w:rPr>
        <w:t>un</w:t>
      </w:r>
      <w:r w:rsidRPr="00FE5A2A">
        <w:rPr>
          <w:rFonts w:ascii="Arial" w:eastAsia="Arial" w:hAnsi="Arial" w:cs="Arial"/>
          <w:i/>
          <w:sz w:val="24"/>
          <w:szCs w:val="24"/>
        </w:rPr>
        <w:t>ica</w:t>
      </w:r>
      <w:r w:rsidRPr="00FE5A2A">
        <w:rPr>
          <w:rFonts w:ascii="Arial" w:eastAsia="Arial" w:hAnsi="Arial" w:cs="Arial"/>
          <w:i/>
          <w:spacing w:val="1"/>
          <w:sz w:val="24"/>
          <w:szCs w:val="24"/>
        </w:rPr>
        <w:t>t</w:t>
      </w:r>
      <w:r w:rsidRPr="00FE5A2A">
        <w:rPr>
          <w:rFonts w:ascii="Arial" w:eastAsia="Arial" w:hAnsi="Arial" w:cs="Arial"/>
          <w:i/>
          <w:sz w:val="24"/>
          <w:szCs w:val="24"/>
        </w:rPr>
        <w:t>ion</w:t>
      </w:r>
      <w:r w:rsidRPr="00FE5A2A">
        <w:rPr>
          <w:rFonts w:ascii="Arial" w:eastAsia="Arial" w:hAnsi="Arial" w:cs="Arial"/>
          <w:i/>
          <w:spacing w:val="4"/>
          <w:sz w:val="24"/>
          <w:szCs w:val="24"/>
        </w:rPr>
        <w:t xml:space="preserve"> </w:t>
      </w:r>
      <w:r w:rsidRPr="00FE5A2A">
        <w:rPr>
          <w:rFonts w:ascii="Arial" w:eastAsia="Arial" w:hAnsi="Arial" w:cs="Arial"/>
          <w:i/>
          <w:spacing w:val="1"/>
          <w:sz w:val="24"/>
          <w:szCs w:val="24"/>
        </w:rPr>
        <w:t>d</w:t>
      </w:r>
      <w:r w:rsidRPr="00FE5A2A">
        <w:rPr>
          <w:rFonts w:ascii="Arial" w:eastAsia="Arial" w:hAnsi="Arial" w:cs="Arial"/>
          <w:i/>
          <w:sz w:val="24"/>
          <w:szCs w:val="24"/>
        </w:rPr>
        <w:t>isor</w:t>
      </w:r>
      <w:r w:rsidRPr="00FE5A2A">
        <w:rPr>
          <w:rFonts w:ascii="Arial" w:eastAsia="Arial" w:hAnsi="Arial" w:cs="Arial"/>
          <w:i/>
          <w:spacing w:val="-2"/>
          <w:sz w:val="24"/>
          <w:szCs w:val="24"/>
        </w:rPr>
        <w:t>d</w:t>
      </w:r>
      <w:r w:rsidRPr="00FE5A2A">
        <w:rPr>
          <w:rFonts w:ascii="Arial" w:eastAsia="Arial" w:hAnsi="Arial" w:cs="Arial"/>
          <w:i/>
          <w:spacing w:val="1"/>
          <w:sz w:val="24"/>
          <w:szCs w:val="24"/>
        </w:rPr>
        <w:t>e</w:t>
      </w:r>
      <w:r w:rsidRPr="00FE5A2A">
        <w:rPr>
          <w:rFonts w:ascii="Arial" w:eastAsia="Arial" w:hAnsi="Arial" w:cs="Arial"/>
          <w:i/>
          <w:sz w:val="24"/>
          <w:szCs w:val="24"/>
        </w:rPr>
        <w:t>r</w:t>
      </w:r>
      <w:r w:rsidRPr="00FE5A2A">
        <w:rPr>
          <w:rFonts w:ascii="Arial" w:eastAsia="Arial" w:hAnsi="Arial" w:cs="Arial"/>
          <w:i/>
          <w:spacing w:val="1"/>
          <w:sz w:val="24"/>
          <w:szCs w:val="24"/>
        </w:rPr>
        <w:t>s</w:t>
      </w:r>
      <w:r w:rsidRPr="00FE5A2A">
        <w:rPr>
          <w:rFonts w:ascii="Arial" w:eastAsia="Arial" w:hAnsi="Arial" w:cs="Arial"/>
          <w:i/>
          <w:sz w:val="24"/>
          <w:szCs w:val="24"/>
        </w:rPr>
        <w:t>,</w:t>
      </w:r>
      <w:r w:rsidRPr="00FE5A2A">
        <w:rPr>
          <w:rFonts w:ascii="Arial" w:eastAsia="Arial" w:hAnsi="Arial" w:cs="Arial"/>
          <w:i/>
          <w:spacing w:val="4"/>
          <w:sz w:val="24"/>
          <w:szCs w:val="24"/>
        </w:rPr>
        <w:t xml:space="preserve"> </w:t>
      </w:r>
      <w:r w:rsidRPr="00FE5A2A">
        <w:rPr>
          <w:rFonts w:ascii="Arial" w:eastAsia="Arial" w:hAnsi="Arial" w:cs="Arial"/>
          <w:i/>
          <w:spacing w:val="1"/>
          <w:sz w:val="24"/>
          <w:szCs w:val="24"/>
        </w:rPr>
        <w:t>a</w:t>
      </w:r>
      <w:r w:rsidRPr="00FE5A2A">
        <w:rPr>
          <w:rFonts w:ascii="Arial" w:eastAsia="Arial" w:hAnsi="Arial" w:cs="Arial"/>
          <w:i/>
          <w:sz w:val="24"/>
          <w:szCs w:val="24"/>
        </w:rPr>
        <w:t>s</w:t>
      </w:r>
      <w:r w:rsidRPr="00FE5A2A">
        <w:rPr>
          <w:rFonts w:ascii="Arial" w:eastAsia="Arial" w:hAnsi="Arial" w:cs="Arial"/>
          <w:i/>
          <w:spacing w:val="3"/>
          <w:sz w:val="24"/>
          <w:szCs w:val="24"/>
        </w:rPr>
        <w:t xml:space="preserve"> </w:t>
      </w:r>
      <w:r w:rsidRPr="00FE5A2A">
        <w:rPr>
          <w:rFonts w:ascii="Arial" w:eastAsia="Arial" w:hAnsi="Arial" w:cs="Arial"/>
          <w:i/>
          <w:sz w:val="24"/>
          <w:szCs w:val="24"/>
        </w:rPr>
        <w:t>lo</w:t>
      </w:r>
      <w:r w:rsidRPr="00FE5A2A">
        <w:rPr>
          <w:rFonts w:ascii="Arial" w:eastAsia="Arial" w:hAnsi="Arial" w:cs="Arial"/>
          <w:i/>
          <w:spacing w:val="1"/>
          <w:sz w:val="24"/>
          <w:szCs w:val="24"/>
        </w:rPr>
        <w:t>n</w:t>
      </w:r>
      <w:r w:rsidRPr="00FE5A2A">
        <w:rPr>
          <w:rFonts w:ascii="Arial" w:eastAsia="Arial" w:hAnsi="Arial" w:cs="Arial"/>
          <w:i/>
          <w:sz w:val="24"/>
          <w:szCs w:val="24"/>
        </w:rPr>
        <w:t>g</w:t>
      </w:r>
      <w:r w:rsidRPr="00FE5A2A">
        <w:rPr>
          <w:rFonts w:ascii="Arial" w:eastAsia="Arial" w:hAnsi="Arial" w:cs="Arial"/>
          <w:i/>
          <w:spacing w:val="1"/>
          <w:sz w:val="24"/>
          <w:szCs w:val="24"/>
        </w:rPr>
        <w:t xml:space="preserve"> as</w:t>
      </w:r>
      <w:r w:rsidRPr="00FE5A2A">
        <w:rPr>
          <w:rFonts w:ascii="Arial" w:eastAsia="Arial" w:hAnsi="Arial" w:cs="Arial"/>
          <w:i/>
          <w:sz w:val="24"/>
          <w:szCs w:val="24"/>
        </w:rPr>
        <w:t>,</w:t>
      </w:r>
      <w:r w:rsidRPr="00FE5A2A">
        <w:rPr>
          <w:rFonts w:ascii="Arial" w:eastAsia="Arial" w:hAnsi="Arial" w:cs="Arial"/>
          <w:i/>
          <w:spacing w:val="4"/>
          <w:sz w:val="24"/>
          <w:szCs w:val="24"/>
        </w:rPr>
        <w:t xml:space="preserve"> </w:t>
      </w:r>
      <w:r w:rsidRPr="00FE5A2A">
        <w:rPr>
          <w:rFonts w:ascii="Arial" w:eastAsia="Arial" w:hAnsi="Arial" w:cs="Arial"/>
          <w:i/>
          <w:sz w:val="24"/>
          <w:szCs w:val="24"/>
        </w:rPr>
        <w:t>t</w:t>
      </w:r>
      <w:r w:rsidRPr="00FE5A2A">
        <w:rPr>
          <w:rFonts w:ascii="Arial" w:eastAsia="Arial" w:hAnsi="Arial" w:cs="Arial"/>
          <w:i/>
          <w:spacing w:val="-1"/>
          <w:sz w:val="24"/>
          <w:szCs w:val="24"/>
        </w:rPr>
        <w:t>h</w:t>
      </w:r>
      <w:r w:rsidRPr="00FE5A2A">
        <w:rPr>
          <w:rFonts w:ascii="Arial" w:eastAsia="Arial" w:hAnsi="Arial" w:cs="Arial"/>
          <w:i/>
          <w:spacing w:val="1"/>
          <w:sz w:val="24"/>
          <w:szCs w:val="24"/>
        </w:rPr>
        <w:t>e</w:t>
      </w:r>
      <w:r w:rsidRPr="00FE5A2A">
        <w:rPr>
          <w:rFonts w:ascii="Arial" w:eastAsia="Arial" w:hAnsi="Arial" w:cs="Arial"/>
          <w:i/>
          <w:sz w:val="24"/>
          <w:szCs w:val="24"/>
        </w:rPr>
        <w:t>y</w:t>
      </w:r>
      <w:r w:rsidRPr="00FE5A2A">
        <w:rPr>
          <w:rFonts w:ascii="Arial" w:eastAsia="Arial" w:hAnsi="Arial" w:cs="Arial"/>
          <w:i/>
          <w:spacing w:val="3"/>
          <w:sz w:val="24"/>
          <w:szCs w:val="24"/>
        </w:rPr>
        <w:t xml:space="preserve"> </w:t>
      </w:r>
      <w:r w:rsidRPr="00FE5A2A">
        <w:rPr>
          <w:rFonts w:ascii="Arial" w:eastAsia="Arial" w:hAnsi="Arial" w:cs="Arial"/>
          <w:i/>
          <w:spacing w:val="-1"/>
          <w:sz w:val="24"/>
          <w:szCs w:val="24"/>
        </w:rPr>
        <w:t>h</w:t>
      </w:r>
      <w:r w:rsidRPr="00FE5A2A">
        <w:rPr>
          <w:rFonts w:ascii="Arial" w:eastAsia="Arial" w:hAnsi="Arial" w:cs="Arial"/>
          <w:i/>
          <w:spacing w:val="1"/>
          <w:sz w:val="24"/>
          <w:szCs w:val="24"/>
        </w:rPr>
        <w:t>a</w:t>
      </w:r>
      <w:r w:rsidRPr="00FE5A2A">
        <w:rPr>
          <w:rFonts w:ascii="Arial" w:eastAsia="Arial" w:hAnsi="Arial" w:cs="Arial"/>
          <w:i/>
          <w:sz w:val="24"/>
          <w:szCs w:val="24"/>
        </w:rPr>
        <w:t>ve</w:t>
      </w:r>
      <w:r w:rsidRPr="00FE5A2A">
        <w:rPr>
          <w:rFonts w:ascii="Arial" w:eastAsia="Arial" w:hAnsi="Arial" w:cs="Arial"/>
          <w:i/>
          <w:spacing w:val="4"/>
          <w:sz w:val="24"/>
          <w:szCs w:val="24"/>
        </w:rPr>
        <w:t xml:space="preserve"> </w:t>
      </w:r>
      <w:r w:rsidRPr="00FE5A2A">
        <w:rPr>
          <w:rFonts w:ascii="Arial" w:eastAsia="Arial" w:hAnsi="Arial" w:cs="Arial"/>
          <w:i/>
          <w:sz w:val="24"/>
          <w:szCs w:val="24"/>
        </w:rPr>
        <w:t>t</w:t>
      </w:r>
      <w:r w:rsidRPr="00FE5A2A">
        <w:rPr>
          <w:rFonts w:ascii="Arial" w:eastAsia="Arial" w:hAnsi="Arial" w:cs="Arial"/>
          <w:i/>
          <w:spacing w:val="-1"/>
          <w:sz w:val="24"/>
          <w:szCs w:val="24"/>
        </w:rPr>
        <w:t>h</w:t>
      </w:r>
      <w:r w:rsidRPr="00FE5A2A">
        <w:rPr>
          <w:rFonts w:ascii="Arial" w:eastAsia="Arial" w:hAnsi="Arial" w:cs="Arial"/>
          <w:i/>
          <w:sz w:val="24"/>
          <w:szCs w:val="24"/>
        </w:rPr>
        <w:t>e</w:t>
      </w:r>
      <w:r w:rsidRPr="00FE5A2A">
        <w:rPr>
          <w:rFonts w:ascii="Arial" w:eastAsia="Arial" w:hAnsi="Arial" w:cs="Arial"/>
          <w:i/>
          <w:spacing w:val="4"/>
          <w:sz w:val="24"/>
          <w:szCs w:val="24"/>
        </w:rPr>
        <w:t xml:space="preserve"> </w:t>
      </w:r>
      <w:r w:rsidRPr="00FE5A2A">
        <w:rPr>
          <w:rFonts w:ascii="Arial" w:eastAsia="Arial" w:hAnsi="Arial" w:cs="Arial"/>
          <w:i/>
          <w:spacing w:val="1"/>
          <w:sz w:val="24"/>
          <w:szCs w:val="24"/>
        </w:rPr>
        <w:t>e</w:t>
      </w:r>
      <w:r w:rsidRPr="00FE5A2A">
        <w:rPr>
          <w:rFonts w:ascii="Arial" w:eastAsia="Arial" w:hAnsi="Arial" w:cs="Arial"/>
          <w:i/>
          <w:sz w:val="24"/>
          <w:szCs w:val="24"/>
        </w:rPr>
        <w:t>x</w:t>
      </w:r>
      <w:r w:rsidRPr="00FE5A2A">
        <w:rPr>
          <w:rFonts w:ascii="Arial" w:eastAsia="Arial" w:hAnsi="Arial" w:cs="Arial"/>
          <w:i/>
          <w:spacing w:val="-1"/>
          <w:sz w:val="24"/>
          <w:szCs w:val="24"/>
        </w:rPr>
        <w:t>p</w:t>
      </w:r>
      <w:r w:rsidRPr="00FE5A2A">
        <w:rPr>
          <w:rFonts w:ascii="Arial" w:eastAsia="Arial" w:hAnsi="Arial" w:cs="Arial"/>
          <w:i/>
          <w:spacing w:val="1"/>
          <w:sz w:val="24"/>
          <w:szCs w:val="24"/>
        </w:rPr>
        <w:t>e</w:t>
      </w:r>
      <w:r w:rsidRPr="00FE5A2A">
        <w:rPr>
          <w:rFonts w:ascii="Arial" w:eastAsia="Arial" w:hAnsi="Arial" w:cs="Arial"/>
          <w:i/>
          <w:sz w:val="24"/>
          <w:szCs w:val="24"/>
        </w:rPr>
        <w:t>ct</w:t>
      </w:r>
      <w:r w:rsidRPr="00FE5A2A">
        <w:rPr>
          <w:rFonts w:ascii="Arial" w:eastAsia="Arial" w:hAnsi="Arial" w:cs="Arial"/>
          <w:i/>
          <w:spacing w:val="-1"/>
          <w:sz w:val="24"/>
          <w:szCs w:val="24"/>
        </w:rPr>
        <w:t>e</w:t>
      </w:r>
      <w:r w:rsidRPr="00FE5A2A">
        <w:rPr>
          <w:rFonts w:ascii="Arial" w:eastAsia="Arial" w:hAnsi="Arial" w:cs="Arial"/>
          <w:i/>
          <w:sz w:val="24"/>
          <w:szCs w:val="24"/>
        </w:rPr>
        <w:t>d</w:t>
      </w:r>
      <w:r w:rsidRPr="00FE5A2A">
        <w:rPr>
          <w:rFonts w:ascii="Arial" w:eastAsia="Arial" w:hAnsi="Arial" w:cs="Arial"/>
          <w:i/>
          <w:spacing w:val="4"/>
          <w:sz w:val="24"/>
          <w:szCs w:val="24"/>
        </w:rPr>
        <w:t xml:space="preserve"> </w:t>
      </w:r>
      <w:r w:rsidRPr="00FE5A2A">
        <w:rPr>
          <w:rFonts w:ascii="Arial" w:eastAsia="Arial" w:hAnsi="Arial" w:cs="Arial"/>
          <w:i/>
          <w:sz w:val="24"/>
          <w:szCs w:val="24"/>
        </w:rPr>
        <w:t>lev</w:t>
      </w:r>
      <w:r w:rsidRPr="00FE5A2A">
        <w:rPr>
          <w:rFonts w:ascii="Arial" w:eastAsia="Arial" w:hAnsi="Arial" w:cs="Arial"/>
          <w:i/>
          <w:spacing w:val="1"/>
          <w:sz w:val="24"/>
          <w:szCs w:val="24"/>
        </w:rPr>
        <w:t>e</w:t>
      </w:r>
      <w:r w:rsidRPr="00FE5A2A">
        <w:rPr>
          <w:rFonts w:ascii="Arial" w:eastAsia="Arial" w:hAnsi="Arial" w:cs="Arial"/>
          <w:i/>
          <w:sz w:val="24"/>
          <w:szCs w:val="24"/>
        </w:rPr>
        <w:t xml:space="preserve">l </w:t>
      </w:r>
      <w:r w:rsidRPr="00FE5A2A">
        <w:rPr>
          <w:rFonts w:ascii="Arial" w:eastAsia="Arial" w:hAnsi="Arial" w:cs="Arial"/>
          <w:i/>
          <w:spacing w:val="1"/>
          <w:sz w:val="24"/>
          <w:szCs w:val="24"/>
        </w:rPr>
        <w:t>o</w:t>
      </w:r>
      <w:r w:rsidRPr="00FE5A2A">
        <w:rPr>
          <w:rFonts w:ascii="Arial" w:eastAsia="Arial" w:hAnsi="Arial" w:cs="Arial"/>
          <w:i/>
          <w:sz w:val="24"/>
          <w:szCs w:val="24"/>
        </w:rPr>
        <w:t>f</w:t>
      </w:r>
      <w:r w:rsidRPr="00FE5A2A">
        <w:rPr>
          <w:rFonts w:ascii="Arial" w:eastAsia="Arial" w:hAnsi="Arial" w:cs="Arial"/>
          <w:i/>
          <w:spacing w:val="3"/>
          <w:sz w:val="24"/>
          <w:szCs w:val="24"/>
        </w:rPr>
        <w:t xml:space="preserve"> </w:t>
      </w:r>
      <w:r w:rsidRPr="00FE5A2A">
        <w:rPr>
          <w:rFonts w:ascii="Arial" w:eastAsia="Arial" w:hAnsi="Arial" w:cs="Arial"/>
          <w:i/>
          <w:sz w:val="24"/>
          <w:szCs w:val="24"/>
        </w:rPr>
        <w:t>k</w:t>
      </w:r>
      <w:r w:rsidRPr="00FE5A2A">
        <w:rPr>
          <w:rFonts w:ascii="Arial" w:eastAsia="Arial" w:hAnsi="Arial" w:cs="Arial"/>
          <w:i/>
          <w:spacing w:val="1"/>
          <w:sz w:val="24"/>
          <w:szCs w:val="24"/>
        </w:rPr>
        <w:t>n</w:t>
      </w:r>
      <w:r w:rsidRPr="00FE5A2A">
        <w:rPr>
          <w:rFonts w:ascii="Arial" w:eastAsia="Arial" w:hAnsi="Arial" w:cs="Arial"/>
          <w:i/>
          <w:spacing w:val="-1"/>
          <w:sz w:val="24"/>
          <w:szCs w:val="24"/>
        </w:rPr>
        <w:t>o</w:t>
      </w:r>
      <w:r w:rsidRPr="00FE5A2A">
        <w:rPr>
          <w:rFonts w:ascii="Arial" w:eastAsia="Arial" w:hAnsi="Arial" w:cs="Arial"/>
          <w:i/>
          <w:spacing w:val="2"/>
          <w:sz w:val="24"/>
          <w:szCs w:val="24"/>
        </w:rPr>
        <w:t>w</w:t>
      </w:r>
      <w:r w:rsidRPr="00FE5A2A">
        <w:rPr>
          <w:rFonts w:ascii="Arial" w:eastAsia="Arial" w:hAnsi="Arial" w:cs="Arial"/>
          <w:i/>
          <w:sz w:val="24"/>
          <w:szCs w:val="24"/>
        </w:rPr>
        <w:t>le</w:t>
      </w:r>
      <w:r w:rsidRPr="00FE5A2A">
        <w:rPr>
          <w:rFonts w:ascii="Arial" w:eastAsia="Arial" w:hAnsi="Arial" w:cs="Arial"/>
          <w:i/>
          <w:spacing w:val="-1"/>
          <w:sz w:val="24"/>
          <w:szCs w:val="24"/>
        </w:rPr>
        <w:t>d</w:t>
      </w:r>
      <w:r w:rsidRPr="00FE5A2A">
        <w:rPr>
          <w:rFonts w:ascii="Arial" w:eastAsia="Arial" w:hAnsi="Arial" w:cs="Arial"/>
          <w:i/>
          <w:spacing w:val="1"/>
          <w:sz w:val="24"/>
          <w:szCs w:val="24"/>
        </w:rPr>
        <w:t>g</w:t>
      </w:r>
      <w:r w:rsidRPr="00FE5A2A">
        <w:rPr>
          <w:rFonts w:ascii="Arial" w:eastAsia="Arial" w:hAnsi="Arial" w:cs="Arial"/>
          <w:i/>
          <w:sz w:val="24"/>
          <w:szCs w:val="24"/>
        </w:rPr>
        <w:t>e</w:t>
      </w:r>
      <w:r w:rsidRPr="00FE5A2A">
        <w:rPr>
          <w:rFonts w:ascii="Arial" w:eastAsia="Arial" w:hAnsi="Arial" w:cs="Arial"/>
          <w:i/>
          <w:spacing w:val="4"/>
          <w:sz w:val="24"/>
          <w:szCs w:val="24"/>
        </w:rPr>
        <w:t xml:space="preserve"> </w:t>
      </w:r>
      <w:r w:rsidRPr="00FE5A2A">
        <w:rPr>
          <w:rFonts w:ascii="Arial" w:eastAsia="Arial" w:hAnsi="Arial" w:cs="Arial"/>
          <w:i/>
          <w:sz w:val="24"/>
          <w:szCs w:val="24"/>
        </w:rPr>
        <w:t>in</w:t>
      </w:r>
      <w:r w:rsidRPr="00FE5A2A">
        <w:rPr>
          <w:rFonts w:ascii="Arial" w:eastAsia="Arial" w:hAnsi="Arial" w:cs="Arial"/>
          <w:i/>
          <w:spacing w:val="3"/>
          <w:sz w:val="24"/>
          <w:szCs w:val="24"/>
        </w:rPr>
        <w:t xml:space="preserve"> </w:t>
      </w:r>
      <w:r w:rsidRPr="00FE5A2A">
        <w:rPr>
          <w:rFonts w:ascii="Arial" w:eastAsia="Arial" w:hAnsi="Arial" w:cs="Arial"/>
          <w:i/>
          <w:spacing w:val="-1"/>
          <w:sz w:val="24"/>
          <w:szCs w:val="24"/>
        </w:rPr>
        <w:t>n</w:t>
      </w:r>
      <w:r w:rsidRPr="00FE5A2A">
        <w:rPr>
          <w:rFonts w:ascii="Arial" w:eastAsia="Arial" w:hAnsi="Arial" w:cs="Arial"/>
          <w:i/>
          <w:spacing w:val="1"/>
          <w:sz w:val="24"/>
          <w:szCs w:val="24"/>
        </w:rPr>
        <w:t>o</w:t>
      </w:r>
      <w:r w:rsidRPr="00FE5A2A">
        <w:rPr>
          <w:rFonts w:ascii="Arial" w:eastAsia="Arial" w:hAnsi="Arial" w:cs="Arial"/>
          <w:i/>
          <w:sz w:val="24"/>
          <w:szCs w:val="24"/>
        </w:rPr>
        <w:t>r</w:t>
      </w:r>
      <w:r w:rsidRPr="00FE5A2A">
        <w:rPr>
          <w:rFonts w:ascii="Arial" w:eastAsia="Arial" w:hAnsi="Arial" w:cs="Arial"/>
          <w:i/>
          <w:spacing w:val="-1"/>
          <w:sz w:val="24"/>
          <w:szCs w:val="24"/>
        </w:rPr>
        <w:t>m</w:t>
      </w:r>
      <w:r w:rsidRPr="00FE5A2A">
        <w:rPr>
          <w:rFonts w:ascii="Arial" w:eastAsia="Arial" w:hAnsi="Arial" w:cs="Arial"/>
          <w:i/>
          <w:spacing w:val="1"/>
          <w:sz w:val="24"/>
          <w:szCs w:val="24"/>
        </w:rPr>
        <w:t>a</w:t>
      </w:r>
      <w:r w:rsidRPr="00FE5A2A">
        <w:rPr>
          <w:rFonts w:ascii="Arial" w:eastAsia="Arial" w:hAnsi="Arial" w:cs="Arial"/>
          <w:i/>
          <w:sz w:val="24"/>
          <w:szCs w:val="24"/>
        </w:rPr>
        <w:t xml:space="preserve">l </w:t>
      </w:r>
      <w:r w:rsidRPr="00FE5A2A">
        <w:rPr>
          <w:rFonts w:ascii="Arial" w:eastAsia="Arial" w:hAnsi="Arial" w:cs="Arial"/>
          <w:i/>
          <w:spacing w:val="1"/>
          <w:sz w:val="24"/>
          <w:szCs w:val="24"/>
        </w:rPr>
        <w:t>an</w:t>
      </w:r>
      <w:r w:rsidRPr="00FE5A2A">
        <w:rPr>
          <w:rFonts w:ascii="Arial" w:eastAsia="Arial" w:hAnsi="Arial" w:cs="Arial"/>
          <w:i/>
          <w:sz w:val="24"/>
          <w:szCs w:val="24"/>
        </w:rPr>
        <w:t xml:space="preserve">d </w:t>
      </w:r>
      <w:r w:rsidRPr="00FE5A2A">
        <w:rPr>
          <w:rFonts w:ascii="Arial" w:eastAsia="Arial" w:hAnsi="Arial" w:cs="Arial"/>
          <w:i/>
          <w:spacing w:val="1"/>
          <w:sz w:val="24"/>
          <w:szCs w:val="24"/>
        </w:rPr>
        <w:t>d</w:t>
      </w:r>
      <w:r w:rsidRPr="00FE5A2A">
        <w:rPr>
          <w:rFonts w:ascii="Arial" w:eastAsia="Arial" w:hAnsi="Arial" w:cs="Arial"/>
          <w:i/>
          <w:sz w:val="24"/>
          <w:szCs w:val="24"/>
        </w:rPr>
        <w:t>isord</w:t>
      </w:r>
      <w:r w:rsidRPr="00FE5A2A">
        <w:rPr>
          <w:rFonts w:ascii="Arial" w:eastAsia="Arial" w:hAnsi="Arial" w:cs="Arial"/>
          <w:i/>
          <w:spacing w:val="1"/>
          <w:sz w:val="24"/>
          <w:szCs w:val="24"/>
        </w:rPr>
        <w:t>e</w:t>
      </w:r>
      <w:r w:rsidRPr="00FE5A2A">
        <w:rPr>
          <w:rFonts w:ascii="Arial" w:eastAsia="Arial" w:hAnsi="Arial" w:cs="Arial"/>
          <w:i/>
          <w:sz w:val="24"/>
          <w:szCs w:val="24"/>
        </w:rPr>
        <w:t>r</w:t>
      </w:r>
      <w:r w:rsidRPr="00FE5A2A">
        <w:rPr>
          <w:rFonts w:ascii="Arial" w:eastAsia="Arial" w:hAnsi="Arial" w:cs="Arial"/>
          <w:i/>
          <w:spacing w:val="-2"/>
          <w:sz w:val="24"/>
          <w:szCs w:val="24"/>
        </w:rPr>
        <w:t>e</w:t>
      </w:r>
      <w:r w:rsidRPr="00FE5A2A">
        <w:rPr>
          <w:rFonts w:ascii="Arial" w:eastAsia="Arial" w:hAnsi="Arial" w:cs="Arial"/>
          <w:i/>
          <w:sz w:val="24"/>
          <w:szCs w:val="24"/>
        </w:rPr>
        <w:t>d</w:t>
      </w:r>
      <w:r w:rsidRPr="00FE5A2A">
        <w:rPr>
          <w:rFonts w:ascii="Arial" w:eastAsia="Arial" w:hAnsi="Arial" w:cs="Arial"/>
          <w:i/>
          <w:spacing w:val="3"/>
          <w:sz w:val="24"/>
          <w:szCs w:val="24"/>
        </w:rPr>
        <w:t xml:space="preserve"> </w:t>
      </w:r>
      <w:r w:rsidRPr="00FE5A2A">
        <w:rPr>
          <w:rFonts w:ascii="Arial" w:eastAsia="Arial" w:hAnsi="Arial" w:cs="Arial"/>
          <w:i/>
          <w:sz w:val="24"/>
          <w:szCs w:val="24"/>
        </w:rPr>
        <w:t>c</w:t>
      </w:r>
      <w:r w:rsidRPr="00FE5A2A">
        <w:rPr>
          <w:rFonts w:ascii="Arial" w:eastAsia="Arial" w:hAnsi="Arial" w:cs="Arial"/>
          <w:i/>
          <w:spacing w:val="1"/>
          <w:sz w:val="24"/>
          <w:szCs w:val="24"/>
        </w:rPr>
        <w:t>o</w:t>
      </w:r>
      <w:r w:rsidRPr="00FE5A2A">
        <w:rPr>
          <w:rFonts w:ascii="Arial" w:eastAsia="Arial" w:hAnsi="Arial" w:cs="Arial"/>
          <w:i/>
          <w:spacing w:val="-3"/>
          <w:sz w:val="24"/>
          <w:szCs w:val="24"/>
        </w:rPr>
        <w:t>mm</w:t>
      </w:r>
      <w:r w:rsidRPr="00FE5A2A">
        <w:rPr>
          <w:rFonts w:ascii="Arial" w:eastAsia="Arial" w:hAnsi="Arial" w:cs="Arial"/>
          <w:i/>
          <w:spacing w:val="1"/>
          <w:sz w:val="24"/>
          <w:szCs w:val="24"/>
        </w:rPr>
        <w:t>un</w:t>
      </w:r>
      <w:r w:rsidRPr="00FE5A2A">
        <w:rPr>
          <w:rFonts w:ascii="Arial" w:eastAsia="Arial" w:hAnsi="Arial" w:cs="Arial"/>
          <w:i/>
          <w:sz w:val="24"/>
          <w:szCs w:val="24"/>
        </w:rPr>
        <w:t>ica</w:t>
      </w:r>
      <w:r w:rsidRPr="00FE5A2A">
        <w:rPr>
          <w:rFonts w:ascii="Arial" w:eastAsia="Arial" w:hAnsi="Arial" w:cs="Arial"/>
          <w:i/>
          <w:spacing w:val="1"/>
          <w:sz w:val="24"/>
          <w:szCs w:val="24"/>
        </w:rPr>
        <w:t>t</w:t>
      </w:r>
      <w:r w:rsidRPr="00FE5A2A">
        <w:rPr>
          <w:rFonts w:ascii="Arial" w:eastAsia="Arial" w:hAnsi="Arial" w:cs="Arial"/>
          <w:i/>
          <w:sz w:val="24"/>
          <w:szCs w:val="24"/>
        </w:rPr>
        <w:t>io</w:t>
      </w:r>
      <w:r w:rsidRPr="00FE5A2A">
        <w:rPr>
          <w:rFonts w:ascii="Arial" w:eastAsia="Arial" w:hAnsi="Arial" w:cs="Arial"/>
          <w:i/>
          <w:spacing w:val="1"/>
          <w:sz w:val="24"/>
          <w:szCs w:val="24"/>
        </w:rPr>
        <w:t>n</w:t>
      </w:r>
      <w:r w:rsidRPr="00FE5A2A">
        <w:rPr>
          <w:rFonts w:ascii="Arial" w:eastAsia="Arial" w:hAnsi="Arial" w:cs="Arial"/>
          <w:i/>
          <w:sz w:val="24"/>
          <w:szCs w:val="24"/>
        </w:rPr>
        <w:t>,</w:t>
      </w:r>
      <w:r w:rsidRPr="00FE5A2A">
        <w:rPr>
          <w:rFonts w:ascii="Arial" w:eastAsia="Arial" w:hAnsi="Arial" w:cs="Arial"/>
          <w:i/>
          <w:spacing w:val="3"/>
          <w:sz w:val="24"/>
          <w:szCs w:val="24"/>
        </w:rPr>
        <w:t xml:space="preserve"> </w:t>
      </w:r>
      <w:r w:rsidRPr="00FE5A2A">
        <w:rPr>
          <w:rFonts w:ascii="Arial" w:eastAsia="Arial" w:hAnsi="Arial" w:cs="Arial"/>
          <w:i/>
          <w:sz w:val="24"/>
          <w:szCs w:val="24"/>
        </w:rPr>
        <w:t>t</w:t>
      </w:r>
      <w:r w:rsidRPr="00FE5A2A">
        <w:rPr>
          <w:rFonts w:ascii="Arial" w:eastAsia="Arial" w:hAnsi="Arial" w:cs="Arial"/>
          <w:i/>
          <w:spacing w:val="-1"/>
          <w:sz w:val="24"/>
          <w:szCs w:val="24"/>
        </w:rPr>
        <w:t>h</w:t>
      </w:r>
      <w:r w:rsidRPr="00FE5A2A">
        <w:rPr>
          <w:rFonts w:ascii="Arial" w:eastAsia="Arial" w:hAnsi="Arial" w:cs="Arial"/>
          <w:i/>
          <w:sz w:val="24"/>
          <w:szCs w:val="24"/>
        </w:rPr>
        <w:t>e</w:t>
      </w:r>
      <w:r w:rsidRPr="00FE5A2A">
        <w:rPr>
          <w:rFonts w:ascii="Arial" w:eastAsia="Arial" w:hAnsi="Arial" w:cs="Arial"/>
          <w:i/>
          <w:spacing w:val="3"/>
          <w:sz w:val="24"/>
          <w:szCs w:val="24"/>
        </w:rPr>
        <w:t xml:space="preserve"> </w:t>
      </w:r>
      <w:r w:rsidRPr="00FE5A2A">
        <w:rPr>
          <w:rFonts w:ascii="Arial" w:eastAsia="Arial" w:hAnsi="Arial" w:cs="Arial"/>
          <w:i/>
          <w:spacing w:val="1"/>
          <w:sz w:val="24"/>
          <w:szCs w:val="24"/>
        </w:rPr>
        <w:t>e</w:t>
      </w:r>
      <w:r w:rsidRPr="00FE5A2A">
        <w:rPr>
          <w:rFonts w:ascii="Arial" w:eastAsia="Arial" w:hAnsi="Arial" w:cs="Arial"/>
          <w:i/>
          <w:spacing w:val="-2"/>
          <w:sz w:val="24"/>
          <w:szCs w:val="24"/>
        </w:rPr>
        <w:t>x</w:t>
      </w:r>
      <w:r w:rsidRPr="00FE5A2A">
        <w:rPr>
          <w:rFonts w:ascii="Arial" w:eastAsia="Arial" w:hAnsi="Arial" w:cs="Arial"/>
          <w:i/>
          <w:spacing w:val="1"/>
          <w:sz w:val="24"/>
          <w:szCs w:val="24"/>
        </w:rPr>
        <w:t>p</w:t>
      </w:r>
      <w:r w:rsidRPr="00FE5A2A">
        <w:rPr>
          <w:rFonts w:ascii="Arial" w:eastAsia="Arial" w:hAnsi="Arial" w:cs="Arial"/>
          <w:i/>
          <w:spacing w:val="-1"/>
          <w:sz w:val="24"/>
          <w:szCs w:val="24"/>
        </w:rPr>
        <w:t>e</w:t>
      </w:r>
      <w:r w:rsidRPr="00FE5A2A">
        <w:rPr>
          <w:rFonts w:ascii="Arial" w:eastAsia="Arial" w:hAnsi="Arial" w:cs="Arial"/>
          <w:i/>
          <w:sz w:val="24"/>
          <w:szCs w:val="24"/>
        </w:rPr>
        <w:t>ct</w:t>
      </w:r>
      <w:r w:rsidRPr="00FE5A2A">
        <w:rPr>
          <w:rFonts w:ascii="Arial" w:eastAsia="Arial" w:hAnsi="Arial" w:cs="Arial"/>
          <w:i/>
          <w:spacing w:val="1"/>
          <w:sz w:val="24"/>
          <w:szCs w:val="24"/>
        </w:rPr>
        <w:t>e</w:t>
      </w:r>
      <w:r w:rsidRPr="00FE5A2A">
        <w:rPr>
          <w:rFonts w:ascii="Arial" w:eastAsia="Arial" w:hAnsi="Arial" w:cs="Arial"/>
          <w:i/>
          <w:sz w:val="24"/>
          <w:szCs w:val="24"/>
        </w:rPr>
        <w:t>d</w:t>
      </w:r>
      <w:r w:rsidRPr="00FE5A2A">
        <w:rPr>
          <w:rFonts w:ascii="Arial" w:eastAsia="Arial" w:hAnsi="Arial" w:cs="Arial"/>
          <w:i/>
          <w:spacing w:val="3"/>
          <w:sz w:val="24"/>
          <w:szCs w:val="24"/>
        </w:rPr>
        <w:t xml:space="preserve"> </w:t>
      </w:r>
      <w:r w:rsidRPr="00FE5A2A">
        <w:rPr>
          <w:rFonts w:ascii="Arial" w:eastAsia="Arial" w:hAnsi="Arial" w:cs="Arial"/>
          <w:i/>
          <w:sz w:val="24"/>
          <w:szCs w:val="24"/>
        </w:rPr>
        <w:t>le</w:t>
      </w:r>
      <w:r w:rsidRPr="00FE5A2A">
        <w:rPr>
          <w:rFonts w:ascii="Arial" w:eastAsia="Arial" w:hAnsi="Arial" w:cs="Arial"/>
          <w:i/>
          <w:spacing w:val="-2"/>
          <w:sz w:val="24"/>
          <w:szCs w:val="24"/>
        </w:rPr>
        <w:t>v</w:t>
      </w:r>
      <w:r w:rsidRPr="00FE5A2A">
        <w:rPr>
          <w:rFonts w:ascii="Arial" w:eastAsia="Arial" w:hAnsi="Arial" w:cs="Arial"/>
          <w:i/>
          <w:spacing w:val="1"/>
          <w:sz w:val="24"/>
          <w:szCs w:val="24"/>
        </w:rPr>
        <w:t>e</w:t>
      </w:r>
      <w:r w:rsidRPr="00FE5A2A">
        <w:rPr>
          <w:rFonts w:ascii="Arial" w:eastAsia="Arial" w:hAnsi="Arial" w:cs="Arial"/>
          <w:i/>
          <w:sz w:val="24"/>
          <w:szCs w:val="24"/>
        </w:rPr>
        <w:t>l</w:t>
      </w:r>
      <w:r w:rsidRPr="00FE5A2A">
        <w:rPr>
          <w:rFonts w:ascii="Arial" w:eastAsia="Arial" w:hAnsi="Arial" w:cs="Arial"/>
          <w:i/>
          <w:spacing w:val="2"/>
          <w:sz w:val="24"/>
          <w:szCs w:val="24"/>
        </w:rPr>
        <w:t xml:space="preserve"> </w:t>
      </w:r>
      <w:r w:rsidRPr="00FE5A2A">
        <w:rPr>
          <w:rFonts w:ascii="Arial" w:eastAsia="Arial" w:hAnsi="Arial" w:cs="Arial"/>
          <w:i/>
          <w:spacing w:val="1"/>
          <w:sz w:val="24"/>
          <w:szCs w:val="24"/>
        </w:rPr>
        <w:t>o</w:t>
      </w:r>
      <w:r w:rsidRPr="00FE5A2A">
        <w:rPr>
          <w:rFonts w:ascii="Arial" w:eastAsia="Arial" w:hAnsi="Arial" w:cs="Arial"/>
          <w:i/>
          <w:sz w:val="24"/>
          <w:szCs w:val="24"/>
        </w:rPr>
        <w:t xml:space="preserve">f </w:t>
      </w:r>
      <w:r w:rsidRPr="00FE5A2A">
        <w:rPr>
          <w:rFonts w:ascii="Arial" w:eastAsia="Arial" w:hAnsi="Arial" w:cs="Arial"/>
          <w:i/>
          <w:spacing w:val="1"/>
          <w:sz w:val="24"/>
          <w:szCs w:val="24"/>
        </w:rPr>
        <w:t>d</w:t>
      </w:r>
      <w:r w:rsidRPr="00FE5A2A">
        <w:rPr>
          <w:rFonts w:ascii="Arial" w:eastAsia="Arial" w:hAnsi="Arial" w:cs="Arial"/>
          <w:i/>
          <w:sz w:val="24"/>
          <w:szCs w:val="24"/>
        </w:rPr>
        <w:t>ia</w:t>
      </w:r>
      <w:r w:rsidRPr="00FE5A2A">
        <w:rPr>
          <w:rFonts w:ascii="Arial" w:eastAsia="Arial" w:hAnsi="Arial" w:cs="Arial"/>
          <w:i/>
          <w:spacing w:val="-1"/>
          <w:sz w:val="24"/>
          <w:szCs w:val="24"/>
        </w:rPr>
        <w:t>g</w:t>
      </w:r>
      <w:r w:rsidRPr="00FE5A2A">
        <w:rPr>
          <w:rFonts w:ascii="Arial" w:eastAsia="Arial" w:hAnsi="Arial" w:cs="Arial"/>
          <w:i/>
          <w:spacing w:val="1"/>
          <w:sz w:val="24"/>
          <w:szCs w:val="24"/>
        </w:rPr>
        <w:t>n</w:t>
      </w:r>
      <w:r w:rsidRPr="00FE5A2A">
        <w:rPr>
          <w:rFonts w:ascii="Arial" w:eastAsia="Arial" w:hAnsi="Arial" w:cs="Arial"/>
          <w:i/>
          <w:spacing w:val="-1"/>
          <w:sz w:val="24"/>
          <w:szCs w:val="24"/>
        </w:rPr>
        <w:t>o</w:t>
      </w:r>
      <w:r w:rsidRPr="00FE5A2A">
        <w:rPr>
          <w:rFonts w:ascii="Arial" w:eastAsia="Arial" w:hAnsi="Arial" w:cs="Arial"/>
          <w:i/>
          <w:sz w:val="24"/>
          <w:szCs w:val="24"/>
        </w:rPr>
        <w:t>stic</w:t>
      </w:r>
      <w:r w:rsidRPr="00FE5A2A">
        <w:rPr>
          <w:rFonts w:ascii="Arial" w:eastAsia="Arial" w:hAnsi="Arial" w:cs="Arial"/>
          <w:i/>
          <w:spacing w:val="2"/>
          <w:sz w:val="24"/>
          <w:szCs w:val="24"/>
        </w:rPr>
        <w:t xml:space="preserve"> </w:t>
      </w:r>
      <w:r w:rsidRPr="00FE5A2A">
        <w:rPr>
          <w:rFonts w:ascii="Arial" w:eastAsia="Arial" w:hAnsi="Arial" w:cs="Arial"/>
          <w:i/>
          <w:spacing w:val="1"/>
          <w:sz w:val="24"/>
          <w:szCs w:val="24"/>
        </w:rPr>
        <w:t>an</w:t>
      </w:r>
      <w:r w:rsidRPr="00FE5A2A">
        <w:rPr>
          <w:rFonts w:ascii="Arial" w:eastAsia="Arial" w:hAnsi="Arial" w:cs="Arial"/>
          <w:i/>
          <w:sz w:val="24"/>
          <w:szCs w:val="24"/>
        </w:rPr>
        <w:t>d</w:t>
      </w:r>
      <w:r w:rsidRPr="00FE5A2A">
        <w:rPr>
          <w:rFonts w:ascii="Arial" w:eastAsia="Arial" w:hAnsi="Arial" w:cs="Arial"/>
          <w:i/>
          <w:spacing w:val="1"/>
          <w:sz w:val="24"/>
          <w:szCs w:val="24"/>
        </w:rPr>
        <w:t xml:space="preserve"> </w:t>
      </w:r>
      <w:r w:rsidRPr="00FE5A2A">
        <w:rPr>
          <w:rFonts w:ascii="Arial" w:eastAsia="Arial" w:hAnsi="Arial" w:cs="Arial"/>
          <w:i/>
          <w:sz w:val="24"/>
          <w:szCs w:val="24"/>
        </w:rPr>
        <w:t>cl</w:t>
      </w:r>
      <w:r w:rsidRPr="00FE5A2A">
        <w:rPr>
          <w:rFonts w:ascii="Arial" w:eastAsia="Arial" w:hAnsi="Arial" w:cs="Arial"/>
          <w:i/>
          <w:spacing w:val="-1"/>
          <w:sz w:val="24"/>
          <w:szCs w:val="24"/>
        </w:rPr>
        <w:t>i</w:t>
      </w:r>
      <w:r w:rsidRPr="00FE5A2A">
        <w:rPr>
          <w:rFonts w:ascii="Arial" w:eastAsia="Arial" w:hAnsi="Arial" w:cs="Arial"/>
          <w:i/>
          <w:spacing w:val="1"/>
          <w:sz w:val="24"/>
          <w:szCs w:val="24"/>
        </w:rPr>
        <w:t>n</w:t>
      </w:r>
      <w:r w:rsidRPr="00FE5A2A">
        <w:rPr>
          <w:rFonts w:ascii="Arial" w:eastAsia="Arial" w:hAnsi="Arial" w:cs="Arial"/>
          <w:i/>
          <w:sz w:val="24"/>
          <w:szCs w:val="24"/>
        </w:rPr>
        <w:t>ical</w:t>
      </w:r>
      <w:r w:rsidRPr="00FE5A2A">
        <w:rPr>
          <w:rFonts w:ascii="Arial" w:eastAsia="Arial" w:hAnsi="Arial" w:cs="Arial"/>
          <w:i/>
          <w:spacing w:val="2"/>
          <w:sz w:val="24"/>
          <w:szCs w:val="24"/>
        </w:rPr>
        <w:t xml:space="preserve"> </w:t>
      </w:r>
      <w:r w:rsidRPr="00FE5A2A">
        <w:rPr>
          <w:rFonts w:ascii="Arial" w:eastAsia="Arial" w:hAnsi="Arial" w:cs="Arial"/>
          <w:i/>
          <w:sz w:val="24"/>
          <w:szCs w:val="24"/>
        </w:rPr>
        <w:t>c</w:t>
      </w:r>
      <w:r w:rsidRPr="00FE5A2A">
        <w:rPr>
          <w:rFonts w:ascii="Arial" w:eastAsia="Arial" w:hAnsi="Arial" w:cs="Arial"/>
          <w:i/>
          <w:spacing w:val="1"/>
          <w:sz w:val="24"/>
          <w:szCs w:val="24"/>
        </w:rPr>
        <w:t>a</w:t>
      </w:r>
      <w:r w:rsidRPr="00FE5A2A">
        <w:rPr>
          <w:rFonts w:ascii="Arial" w:eastAsia="Arial" w:hAnsi="Arial" w:cs="Arial"/>
          <w:i/>
          <w:spacing w:val="-2"/>
          <w:sz w:val="24"/>
          <w:szCs w:val="24"/>
        </w:rPr>
        <w:t>s</w:t>
      </w:r>
      <w:r w:rsidRPr="00FE5A2A">
        <w:rPr>
          <w:rFonts w:ascii="Arial" w:eastAsia="Arial" w:hAnsi="Arial" w:cs="Arial"/>
          <w:i/>
          <w:sz w:val="24"/>
          <w:szCs w:val="24"/>
        </w:rPr>
        <w:t xml:space="preserve">e </w:t>
      </w:r>
      <w:r w:rsidRPr="00FE5A2A">
        <w:rPr>
          <w:rFonts w:ascii="Arial" w:eastAsia="Arial" w:hAnsi="Arial" w:cs="Arial"/>
          <w:i/>
          <w:spacing w:val="-3"/>
          <w:sz w:val="24"/>
          <w:szCs w:val="24"/>
        </w:rPr>
        <w:t>m</w:t>
      </w:r>
      <w:r w:rsidRPr="00FE5A2A">
        <w:rPr>
          <w:rFonts w:ascii="Arial" w:eastAsia="Arial" w:hAnsi="Arial" w:cs="Arial"/>
          <w:i/>
          <w:spacing w:val="1"/>
          <w:sz w:val="24"/>
          <w:szCs w:val="24"/>
        </w:rPr>
        <w:t>anage</w:t>
      </w:r>
      <w:r w:rsidRPr="00FE5A2A">
        <w:rPr>
          <w:rFonts w:ascii="Arial" w:eastAsia="Arial" w:hAnsi="Arial" w:cs="Arial"/>
          <w:i/>
          <w:spacing w:val="-3"/>
          <w:sz w:val="24"/>
          <w:szCs w:val="24"/>
        </w:rPr>
        <w:t>m</w:t>
      </w:r>
      <w:r w:rsidRPr="00FE5A2A">
        <w:rPr>
          <w:rFonts w:ascii="Arial" w:eastAsia="Arial" w:hAnsi="Arial" w:cs="Arial"/>
          <w:i/>
          <w:spacing w:val="1"/>
          <w:sz w:val="24"/>
          <w:szCs w:val="24"/>
        </w:rPr>
        <w:t>en</w:t>
      </w:r>
      <w:r w:rsidRPr="00FE5A2A">
        <w:rPr>
          <w:rFonts w:ascii="Arial" w:eastAsia="Arial" w:hAnsi="Arial" w:cs="Arial"/>
          <w:i/>
          <w:sz w:val="24"/>
          <w:szCs w:val="24"/>
        </w:rPr>
        <w:t>t</w:t>
      </w:r>
      <w:r w:rsidRPr="00FE5A2A">
        <w:rPr>
          <w:rFonts w:ascii="Arial" w:eastAsia="Arial" w:hAnsi="Arial" w:cs="Arial"/>
          <w:i/>
          <w:spacing w:val="23"/>
          <w:sz w:val="24"/>
          <w:szCs w:val="24"/>
        </w:rPr>
        <w:t xml:space="preserve"> </w:t>
      </w:r>
      <w:r w:rsidRPr="00FE5A2A">
        <w:rPr>
          <w:rFonts w:ascii="Arial" w:eastAsia="Arial" w:hAnsi="Arial" w:cs="Arial"/>
          <w:i/>
          <w:sz w:val="24"/>
          <w:szCs w:val="24"/>
        </w:rPr>
        <w:t>ski</w:t>
      </w:r>
      <w:r w:rsidRPr="00FE5A2A">
        <w:rPr>
          <w:rFonts w:ascii="Arial" w:eastAsia="Arial" w:hAnsi="Arial" w:cs="Arial"/>
          <w:i/>
          <w:spacing w:val="-1"/>
          <w:sz w:val="24"/>
          <w:szCs w:val="24"/>
        </w:rPr>
        <w:t>l</w:t>
      </w:r>
      <w:r w:rsidRPr="00FE5A2A">
        <w:rPr>
          <w:rFonts w:ascii="Arial" w:eastAsia="Arial" w:hAnsi="Arial" w:cs="Arial"/>
          <w:i/>
          <w:sz w:val="24"/>
          <w:szCs w:val="24"/>
        </w:rPr>
        <w:t>ls,</w:t>
      </w:r>
      <w:r w:rsidRPr="00FE5A2A">
        <w:rPr>
          <w:rFonts w:ascii="Arial" w:eastAsia="Arial" w:hAnsi="Arial" w:cs="Arial"/>
          <w:i/>
          <w:spacing w:val="22"/>
          <w:sz w:val="24"/>
          <w:szCs w:val="24"/>
        </w:rPr>
        <w:t xml:space="preserve"> </w:t>
      </w:r>
      <w:r w:rsidRPr="00FE5A2A">
        <w:rPr>
          <w:rFonts w:ascii="Arial" w:eastAsia="Arial" w:hAnsi="Arial" w:cs="Arial"/>
          <w:i/>
          <w:spacing w:val="1"/>
          <w:sz w:val="24"/>
          <w:szCs w:val="24"/>
        </w:rPr>
        <w:t>an</w:t>
      </w:r>
      <w:r w:rsidRPr="00FE5A2A">
        <w:rPr>
          <w:rFonts w:ascii="Arial" w:eastAsia="Arial" w:hAnsi="Arial" w:cs="Arial"/>
          <w:i/>
          <w:sz w:val="24"/>
          <w:szCs w:val="24"/>
        </w:rPr>
        <w:t>d</w:t>
      </w:r>
      <w:r w:rsidRPr="00FE5A2A">
        <w:rPr>
          <w:rFonts w:ascii="Arial" w:eastAsia="Arial" w:hAnsi="Arial" w:cs="Arial"/>
          <w:i/>
          <w:spacing w:val="23"/>
          <w:sz w:val="24"/>
          <w:szCs w:val="24"/>
        </w:rPr>
        <w:t xml:space="preserve"> </w:t>
      </w:r>
      <w:r w:rsidRPr="00FE5A2A">
        <w:rPr>
          <w:rFonts w:ascii="Arial" w:eastAsia="Arial" w:hAnsi="Arial" w:cs="Arial"/>
          <w:i/>
          <w:sz w:val="24"/>
          <w:szCs w:val="24"/>
        </w:rPr>
        <w:t>if</w:t>
      </w:r>
      <w:r w:rsidRPr="00FE5A2A">
        <w:rPr>
          <w:rFonts w:ascii="Arial" w:eastAsia="Arial" w:hAnsi="Arial" w:cs="Arial"/>
          <w:i/>
          <w:spacing w:val="22"/>
          <w:sz w:val="24"/>
          <w:szCs w:val="24"/>
        </w:rPr>
        <w:t xml:space="preserve"> </w:t>
      </w:r>
      <w:r w:rsidRPr="00FE5A2A">
        <w:rPr>
          <w:rFonts w:ascii="Arial" w:eastAsia="Arial" w:hAnsi="Arial" w:cs="Arial"/>
          <w:i/>
          <w:spacing w:val="-3"/>
          <w:sz w:val="24"/>
          <w:szCs w:val="24"/>
        </w:rPr>
        <w:t>m</w:t>
      </w:r>
      <w:r w:rsidRPr="00FE5A2A">
        <w:rPr>
          <w:rFonts w:ascii="Arial" w:eastAsia="Arial" w:hAnsi="Arial" w:cs="Arial"/>
          <w:i/>
          <w:spacing w:val="1"/>
          <w:sz w:val="24"/>
          <w:szCs w:val="24"/>
        </w:rPr>
        <w:t>ode</w:t>
      </w:r>
      <w:r w:rsidRPr="00FE5A2A">
        <w:rPr>
          <w:rFonts w:ascii="Arial" w:eastAsia="Arial" w:hAnsi="Arial" w:cs="Arial"/>
          <w:i/>
          <w:sz w:val="24"/>
          <w:szCs w:val="24"/>
        </w:rPr>
        <w:t>l</w:t>
      </w:r>
      <w:r w:rsidRPr="00FE5A2A">
        <w:rPr>
          <w:rFonts w:ascii="Arial" w:eastAsia="Arial" w:hAnsi="Arial" w:cs="Arial"/>
          <w:i/>
          <w:spacing w:val="-1"/>
          <w:sz w:val="24"/>
          <w:szCs w:val="24"/>
        </w:rPr>
        <w:t>i</w:t>
      </w:r>
      <w:r w:rsidRPr="00FE5A2A">
        <w:rPr>
          <w:rFonts w:ascii="Arial" w:eastAsia="Arial" w:hAnsi="Arial" w:cs="Arial"/>
          <w:i/>
          <w:spacing w:val="1"/>
          <w:sz w:val="24"/>
          <w:szCs w:val="24"/>
        </w:rPr>
        <w:t>n</w:t>
      </w:r>
      <w:r w:rsidRPr="00FE5A2A">
        <w:rPr>
          <w:rFonts w:ascii="Arial" w:eastAsia="Arial" w:hAnsi="Arial" w:cs="Arial"/>
          <w:i/>
          <w:sz w:val="24"/>
          <w:szCs w:val="24"/>
        </w:rPr>
        <w:t>g</w:t>
      </w:r>
      <w:r w:rsidRPr="00FE5A2A">
        <w:rPr>
          <w:rFonts w:ascii="Arial" w:eastAsia="Arial" w:hAnsi="Arial" w:cs="Arial"/>
          <w:i/>
          <w:spacing w:val="23"/>
          <w:sz w:val="24"/>
          <w:szCs w:val="24"/>
        </w:rPr>
        <w:t xml:space="preserve"> </w:t>
      </w:r>
      <w:r w:rsidRPr="00FE5A2A">
        <w:rPr>
          <w:rFonts w:ascii="Arial" w:eastAsia="Arial" w:hAnsi="Arial" w:cs="Arial"/>
          <w:i/>
          <w:sz w:val="24"/>
          <w:szCs w:val="24"/>
        </w:rPr>
        <w:t>is</w:t>
      </w:r>
      <w:r w:rsidRPr="00FE5A2A">
        <w:rPr>
          <w:rFonts w:ascii="Arial" w:eastAsia="Arial" w:hAnsi="Arial" w:cs="Arial"/>
          <w:i/>
          <w:spacing w:val="22"/>
          <w:sz w:val="24"/>
          <w:szCs w:val="24"/>
        </w:rPr>
        <w:t xml:space="preserve"> </w:t>
      </w:r>
      <w:r w:rsidRPr="00FE5A2A">
        <w:rPr>
          <w:rFonts w:ascii="Arial" w:eastAsia="Arial" w:hAnsi="Arial" w:cs="Arial"/>
          <w:i/>
          <w:spacing w:val="1"/>
          <w:sz w:val="24"/>
          <w:szCs w:val="24"/>
        </w:rPr>
        <w:t>ne</w:t>
      </w:r>
      <w:r w:rsidRPr="00FE5A2A">
        <w:rPr>
          <w:rFonts w:ascii="Arial" w:eastAsia="Arial" w:hAnsi="Arial" w:cs="Arial"/>
          <w:i/>
          <w:sz w:val="24"/>
          <w:szCs w:val="24"/>
        </w:rPr>
        <w:t>c</w:t>
      </w:r>
      <w:r w:rsidRPr="00FE5A2A">
        <w:rPr>
          <w:rFonts w:ascii="Arial" w:eastAsia="Arial" w:hAnsi="Arial" w:cs="Arial"/>
          <w:i/>
          <w:spacing w:val="1"/>
          <w:sz w:val="24"/>
          <w:szCs w:val="24"/>
        </w:rPr>
        <w:t>e</w:t>
      </w:r>
      <w:r w:rsidRPr="00FE5A2A">
        <w:rPr>
          <w:rFonts w:ascii="Arial" w:eastAsia="Arial" w:hAnsi="Arial" w:cs="Arial"/>
          <w:i/>
          <w:sz w:val="24"/>
          <w:szCs w:val="24"/>
        </w:rPr>
        <w:t>ss</w:t>
      </w:r>
      <w:r w:rsidRPr="00FE5A2A">
        <w:rPr>
          <w:rFonts w:ascii="Arial" w:eastAsia="Arial" w:hAnsi="Arial" w:cs="Arial"/>
          <w:i/>
          <w:spacing w:val="1"/>
          <w:sz w:val="24"/>
          <w:szCs w:val="24"/>
        </w:rPr>
        <w:t>a</w:t>
      </w:r>
      <w:r w:rsidRPr="00FE5A2A">
        <w:rPr>
          <w:rFonts w:ascii="Arial" w:eastAsia="Arial" w:hAnsi="Arial" w:cs="Arial"/>
          <w:i/>
          <w:sz w:val="24"/>
          <w:szCs w:val="24"/>
        </w:rPr>
        <w:t>ry,</w:t>
      </w:r>
      <w:r w:rsidRPr="00FE5A2A">
        <w:rPr>
          <w:rFonts w:ascii="Arial" w:eastAsia="Arial" w:hAnsi="Arial" w:cs="Arial"/>
          <w:i/>
          <w:spacing w:val="22"/>
          <w:sz w:val="24"/>
          <w:szCs w:val="24"/>
        </w:rPr>
        <w:t xml:space="preserve"> </w:t>
      </w:r>
      <w:r w:rsidRPr="00FE5A2A">
        <w:rPr>
          <w:rFonts w:ascii="Arial" w:eastAsia="Arial" w:hAnsi="Arial" w:cs="Arial"/>
          <w:i/>
          <w:spacing w:val="1"/>
          <w:sz w:val="24"/>
          <w:szCs w:val="24"/>
        </w:rPr>
        <w:t>a</w:t>
      </w:r>
      <w:r w:rsidRPr="00FE5A2A">
        <w:rPr>
          <w:rFonts w:ascii="Arial" w:eastAsia="Arial" w:hAnsi="Arial" w:cs="Arial"/>
          <w:i/>
          <w:sz w:val="24"/>
          <w:szCs w:val="24"/>
        </w:rPr>
        <w:t>re</w:t>
      </w:r>
      <w:r w:rsidRPr="00FE5A2A">
        <w:rPr>
          <w:rFonts w:ascii="Arial" w:eastAsia="Arial" w:hAnsi="Arial" w:cs="Arial"/>
          <w:i/>
          <w:spacing w:val="22"/>
          <w:sz w:val="24"/>
          <w:szCs w:val="24"/>
        </w:rPr>
        <w:t xml:space="preserve"> </w:t>
      </w:r>
      <w:r w:rsidRPr="00FE5A2A">
        <w:rPr>
          <w:rFonts w:ascii="Arial" w:eastAsia="Arial" w:hAnsi="Arial" w:cs="Arial"/>
          <w:i/>
          <w:spacing w:val="1"/>
          <w:sz w:val="24"/>
          <w:szCs w:val="24"/>
        </w:rPr>
        <w:t>ab</w:t>
      </w:r>
      <w:r w:rsidRPr="00FE5A2A">
        <w:rPr>
          <w:rFonts w:ascii="Arial" w:eastAsia="Arial" w:hAnsi="Arial" w:cs="Arial"/>
          <w:i/>
          <w:sz w:val="24"/>
          <w:szCs w:val="24"/>
        </w:rPr>
        <w:t>le</w:t>
      </w:r>
      <w:r w:rsidRPr="00FE5A2A">
        <w:rPr>
          <w:rFonts w:ascii="Arial" w:eastAsia="Arial" w:hAnsi="Arial" w:cs="Arial"/>
          <w:i/>
          <w:spacing w:val="23"/>
          <w:sz w:val="24"/>
          <w:szCs w:val="24"/>
        </w:rPr>
        <w:t xml:space="preserve"> </w:t>
      </w:r>
      <w:r w:rsidRPr="00FE5A2A">
        <w:rPr>
          <w:rFonts w:ascii="Arial" w:eastAsia="Arial" w:hAnsi="Arial" w:cs="Arial"/>
          <w:i/>
          <w:sz w:val="24"/>
          <w:szCs w:val="24"/>
        </w:rPr>
        <w:t>to</w:t>
      </w:r>
      <w:r w:rsidRPr="00FE5A2A">
        <w:rPr>
          <w:rFonts w:ascii="Arial" w:eastAsia="Arial" w:hAnsi="Arial" w:cs="Arial"/>
          <w:i/>
          <w:spacing w:val="23"/>
          <w:sz w:val="24"/>
          <w:szCs w:val="24"/>
        </w:rPr>
        <w:t xml:space="preserve"> </w:t>
      </w:r>
      <w:r w:rsidRPr="00FE5A2A">
        <w:rPr>
          <w:rFonts w:ascii="Arial" w:eastAsia="Arial" w:hAnsi="Arial" w:cs="Arial"/>
          <w:i/>
          <w:spacing w:val="-3"/>
          <w:sz w:val="24"/>
          <w:szCs w:val="24"/>
        </w:rPr>
        <w:t>m</w:t>
      </w:r>
      <w:r w:rsidRPr="00FE5A2A">
        <w:rPr>
          <w:rFonts w:ascii="Arial" w:eastAsia="Arial" w:hAnsi="Arial" w:cs="Arial"/>
          <w:i/>
          <w:spacing w:val="1"/>
          <w:sz w:val="24"/>
          <w:szCs w:val="24"/>
        </w:rPr>
        <w:t>o</w:t>
      </w:r>
      <w:r w:rsidRPr="00FE5A2A">
        <w:rPr>
          <w:rFonts w:ascii="Arial" w:eastAsia="Arial" w:hAnsi="Arial" w:cs="Arial"/>
          <w:i/>
          <w:spacing w:val="-1"/>
          <w:sz w:val="24"/>
          <w:szCs w:val="24"/>
        </w:rPr>
        <w:t>d</w:t>
      </w:r>
      <w:r w:rsidRPr="00FE5A2A">
        <w:rPr>
          <w:rFonts w:ascii="Arial" w:eastAsia="Arial" w:hAnsi="Arial" w:cs="Arial"/>
          <w:i/>
          <w:spacing w:val="1"/>
          <w:sz w:val="24"/>
          <w:szCs w:val="24"/>
        </w:rPr>
        <w:t>e</w:t>
      </w:r>
      <w:r w:rsidRPr="00FE5A2A">
        <w:rPr>
          <w:rFonts w:ascii="Arial" w:eastAsia="Arial" w:hAnsi="Arial" w:cs="Arial"/>
          <w:i/>
          <w:sz w:val="24"/>
          <w:szCs w:val="24"/>
        </w:rPr>
        <w:t>l</w:t>
      </w:r>
      <w:r w:rsidRPr="00FE5A2A">
        <w:rPr>
          <w:rFonts w:ascii="Arial" w:eastAsia="Arial" w:hAnsi="Arial" w:cs="Arial"/>
          <w:i/>
          <w:spacing w:val="22"/>
          <w:sz w:val="24"/>
          <w:szCs w:val="24"/>
        </w:rPr>
        <w:t xml:space="preserve"> </w:t>
      </w:r>
      <w:r w:rsidRPr="00FE5A2A">
        <w:rPr>
          <w:rFonts w:ascii="Arial" w:eastAsia="Arial" w:hAnsi="Arial" w:cs="Arial"/>
          <w:i/>
          <w:sz w:val="24"/>
          <w:szCs w:val="24"/>
        </w:rPr>
        <w:t>t</w:t>
      </w:r>
      <w:r w:rsidRPr="00FE5A2A">
        <w:rPr>
          <w:rFonts w:ascii="Arial" w:eastAsia="Arial" w:hAnsi="Arial" w:cs="Arial"/>
          <w:i/>
          <w:spacing w:val="1"/>
          <w:sz w:val="24"/>
          <w:szCs w:val="24"/>
        </w:rPr>
        <w:t>h</w:t>
      </w:r>
      <w:r w:rsidRPr="00FE5A2A">
        <w:rPr>
          <w:rFonts w:ascii="Arial" w:eastAsia="Arial" w:hAnsi="Arial" w:cs="Arial"/>
          <w:i/>
          <w:sz w:val="24"/>
          <w:szCs w:val="24"/>
        </w:rPr>
        <w:t>e</w:t>
      </w:r>
      <w:r w:rsidRPr="00FE5A2A">
        <w:rPr>
          <w:rFonts w:ascii="Arial" w:eastAsia="Arial" w:hAnsi="Arial" w:cs="Arial"/>
          <w:i/>
          <w:spacing w:val="23"/>
          <w:sz w:val="24"/>
          <w:szCs w:val="24"/>
        </w:rPr>
        <w:t xml:space="preserve"> </w:t>
      </w:r>
      <w:r w:rsidRPr="00FE5A2A">
        <w:rPr>
          <w:rFonts w:ascii="Arial" w:eastAsia="Arial" w:hAnsi="Arial" w:cs="Arial"/>
          <w:i/>
          <w:sz w:val="24"/>
          <w:szCs w:val="24"/>
        </w:rPr>
        <w:t>t</w:t>
      </w:r>
      <w:r w:rsidRPr="00FE5A2A">
        <w:rPr>
          <w:rFonts w:ascii="Arial" w:eastAsia="Arial" w:hAnsi="Arial" w:cs="Arial"/>
          <w:i/>
          <w:spacing w:val="1"/>
          <w:sz w:val="24"/>
          <w:szCs w:val="24"/>
        </w:rPr>
        <w:t>a</w:t>
      </w:r>
      <w:r w:rsidRPr="00FE5A2A">
        <w:rPr>
          <w:rFonts w:ascii="Arial" w:eastAsia="Arial" w:hAnsi="Arial" w:cs="Arial"/>
          <w:i/>
          <w:sz w:val="24"/>
          <w:szCs w:val="24"/>
        </w:rPr>
        <w:t>r</w:t>
      </w:r>
      <w:r w:rsidRPr="00FE5A2A">
        <w:rPr>
          <w:rFonts w:ascii="Arial" w:eastAsia="Arial" w:hAnsi="Arial" w:cs="Arial"/>
          <w:i/>
          <w:spacing w:val="-2"/>
          <w:sz w:val="24"/>
          <w:szCs w:val="24"/>
        </w:rPr>
        <w:t>g</w:t>
      </w:r>
      <w:r w:rsidRPr="00FE5A2A">
        <w:rPr>
          <w:rFonts w:ascii="Arial" w:eastAsia="Arial" w:hAnsi="Arial" w:cs="Arial"/>
          <w:i/>
          <w:spacing w:val="1"/>
          <w:sz w:val="24"/>
          <w:szCs w:val="24"/>
        </w:rPr>
        <w:t>e</w:t>
      </w:r>
      <w:r w:rsidRPr="00FE5A2A">
        <w:rPr>
          <w:rFonts w:ascii="Arial" w:eastAsia="Arial" w:hAnsi="Arial" w:cs="Arial"/>
          <w:i/>
          <w:sz w:val="24"/>
          <w:szCs w:val="24"/>
        </w:rPr>
        <w:t>t</w:t>
      </w:r>
      <w:r w:rsidRPr="00FE5A2A">
        <w:rPr>
          <w:rFonts w:ascii="Arial" w:eastAsia="Arial" w:hAnsi="Arial" w:cs="Arial"/>
          <w:i/>
          <w:spacing w:val="23"/>
          <w:sz w:val="24"/>
          <w:szCs w:val="24"/>
        </w:rPr>
        <w:t xml:space="preserve"> </w:t>
      </w:r>
      <w:r w:rsidR="00474B86" w:rsidRPr="00FE5A2A">
        <w:rPr>
          <w:rFonts w:ascii="Arial" w:eastAsia="Arial" w:hAnsi="Arial" w:cs="Arial"/>
          <w:i/>
          <w:spacing w:val="1"/>
          <w:sz w:val="24"/>
          <w:szCs w:val="24"/>
        </w:rPr>
        <w:t>p</w:t>
      </w:r>
      <w:r w:rsidR="00474B86" w:rsidRPr="00FE5A2A">
        <w:rPr>
          <w:rFonts w:ascii="Arial" w:eastAsia="Arial" w:hAnsi="Arial" w:cs="Arial"/>
          <w:i/>
          <w:spacing w:val="-1"/>
          <w:sz w:val="24"/>
          <w:szCs w:val="24"/>
        </w:rPr>
        <w:t>h</w:t>
      </w:r>
      <w:r w:rsidR="00474B86" w:rsidRPr="00FE5A2A">
        <w:rPr>
          <w:rFonts w:ascii="Arial" w:eastAsia="Arial" w:hAnsi="Arial" w:cs="Arial"/>
          <w:i/>
          <w:spacing w:val="1"/>
          <w:sz w:val="24"/>
          <w:szCs w:val="24"/>
        </w:rPr>
        <w:t>one</w:t>
      </w:r>
      <w:r w:rsidR="00474B86" w:rsidRPr="00FE5A2A">
        <w:rPr>
          <w:rFonts w:ascii="Arial" w:eastAsia="Arial" w:hAnsi="Arial" w:cs="Arial"/>
          <w:i/>
          <w:spacing w:val="-3"/>
          <w:sz w:val="24"/>
          <w:szCs w:val="24"/>
        </w:rPr>
        <w:t>m</w:t>
      </w:r>
      <w:r w:rsidR="00474B86" w:rsidRPr="00FE5A2A">
        <w:rPr>
          <w:rFonts w:ascii="Arial" w:eastAsia="Arial" w:hAnsi="Arial" w:cs="Arial"/>
          <w:i/>
          <w:spacing w:val="-1"/>
          <w:sz w:val="24"/>
          <w:szCs w:val="24"/>
        </w:rPr>
        <w:t>e</w:t>
      </w:r>
      <w:r w:rsidR="00474B86" w:rsidRPr="00FE5A2A">
        <w:rPr>
          <w:rFonts w:ascii="Arial" w:eastAsia="Arial" w:hAnsi="Arial" w:cs="Arial"/>
          <w:i/>
          <w:sz w:val="24"/>
          <w:szCs w:val="24"/>
        </w:rPr>
        <w:t>,</w:t>
      </w:r>
      <w:r w:rsidR="00474B86" w:rsidRPr="00FE5A2A">
        <w:rPr>
          <w:rFonts w:ascii="Arial" w:eastAsia="Arial" w:hAnsi="Arial" w:cs="Arial"/>
          <w:i/>
          <w:spacing w:val="1"/>
          <w:sz w:val="24"/>
          <w:szCs w:val="24"/>
        </w:rPr>
        <w:t xml:space="preserve"> </w:t>
      </w:r>
      <w:r w:rsidR="00474B86" w:rsidRPr="00FE5A2A">
        <w:rPr>
          <w:rFonts w:ascii="Arial" w:eastAsia="Arial" w:hAnsi="Arial" w:cs="Arial"/>
          <w:i/>
          <w:sz w:val="24"/>
          <w:szCs w:val="24"/>
        </w:rPr>
        <w:t>gra</w:t>
      </w:r>
      <w:r w:rsidR="00474B86" w:rsidRPr="00FE5A2A">
        <w:rPr>
          <w:rFonts w:ascii="Arial" w:eastAsia="Arial" w:hAnsi="Arial" w:cs="Arial"/>
          <w:i/>
          <w:spacing w:val="-4"/>
          <w:sz w:val="24"/>
          <w:szCs w:val="24"/>
        </w:rPr>
        <w:t>m</w:t>
      </w:r>
      <w:r w:rsidR="00474B86" w:rsidRPr="00FE5A2A">
        <w:rPr>
          <w:rFonts w:ascii="Arial" w:eastAsia="Arial" w:hAnsi="Arial" w:cs="Arial"/>
          <w:i/>
          <w:spacing w:val="1"/>
          <w:sz w:val="24"/>
          <w:szCs w:val="24"/>
        </w:rPr>
        <w:t>m</w:t>
      </w:r>
      <w:r w:rsidR="00474B86" w:rsidRPr="00FE5A2A">
        <w:rPr>
          <w:rFonts w:ascii="Arial" w:eastAsia="Arial" w:hAnsi="Arial" w:cs="Arial"/>
          <w:i/>
          <w:sz w:val="24"/>
          <w:szCs w:val="24"/>
        </w:rPr>
        <w:t>ati</w:t>
      </w:r>
      <w:r w:rsidR="00474B86" w:rsidRPr="00FE5A2A">
        <w:rPr>
          <w:rFonts w:ascii="Arial" w:eastAsia="Arial" w:hAnsi="Arial" w:cs="Arial"/>
          <w:i/>
          <w:spacing w:val="1"/>
          <w:sz w:val="24"/>
          <w:szCs w:val="24"/>
        </w:rPr>
        <w:t>c</w:t>
      </w:r>
      <w:r w:rsidR="00474B86" w:rsidRPr="00FE5A2A">
        <w:rPr>
          <w:rFonts w:ascii="Arial" w:eastAsia="Arial" w:hAnsi="Arial" w:cs="Arial"/>
          <w:i/>
          <w:sz w:val="24"/>
          <w:szCs w:val="24"/>
        </w:rPr>
        <w:t>al</w:t>
      </w:r>
      <w:r w:rsidRPr="00FE5A2A">
        <w:rPr>
          <w:rFonts w:ascii="Arial" w:eastAsia="Arial" w:hAnsi="Arial" w:cs="Arial"/>
          <w:i/>
          <w:sz w:val="24"/>
          <w:szCs w:val="24"/>
        </w:rPr>
        <w:t xml:space="preserve"> f</w:t>
      </w:r>
      <w:r w:rsidRPr="00FE5A2A">
        <w:rPr>
          <w:rFonts w:ascii="Arial" w:eastAsia="Arial" w:hAnsi="Arial" w:cs="Arial"/>
          <w:i/>
          <w:spacing w:val="1"/>
          <w:sz w:val="24"/>
          <w:szCs w:val="24"/>
        </w:rPr>
        <w:t>ea</w:t>
      </w:r>
      <w:r w:rsidRPr="00FE5A2A">
        <w:rPr>
          <w:rFonts w:ascii="Arial" w:eastAsia="Arial" w:hAnsi="Arial" w:cs="Arial"/>
          <w:i/>
          <w:sz w:val="24"/>
          <w:szCs w:val="24"/>
        </w:rPr>
        <w:t>t</w:t>
      </w:r>
      <w:r w:rsidRPr="00FE5A2A">
        <w:rPr>
          <w:rFonts w:ascii="Arial" w:eastAsia="Arial" w:hAnsi="Arial" w:cs="Arial"/>
          <w:i/>
          <w:spacing w:val="1"/>
          <w:sz w:val="24"/>
          <w:szCs w:val="24"/>
        </w:rPr>
        <w:t>u</w:t>
      </w:r>
      <w:r w:rsidRPr="00FE5A2A">
        <w:rPr>
          <w:rFonts w:ascii="Arial" w:eastAsia="Arial" w:hAnsi="Arial" w:cs="Arial"/>
          <w:i/>
          <w:sz w:val="24"/>
          <w:szCs w:val="24"/>
        </w:rPr>
        <w:t>re,</w:t>
      </w:r>
      <w:r w:rsidRPr="00FE5A2A">
        <w:rPr>
          <w:rFonts w:ascii="Arial" w:eastAsia="Arial" w:hAnsi="Arial" w:cs="Arial"/>
          <w:i/>
          <w:spacing w:val="-1"/>
          <w:sz w:val="24"/>
          <w:szCs w:val="24"/>
        </w:rPr>
        <w:t xml:space="preserve"> o</w:t>
      </w:r>
      <w:r w:rsidRPr="00FE5A2A">
        <w:rPr>
          <w:rFonts w:ascii="Arial" w:eastAsia="Arial" w:hAnsi="Arial" w:cs="Arial"/>
          <w:i/>
          <w:sz w:val="24"/>
          <w:szCs w:val="24"/>
        </w:rPr>
        <w:t>r o</w:t>
      </w:r>
      <w:r w:rsidRPr="00FE5A2A">
        <w:rPr>
          <w:rFonts w:ascii="Arial" w:eastAsia="Arial" w:hAnsi="Arial" w:cs="Arial"/>
          <w:i/>
          <w:spacing w:val="1"/>
          <w:sz w:val="24"/>
          <w:szCs w:val="24"/>
        </w:rPr>
        <w:t>the</w:t>
      </w:r>
      <w:r w:rsidRPr="00FE5A2A">
        <w:rPr>
          <w:rFonts w:ascii="Arial" w:eastAsia="Arial" w:hAnsi="Arial" w:cs="Arial"/>
          <w:i/>
          <w:sz w:val="24"/>
          <w:szCs w:val="24"/>
        </w:rPr>
        <w:t>r a</w:t>
      </w:r>
      <w:r w:rsidRPr="00FE5A2A">
        <w:rPr>
          <w:rFonts w:ascii="Arial" w:eastAsia="Arial" w:hAnsi="Arial" w:cs="Arial"/>
          <w:i/>
          <w:spacing w:val="-2"/>
          <w:sz w:val="24"/>
          <w:szCs w:val="24"/>
        </w:rPr>
        <w:t>s</w:t>
      </w:r>
      <w:r w:rsidRPr="00FE5A2A">
        <w:rPr>
          <w:rFonts w:ascii="Arial" w:eastAsia="Arial" w:hAnsi="Arial" w:cs="Arial"/>
          <w:i/>
          <w:spacing w:val="1"/>
          <w:sz w:val="24"/>
          <w:szCs w:val="24"/>
        </w:rPr>
        <w:t>pe</w:t>
      </w:r>
      <w:r w:rsidRPr="00FE5A2A">
        <w:rPr>
          <w:rFonts w:ascii="Arial" w:eastAsia="Arial" w:hAnsi="Arial" w:cs="Arial"/>
          <w:i/>
          <w:sz w:val="24"/>
          <w:szCs w:val="24"/>
        </w:rPr>
        <w:t>ct</w:t>
      </w:r>
      <w:r w:rsidRPr="00FE5A2A">
        <w:rPr>
          <w:rFonts w:ascii="Arial" w:eastAsia="Arial" w:hAnsi="Arial" w:cs="Arial"/>
          <w:i/>
          <w:spacing w:val="-1"/>
          <w:sz w:val="24"/>
          <w:szCs w:val="24"/>
        </w:rPr>
        <w:t xml:space="preserve"> </w:t>
      </w:r>
      <w:r w:rsidRPr="00FE5A2A">
        <w:rPr>
          <w:rFonts w:ascii="Arial" w:eastAsia="Arial" w:hAnsi="Arial" w:cs="Arial"/>
          <w:i/>
          <w:spacing w:val="1"/>
          <w:sz w:val="24"/>
          <w:szCs w:val="24"/>
        </w:rPr>
        <w:t>o</w:t>
      </w:r>
      <w:r w:rsidRPr="00FE5A2A">
        <w:rPr>
          <w:rFonts w:ascii="Arial" w:eastAsia="Arial" w:hAnsi="Arial" w:cs="Arial"/>
          <w:i/>
          <w:sz w:val="24"/>
          <w:szCs w:val="24"/>
        </w:rPr>
        <w:t>f</w:t>
      </w:r>
      <w:r w:rsidRPr="00FE5A2A">
        <w:rPr>
          <w:rFonts w:ascii="Arial" w:eastAsia="Arial" w:hAnsi="Arial" w:cs="Arial"/>
          <w:i/>
          <w:spacing w:val="1"/>
          <w:sz w:val="24"/>
          <w:szCs w:val="24"/>
        </w:rPr>
        <w:t xml:space="preserve"> </w:t>
      </w:r>
      <w:r w:rsidRPr="00FE5A2A">
        <w:rPr>
          <w:rFonts w:ascii="Arial" w:eastAsia="Arial" w:hAnsi="Arial" w:cs="Arial"/>
          <w:i/>
          <w:spacing w:val="-2"/>
          <w:sz w:val="24"/>
          <w:szCs w:val="24"/>
        </w:rPr>
        <w:t>s</w:t>
      </w:r>
      <w:r w:rsidRPr="00FE5A2A">
        <w:rPr>
          <w:rFonts w:ascii="Arial" w:eastAsia="Arial" w:hAnsi="Arial" w:cs="Arial"/>
          <w:i/>
          <w:spacing w:val="1"/>
          <w:sz w:val="24"/>
          <w:szCs w:val="24"/>
        </w:rPr>
        <w:t>pee</w:t>
      </w:r>
      <w:r w:rsidRPr="00FE5A2A">
        <w:rPr>
          <w:rFonts w:ascii="Arial" w:eastAsia="Arial" w:hAnsi="Arial" w:cs="Arial"/>
          <w:i/>
          <w:spacing w:val="-2"/>
          <w:sz w:val="24"/>
          <w:szCs w:val="24"/>
        </w:rPr>
        <w:t>c</w:t>
      </w:r>
      <w:r w:rsidRPr="00FE5A2A">
        <w:rPr>
          <w:rFonts w:ascii="Arial" w:eastAsia="Arial" w:hAnsi="Arial" w:cs="Arial"/>
          <w:i/>
          <w:sz w:val="24"/>
          <w:szCs w:val="24"/>
        </w:rPr>
        <w:t>h</w:t>
      </w:r>
      <w:r w:rsidRPr="00FE5A2A">
        <w:rPr>
          <w:rFonts w:ascii="Arial" w:eastAsia="Arial" w:hAnsi="Arial" w:cs="Arial"/>
          <w:i/>
          <w:spacing w:val="1"/>
          <w:sz w:val="24"/>
          <w:szCs w:val="24"/>
        </w:rPr>
        <w:t xml:space="preserve"> a</w:t>
      </w:r>
      <w:r w:rsidRPr="00FE5A2A">
        <w:rPr>
          <w:rFonts w:ascii="Arial" w:eastAsia="Arial" w:hAnsi="Arial" w:cs="Arial"/>
          <w:i/>
          <w:spacing w:val="-1"/>
          <w:sz w:val="24"/>
          <w:szCs w:val="24"/>
        </w:rPr>
        <w:t>n</w:t>
      </w:r>
      <w:r w:rsidRPr="00FE5A2A">
        <w:rPr>
          <w:rFonts w:ascii="Arial" w:eastAsia="Arial" w:hAnsi="Arial" w:cs="Arial"/>
          <w:i/>
          <w:sz w:val="24"/>
          <w:szCs w:val="24"/>
        </w:rPr>
        <w:t>d</w:t>
      </w:r>
      <w:r w:rsidRPr="00FE5A2A">
        <w:rPr>
          <w:rFonts w:ascii="Arial" w:eastAsia="Arial" w:hAnsi="Arial" w:cs="Arial"/>
          <w:i/>
          <w:spacing w:val="1"/>
          <w:sz w:val="24"/>
          <w:szCs w:val="24"/>
        </w:rPr>
        <w:t xml:space="preserve"> </w:t>
      </w:r>
      <w:r w:rsidRPr="00FE5A2A">
        <w:rPr>
          <w:rFonts w:ascii="Arial" w:eastAsia="Arial" w:hAnsi="Arial" w:cs="Arial"/>
          <w:i/>
          <w:sz w:val="24"/>
          <w:szCs w:val="24"/>
        </w:rPr>
        <w:t>l</w:t>
      </w:r>
      <w:r w:rsidRPr="00FE5A2A">
        <w:rPr>
          <w:rFonts w:ascii="Arial" w:eastAsia="Arial" w:hAnsi="Arial" w:cs="Arial"/>
          <w:i/>
          <w:spacing w:val="1"/>
          <w:sz w:val="24"/>
          <w:szCs w:val="24"/>
        </w:rPr>
        <w:t>a</w:t>
      </w:r>
      <w:r w:rsidRPr="00FE5A2A">
        <w:rPr>
          <w:rFonts w:ascii="Arial" w:eastAsia="Arial" w:hAnsi="Arial" w:cs="Arial"/>
          <w:i/>
          <w:spacing w:val="-1"/>
          <w:sz w:val="24"/>
          <w:szCs w:val="24"/>
        </w:rPr>
        <w:t>n</w:t>
      </w:r>
      <w:r w:rsidRPr="00FE5A2A">
        <w:rPr>
          <w:rFonts w:ascii="Arial" w:eastAsia="Arial" w:hAnsi="Arial" w:cs="Arial"/>
          <w:i/>
          <w:spacing w:val="1"/>
          <w:sz w:val="24"/>
          <w:szCs w:val="24"/>
        </w:rPr>
        <w:t>gu</w:t>
      </w:r>
      <w:r w:rsidRPr="00FE5A2A">
        <w:rPr>
          <w:rFonts w:ascii="Arial" w:eastAsia="Arial" w:hAnsi="Arial" w:cs="Arial"/>
          <w:i/>
          <w:spacing w:val="-1"/>
          <w:sz w:val="24"/>
          <w:szCs w:val="24"/>
        </w:rPr>
        <w:t>a</w:t>
      </w:r>
      <w:r w:rsidRPr="00FE5A2A">
        <w:rPr>
          <w:rFonts w:ascii="Arial" w:eastAsia="Arial" w:hAnsi="Arial" w:cs="Arial"/>
          <w:i/>
          <w:spacing w:val="1"/>
          <w:sz w:val="24"/>
          <w:szCs w:val="24"/>
        </w:rPr>
        <w:t>g</w:t>
      </w:r>
      <w:r w:rsidRPr="00FE5A2A">
        <w:rPr>
          <w:rFonts w:ascii="Arial" w:eastAsia="Arial" w:hAnsi="Arial" w:cs="Arial"/>
          <w:i/>
          <w:sz w:val="24"/>
          <w:szCs w:val="24"/>
        </w:rPr>
        <w:t>e</w:t>
      </w:r>
      <w:r w:rsidRPr="00FE5A2A">
        <w:rPr>
          <w:rFonts w:ascii="Arial" w:eastAsia="Arial" w:hAnsi="Arial" w:cs="Arial"/>
          <w:i/>
          <w:spacing w:val="-1"/>
          <w:sz w:val="24"/>
          <w:szCs w:val="24"/>
        </w:rPr>
        <w:t xml:space="preserve"> </w:t>
      </w:r>
      <w:r w:rsidRPr="00FE5A2A">
        <w:rPr>
          <w:rFonts w:ascii="Arial" w:eastAsia="Arial" w:hAnsi="Arial" w:cs="Arial"/>
          <w:i/>
          <w:sz w:val="24"/>
          <w:szCs w:val="24"/>
        </w:rPr>
        <w:t>t</w:t>
      </w:r>
      <w:r w:rsidRPr="00FE5A2A">
        <w:rPr>
          <w:rFonts w:ascii="Arial" w:eastAsia="Arial" w:hAnsi="Arial" w:cs="Arial"/>
          <w:i/>
          <w:spacing w:val="1"/>
          <w:sz w:val="24"/>
          <w:szCs w:val="24"/>
        </w:rPr>
        <w:t>h</w:t>
      </w:r>
      <w:r w:rsidRPr="00FE5A2A">
        <w:rPr>
          <w:rFonts w:ascii="Arial" w:eastAsia="Arial" w:hAnsi="Arial" w:cs="Arial"/>
          <w:i/>
          <w:spacing w:val="-1"/>
          <w:sz w:val="24"/>
          <w:szCs w:val="24"/>
        </w:rPr>
        <w:t>a</w:t>
      </w:r>
      <w:r w:rsidRPr="00FE5A2A">
        <w:rPr>
          <w:rFonts w:ascii="Arial" w:eastAsia="Arial" w:hAnsi="Arial" w:cs="Arial"/>
          <w:i/>
          <w:sz w:val="24"/>
          <w:szCs w:val="24"/>
        </w:rPr>
        <w:t>t</w:t>
      </w:r>
      <w:r w:rsidRPr="00FE5A2A">
        <w:rPr>
          <w:rFonts w:ascii="Arial" w:eastAsia="Arial" w:hAnsi="Arial" w:cs="Arial"/>
          <w:i/>
          <w:spacing w:val="1"/>
          <w:sz w:val="24"/>
          <w:szCs w:val="24"/>
        </w:rPr>
        <w:t xml:space="preserve"> </w:t>
      </w:r>
      <w:r w:rsidRPr="00FE5A2A">
        <w:rPr>
          <w:rFonts w:ascii="Arial" w:eastAsia="Arial" w:hAnsi="Arial" w:cs="Arial"/>
          <w:i/>
          <w:sz w:val="24"/>
          <w:szCs w:val="24"/>
        </w:rPr>
        <w:t>c</w:t>
      </w:r>
      <w:r w:rsidRPr="00FE5A2A">
        <w:rPr>
          <w:rFonts w:ascii="Arial" w:eastAsia="Arial" w:hAnsi="Arial" w:cs="Arial"/>
          <w:i/>
          <w:spacing w:val="-1"/>
          <w:sz w:val="24"/>
          <w:szCs w:val="24"/>
        </w:rPr>
        <w:t>h</w:t>
      </w:r>
      <w:r w:rsidRPr="00FE5A2A">
        <w:rPr>
          <w:rFonts w:ascii="Arial" w:eastAsia="Arial" w:hAnsi="Arial" w:cs="Arial"/>
          <w:i/>
          <w:spacing w:val="1"/>
          <w:sz w:val="24"/>
          <w:szCs w:val="24"/>
        </w:rPr>
        <w:t>a</w:t>
      </w:r>
      <w:r w:rsidRPr="00FE5A2A">
        <w:rPr>
          <w:rFonts w:ascii="Arial" w:eastAsia="Arial" w:hAnsi="Arial" w:cs="Arial"/>
          <w:i/>
          <w:sz w:val="24"/>
          <w:szCs w:val="24"/>
        </w:rPr>
        <w:t>ract</w:t>
      </w:r>
      <w:r w:rsidRPr="00FE5A2A">
        <w:rPr>
          <w:rFonts w:ascii="Arial" w:eastAsia="Arial" w:hAnsi="Arial" w:cs="Arial"/>
          <w:i/>
          <w:spacing w:val="1"/>
          <w:sz w:val="24"/>
          <w:szCs w:val="24"/>
        </w:rPr>
        <w:t>e</w:t>
      </w:r>
      <w:r w:rsidRPr="00FE5A2A">
        <w:rPr>
          <w:rFonts w:ascii="Arial" w:eastAsia="Arial" w:hAnsi="Arial" w:cs="Arial"/>
          <w:i/>
          <w:sz w:val="24"/>
          <w:szCs w:val="24"/>
        </w:rPr>
        <w:t>r</w:t>
      </w:r>
      <w:r w:rsidRPr="00FE5A2A">
        <w:rPr>
          <w:rFonts w:ascii="Arial" w:eastAsia="Arial" w:hAnsi="Arial" w:cs="Arial"/>
          <w:i/>
          <w:spacing w:val="1"/>
          <w:sz w:val="24"/>
          <w:szCs w:val="24"/>
        </w:rPr>
        <w:t>i</w:t>
      </w:r>
      <w:r w:rsidRPr="00FE5A2A">
        <w:rPr>
          <w:rFonts w:ascii="Arial" w:eastAsia="Arial" w:hAnsi="Arial" w:cs="Arial"/>
          <w:i/>
          <w:spacing w:val="-7"/>
          <w:sz w:val="24"/>
          <w:szCs w:val="24"/>
        </w:rPr>
        <w:t>z</w:t>
      </w:r>
      <w:r w:rsidRPr="00FE5A2A">
        <w:rPr>
          <w:rFonts w:ascii="Arial" w:eastAsia="Arial" w:hAnsi="Arial" w:cs="Arial"/>
          <w:i/>
          <w:spacing w:val="1"/>
          <w:sz w:val="24"/>
          <w:szCs w:val="24"/>
        </w:rPr>
        <w:t>e</w:t>
      </w:r>
      <w:r w:rsidRPr="00FE5A2A">
        <w:rPr>
          <w:rFonts w:ascii="Arial" w:eastAsia="Arial" w:hAnsi="Arial" w:cs="Arial"/>
          <w:i/>
          <w:sz w:val="24"/>
          <w:szCs w:val="24"/>
        </w:rPr>
        <w:t xml:space="preserve">s </w:t>
      </w:r>
      <w:r w:rsidRPr="00FE5A2A">
        <w:rPr>
          <w:rFonts w:ascii="Arial" w:eastAsia="Arial" w:hAnsi="Arial" w:cs="Arial"/>
          <w:i/>
          <w:spacing w:val="1"/>
          <w:sz w:val="24"/>
          <w:szCs w:val="24"/>
        </w:rPr>
        <w:t>th</w:t>
      </w:r>
      <w:r w:rsidRPr="00FE5A2A">
        <w:rPr>
          <w:rFonts w:ascii="Arial" w:eastAsia="Arial" w:hAnsi="Arial" w:cs="Arial"/>
          <w:i/>
          <w:sz w:val="24"/>
          <w:szCs w:val="24"/>
        </w:rPr>
        <w:t>e</w:t>
      </w:r>
      <w:r w:rsidRPr="00FE5A2A">
        <w:rPr>
          <w:rFonts w:ascii="Arial" w:eastAsia="Arial" w:hAnsi="Arial" w:cs="Arial"/>
          <w:i/>
          <w:spacing w:val="1"/>
          <w:sz w:val="24"/>
          <w:szCs w:val="24"/>
        </w:rPr>
        <w:t xml:space="preserve"> </w:t>
      </w:r>
      <w:r w:rsidRPr="00FE5A2A">
        <w:rPr>
          <w:rFonts w:ascii="Arial" w:eastAsia="Arial" w:hAnsi="Arial" w:cs="Arial"/>
          <w:i/>
          <w:sz w:val="24"/>
          <w:szCs w:val="24"/>
        </w:rPr>
        <w:t>clie</w:t>
      </w:r>
      <w:r w:rsidRPr="00FE5A2A">
        <w:rPr>
          <w:rFonts w:ascii="Arial" w:eastAsia="Arial" w:hAnsi="Arial" w:cs="Arial"/>
          <w:i/>
          <w:spacing w:val="1"/>
          <w:sz w:val="24"/>
          <w:szCs w:val="24"/>
        </w:rPr>
        <w:t>n</w:t>
      </w:r>
      <w:r w:rsidRPr="00FE5A2A">
        <w:rPr>
          <w:rFonts w:ascii="Arial" w:eastAsia="Arial" w:hAnsi="Arial" w:cs="Arial"/>
          <w:i/>
          <w:spacing w:val="3"/>
          <w:sz w:val="24"/>
          <w:szCs w:val="24"/>
        </w:rPr>
        <w:t>t</w:t>
      </w:r>
      <w:r w:rsidRPr="00FE5A2A">
        <w:rPr>
          <w:rFonts w:ascii="Arial" w:eastAsia="Arial" w:hAnsi="Arial" w:cs="Arial"/>
          <w:i/>
          <w:spacing w:val="-5"/>
          <w:sz w:val="24"/>
          <w:szCs w:val="24"/>
        </w:rPr>
        <w:t>’</w:t>
      </w:r>
      <w:r w:rsidRPr="00FE5A2A">
        <w:rPr>
          <w:rFonts w:ascii="Arial" w:eastAsia="Arial" w:hAnsi="Arial" w:cs="Arial"/>
          <w:i/>
          <w:sz w:val="24"/>
          <w:szCs w:val="24"/>
        </w:rPr>
        <w:t>s</w:t>
      </w:r>
    </w:p>
    <w:p w14:paraId="5ACA3285" w14:textId="77777777" w:rsidR="002544C1" w:rsidRPr="00FE5A2A" w:rsidRDefault="006006FE" w:rsidP="00F52CBE">
      <w:pPr>
        <w:spacing w:line="260" w:lineRule="exact"/>
        <w:ind w:left="116"/>
        <w:rPr>
          <w:rFonts w:ascii="Arial" w:eastAsia="Arial" w:hAnsi="Arial" w:cs="Arial"/>
          <w:sz w:val="24"/>
          <w:szCs w:val="24"/>
        </w:rPr>
      </w:pPr>
      <w:r w:rsidRPr="00FE5A2A">
        <w:rPr>
          <w:rFonts w:ascii="Arial" w:eastAsia="Arial" w:hAnsi="Arial" w:cs="Arial"/>
          <w:i/>
          <w:spacing w:val="1"/>
          <w:position w:val="-1"/>
          <w:sz w:val="24"/>
          <w:szCs w:val="24"/>
        </w:rPr>
        <w:t>pa</w:t>
      </w:r>
      <w:r w:rsidRPr="00FE5A2A">
        <w:rPr>
          <w:rFonts w:ascii="Arial" w:eastAsia="Arial" w:hAnsi="Arial" w:cs="Arial"/>
          <w:i/>
          <w:position w:val="-1"/>
          <w:sz w:val="24"/>
          <w:szCs w:val="24"/>
        </w:rPr>
        <w:t xml:space="preserve">rticular </w:t>
      </w:r>
      <w:r w:rsidRPr="00FE5A2A">
        <w:rPr>
          <w:rFonts w:ascii="Arial" w:eastAsia="Arial" w:hAnsi="Arial" w:cs="Arial"/>
          <w:i/>
          <w:spacing w:val="1"/>
          <w:position w:val="-1"/>
          <w:sz w:val="24"/>
          <w:szCs w:val="24"/>
        </w:rPr>
        <w:t>p</w:t>
      </w:r>
      <w:r w:rsidRPr="00FE5A2A">
        <w:rPr>
          <w:rFonts w:ascii="Arial" w:eastAsia="Arial" w:hAnsi="Arial" w:cs="Arial"/>
          <w:i/>
          <w:position w:val="-1"/>
          <w:sz w:val="24"/>
          <w:szCs w:val="24"/>
        </w:rPr>
        <w:t>r</w:t>
      </w:r>
      <w:r w:rsidRPr="00FE5A2A">
        <w:rPr>
          <w:rFonts w:ascii="Arial" w:eastAsia="Arial" w:hAnsi="Arial" w:cs="Arial"/>
          <w:i/>
          <w:spacing w:val="-2"/>
          <w:position w:val="-1"/>
          <w:sz w:val="24"/>
          <w:szCs w:val="24"/>
        </w:rPr>
        <w:t>o</w:t>
      </w:r>
      <w:r w:rsidRPr="00FE5A2A">
        <w:rPr>
          <w:rFonts w:ascii="Arial" w:eastAsia="Arial" w:hAnsi="Arial" w:cs="Arial"/>
          <w:i/>
          <w:spacing w:val="1"/>
          <w:position w:val="-1"/>
          <w:sz w:val="24"/>
          <w:szCs w:val="24"/>
        </w:rPr>
        <w:t>b</w:t>
      </w:r>
      <w:r w:rsidRPr="00FE5A2A">
        <w:rPr>
          <w:rFonts w:ascii="Arial" w:eastAsia="Arial" w:hAnsi="Arial" w:cs="Arial"/>
          <w:i/>
          <w:position w:val="-1"/>
          <w:sz w:val="24"/>
          <w:szCs w:val="24"/>
        </w:rPr>
        <w:t>le</w:t>
      </w:r>
      <w:r w:rsidRPr="00FE5A2A">
        <w:rPr>
          <w:rFonts w:ascii="Arial" w:eastAsia="Arial" w:hAnsi="Arial" w:cs="Arial"/>
          <w:i/>
          <w:spacing w:val="-1"/>
          <w:position w:val="-1"/>
          <w:sz w:val="24"/>
          <w:szCs w:val="24"/>
        </w:rPr>
        <w:t>m</w:t>
      </w:r>
      <w:r w:rsidRPr="00FE5A2A">
        <w:rPr>
          <w:rFonts w:ascii="Arial" w:eastAsia="Arial" w:hAnsi="Arial" w:cs="Arial"/>
          <w:position w:val="-1"/>
          <w:sz w:val="24"/>
          <w:szCs w:val="24"/>
        </w:rPr>
        <w:t>…”</w:t>
      </w:r>
    </w:p>
    <w:p w14:paraId="1A010916" w14:textId="77777777" w:rsidR="002544C1" w:rsidRPr="00FE5A2A" w:rsidRDefault="006006FE" w:rsidP="00F52CBE">
      <w:pPr>
        <w:spacing w:before="7"/>
        <w:ind w:left="5157"/>
        <w:rPr>
          <w:rFonts w:ascii="Arial" w:eastAsia="Arial" w:hAnsi="Arial" w:cs="Arial"/>
          <w:sz w:val="24"/>
          <w:szCs w:val="24"/>
        </w:rPr>
      </w:pPr>
      <w:r w:rsidRPr="00FE5A2A">
        <w:rPr>
          <w:rFonts w:ascii="Arial" w:eastAsia="Arial" w:hAnsi="Arial" w:cs="Arial"/>
          <w:sz w:val="24"/>
          <w:szCs w:val="24"/>
        </w:rPr>
        <w:t>ASHA</w:t>
      </w:r>
      <w:r w:rsidRPr="00FE5A2A">
        <w:rPr>
          <w:rFonts w:ascii="Arial" w:eastAsia="Arial" w:hAnsi="Arial" w:cs="Arial"/>
          <w:spacing w:val="1"/>
          <w:sz w:val="24"/>
          <w:szCs w:val="24"/>
        </w:rPr>
        <w:t xml:space="preserve"> </w:t>
      </w:r>
      <w:r w:rsidRPr="00FE5A2A">
        <w:rPr>
          <w:rFonts w:ascii="Arial" w:eastAsia="Arial" w:hAnsi="Arial" w:cs="Arial"/>
          <w:spacing w:val="-2"/>
          <w:sz w:val="24"/>
          <w:szCs w:val="24"/>
        </w:rPr>
        <w:t>P</w:t>
      </w:r>
      <w:r w:rsidRPr="00FE5A2A">
        <w:rPr>
          <w:rFonts w:ascii="Arial" w:eastAsia="Arial" w:hAnsi="Arial" w:cs="Arial"/>
          <w:spacing w:val="1"/>
          <w:sz w:val="24"/>
          <w:szCs w:val="24"/>
        </w:rPr>
        <w:t>o</w:t>
      </w:r>
      <w:r w:rsidRPr="00FE5A2A">
        <w:rPr>
          <w:rFonts w:ascii="Arial" w:eastAsia="Arial" w:hAnsi="Arial" w:cs="Arial"/>
          <w:sz w:val="24"/>
          <w:szCs w:val="24"/>
        </w:rPr>
        <w:t>sition St</w:t>
      </w:r>
      <w:r w:rsidRPr="00FE5A2A">
        <w:rPr>
          <w:rFonts w:ascii="Arial" w:eastAsia="Arial" w:hAnsi="Arial" w:cs="Arial"/>
          <w:spacing w:val="1"/>
          <w:sz w:val="24"/>
          <w:szCs w:val="24"/>
        </w:rPr>
        <w:t>a</w:t>
      </w:r>
      <w:r w:rsidRPr="00FE5A2A">
        <w:rPr>
          <w:rFonts w:ascii="Arial" w:eastAsia="Arial" w:hAnsi="Arial" w:cs="Arial"/>
          <w:spacing w:val="-2"/>
          <w:sz w:val="24"/>
          <w:szCs w:val="24"/>
        </w:rPr>
        <w:t>t</w:t>
      </w:r>
      <w:r w:rsidRPr="00FE5A2A">
        <w:rPr>
          <w:rFonts w:ascii="Arial" w:eastAsia="Arial" w:hAnsi="Arial" w:cs="Arial"/>
          <w:spacing w:val="1"/>
          <w:sz w:val="24"/>
          <w:szCs w:val="24"/>
        </w:rPr>
        <w:t>e</w:t>
      </w:r>
      <w:r w:rsidRPr="00FE5A2A">
        <w:rPr>
          <w:rFonts w:ascii="Arial" w:eastAsia="Arial" w:hAnsi="Arial" w:cs="Arial"/>
          <w:spacing w:val="-1"/>
          <w:sz w:val="24"/>
          <w:szCs w:val="24"/>
        </w:rPr>
        <w:t>m</w:t>
      </w:r>
      <w:r w:rsidRPr="00FE5A2A">
        <w:rPr>
          <w:rFonts w:ascii="Arial" w:eastAsia="Arial" w:hAnsi="Arial" w:cs="Arial"/>
          <w:spacing w:val="1"/>
          <w:sz w:val="24"/>
          <w:szCs w:val="24"/>
        </w:rPr>
        <w:t>en</w:t>
      </w:r>
      <w:r w:rsidRPr="00FE5A2A">
        <w:rPr>
          <w:rFonts w:ascii="Arial" w:eastAsia="Arial" w:hAnsi="Arial" w:cs="Arial"/>
          <w:sz w:val="24"/>
          <w:szCs w:val="24"/>
        </w:rPr>
        <w:t>t</w:t>
      </w:r>
      <w:r w:rsidRPr="00FE5A2A">
        <w:rPr>
          <w:rFonts w:ascii="Arial" w:eastAsia="Arial" w:hAnsi="Arial" w:cs="Arial"/>
          <w:spacing w:val="-1"/>
          <w:sz w:val="24"/>
          <w:szCs w:val="24"/>
        </w:rPr>
        <w:t xml:space="preserve"> </w:t>
      </w:r>
      <w:r w:rsidRPr="00FE5A2A">
        <w:rPr>
          <w:rFonts w:ascii="Arial" w:eastAsia="Arial" w:hAnsi="Arial" w:cs="Arial"/>
          <w:spacing w:val="1"/>
          <w:sz w:val="24"/>
          <w:szCs w:val="24"/>
        </w:rPr>
        <w:t>o</w:t>
      </w:r>
      <w:r w:rsidRPr="00FE5A2A">
        <w:rPr>
          <w:rFonts w:ascii="Arial" w:eastAsia="Arial" w:hAnsi="Arial" w:cs="Arial"/>
          <w:sz w:val="24"/>
          <w:szCs w:val="24"/>
        </w:rPr>
        <w:t>n</w:t>
      </w:r>
      <w:r w:rsidRPr="00FE5A2A">
        <w:rPr>
          <w:rFonts w:ascii="Arial" w:eastAsia="Arial" w:hAnsi="Arial" w:cs="Arial"/>
          <w:spacing w:val="1"/>
          <w:sz w:val="24"/>
          <w:szCs w:val="24"/>
        </w:rPr>
        <w:t xml:space="preserve"> </w:t>
      </w:r>
      <w:r w:rsidRPr="00FE5A2A">
        <w:rPr>
          <w:rFonts w:ascii="Arial" w:eastAsia="Arial" w:hAnsi="Arial" w:cs="Arial"/>
          <w:sz w:val="24"/>
          <w:szCs w:val="24"/>
        </w:rPr>
        <w:t>Dial</w:t>
      </w:r>
      <w:r w:rsidRPr="00FE5A2A">
        <w:rPr>
          <w:rFonts w:ascii="Arial" w:eastAsia="Arial" w:hAnsi="Arial" w:cs="Arial"/>
          <w:spacing w:val="1"/>
          <w:sz w:val="24"/>
          <w:szCs w:val="24"/>
        </w:rPr>
        <w:t>e</w:t>
      </w:r>
      <w:r w:rsidRPr="00FE5A2A">
        <w:rPr>
          <w:rFonts w:ascii="Arial" w:eastAsia="Arial" w:hAnsi="Arial" w:cs="Arial"/>
          <w:sz w:val="24"/>
          <w:szCs w:val="24"/>
        </w:rPr>
        <w:t>c</w:t>
      </w:r>
      <w:r w:rsidRPr="00FE5A2A">
        <w:rPr>
          <w:rFonts w:ascii="Arial" w:eastAsia="Arial" w:hAnsi="Arial" w:cs="Arial"/>
          <w:spacing w:val="-2"/>
          <w:sz w:val="24"/>
          <w:szCs w:val="24"/>
        </w:rPr>
        <w:t>t</w:t>
      </w:r>
      <w:r w:rsidRPr="00FE5A2A">
        <w:rPr>
          <w:rFonts w:ascii="Arial" w:eastAsia="Arial" w:hAnsi="Arial" w:cs="Arial"/>
          <w:sz w:val="24"/>
          <w:szCs w:val="24"/>
        </w:rPr>
        <w:t>,</w:t>
      </w:r>
      <w:r w:rsidRPr="00FE5A2A">
        <w:rPr>
          <w:rFonts w:ascii="Arial" w:eastAsia="Arial" w:hAnsi="Arial" w:cs="Arial"/>
          <w:spacing w:val="1"/>
          <w:sz w:val="24"/>
          <w:szCs w:val="24"/>
        </w:rPr>
        <w:t xml:space="preserve"> </w:t>
      </w:r>
      <w:r w:rsidRPr="00FE5A2A">
        <w:rPr>
          <w:rFonts w:ascii="Arial" w:eastAsia="Arial" w:hAnsi="Arial" w:cs="Arial"/>
          <w:spacing w:val="-1"/>
          <w:sz w:val="24"/>
          <w:szCs w:val="24"/>
        </w:rPr>
        <w:t>1</w:t>
      </w:r>
      <w:r w:rsidRPr="00FE5A2A">
        <w:rPr>
          <w:rFonts w:ascii="Arial" w:eastAsia="Arial" w:hAnsi="Arial" w:cs="Arial"/>
          <w:spacing w:val="1"/>
          <w:sz w:val="24"/>
          <w:szCs w:val="24"/>
        </w:rPr>
        <w:t>99</w:t>
      </w:r>
      <w:r w:rsidRPr="00FE5A2A">
        <w:rPr>
          <w:rFonts w:ascii="Arial" w:eastAsia="Arial" w:hAnsi="Arial" w:cs="Arial"/>
          <w:sz w:val="24"/>
          <w:szCs w:val="24"/>
        </w:rPr>
        <w:t>8</w:t>
      </w:r>
    </w:p>
    <w:p w14:paraId="34C652A1" w14:textId="77777777" w:rsidR="002544C1" w:rsidRPr="004A3F29" w:rsidRDefault="006006FE" w:rsidP="00456B0C">
      <w:pPr>
        <w:pStyle w:val="Heading2"/>
        <w:numPr>
          <w:ilvl w:val="0"/>
          <w:numId w:val="0"/>
        </w:numPr>
        <w:rPr>
          <w:rFonts w:ascii="Arial" w:hAnsi="Arial" w:cs="Arial"/>
          <w:sz w:val="26"/>
          <w:szCs w:val="26"/>
        </w:rPr>
      </w:pPr>
      <w:r w:rsidRPr="004A3F29">
        <w:rPr>
          <w:rFonts w:ascii="Arial" w:hAnsi="Arial" w:cs="Arial"/>
          <w:sz w:val="26"/>
          <w:szCs w:val="26"/>
        </w:rPr>
        <w:t>T</w:t>
      </w:r>
      <w:r w:rsidR="00456B0C" w:rsidRPr="004A3F29">
        <w:rPr>
          <w:rFonts w:ascii="Arial" w:hAnsi="Arial" w:cs="Arial"/>
          <w:sz w:val="26"/>
          <w:szCs w:val="26"/>
        </w:rPr>
        <w:t>ransfer/Audit of Courses</w:t>
      </w:r>
    </w:p>
    <w:p w14:paraId="375CC8D3" w14:textId="77777777" w:rsidR="002544C1" w:rsidRPr="00FE5A2A" w:rsidRDefault="006006FE" w:rsidP="00287E6B">
      <w:pPr>
        <w:ind w:left="116" w:right="74"/>
        <w:rPr>
          <w:rFonts w:ascii="Arial" w:eastAsia="Arial" w:hAnsi="Arial" w:cs="Arial"/>
          <w:sz w:val="24"/>
          <w:szCs w:val="24"/>
        </w:rPr>
      </w:pPr>
      <w:r w:rsidRPr="00FE5A2A">
        <w:rPr>
          <w:rFonts w:ascii="Arial" w:eastAsia="Arial" w:hAnsi="Arial" w:cs="Arial"/>
          <w:sz w:val="24"/>
          <w:szCs w:val="24"/>
        </w:rPr>
        <w:t>In</w:t>
      </w:r>
      <w:r w:rsidRPr="00FE5A2A">
        <w:rPr>
          <w:rFonts w:ascii="Arial" w:eastAsia="Arial" w:hAnsi="Arial" w:cs="Arial"/>
          <w:spacing w:val="59"/>
          <w:sz w:val="24"/>
          <w:szCs w:val="24"/>
        </w:rPr>
        <w:t xml:space="preserve"> </w:t>
      </w:r>
      <w:r w:rsidRPr="00FE5A2A">
        <w:rPr>
          <w:rFonts w:ascii="Arial" w:eastAsia="Arial" w:hAnsi="Arial" w:cs="Arial"/>
          <w:spacing w:val="1"/>
          <w:sz w:val="24"/>
          <w:szCs w:val="24"/>
        </w:rPr>
        <w:t>o</w:t>
      </w:r>
      <w:r w:rsidRPr="00FE5A2A">
        <w:rPr>
          <w:rFonts w:ascii="Arial" w:eastAsia="Arial" w:hAnsi="Arial" w:cs="Arial"/>
          <w:sz w:val="24"/>
          <w:szCs w:val="24"/>
        </w:rPr>
        <w:t>rd</w:t>
      </w:r>
      <w:r w:rsidRPr="00FE5A2A">
        <w:rPr>
          <w:rFonts w:ascii="Arial" w:eastAsia="Arial" w:hAnsi="Arial" w:cs="Arial"/>
          <w:spacing w:val="1"/>
          <w:sz w:val="24"/>
          <w:szCs w:val="24"/>
        </w:rPr>
        <w:t>e</w:t>
      </w:r>
      <w:r w:rsidRPr="00FE5A2A">
        <w:rPr>
          <w:rFonts w:ascii="Arial" w:eastAsia="Arial" w:hAnsi="Arial" w:cs="Arial"/>
          <w:sz w:val="24"/>
          <w:szCs w:val="24"/>
        </w:rPr>
        <w:t>r</w:t>
      </w:r>
      <w:r w:rsidRPr="00FE5A2A">
        <w:rPr>
          <w:rFonts w:ascii="Arial" w:eastAsia="Arial" w:hAnsi="Arial" w:cs="Arial"/>
          <w:spacing w:val="57"/>
          <w:sz w:val="24"/>
          <w:szCs w:val="24"/>
        </w:rPr>
        <w:t xml:space="preserve"> </w:t>
      </w:r>
      <w:r w:rsidRPr="00FE5A2A">
        <w:rPr>
          <w:rFonts w:ascii="Arial" w:eastAsia="Arial" w:hAnsi="Arial" w:cs="Arial"/>
          <w:spacing w:val="-2"/>
          <w:sz w:val="24"/>
          <w:szCs w:val="24"/>
        </w:rPr>
        <w:t>t</w:t>
      </w:r>
      <w:r w:rsidRPr="00FE5A2A">
        <w:rPr>
          <w:rFonts w:ascii="Arial" w:eastAsia="Arial" w:hAnsi="Arial" w:cs="Arial"/>
          <w:sz w:val="24"/>
          <w:szCs w:val="24"/>
        </w:rPr>
        <w:t>o</w:t>
      </w:r>
      <w:r w:rsidRPr="00FE5A2A">
        <w:rPr>
          <w:rFonts w:ascii="Arial" w:eastAsia="Arial" w:hAnsi="Arial" w:cs="Arial"/>
          <w:spacing w:val="58"/>
          <w:sz w:val="24"/>
          <w:szCs w:val="24"/>
        </w:rPr>
        <w:t xml:space="preserve"> </w:t>
      </w:r>
      <w:r w:rsidRPr="00FE5A2A">
        <w:rPr>
          <w:rFonts w:ascii="Arial" w:eastAsia="Arial" w:hAnsi="Arial" w:cs="Arial"/>
          <w:spacing w:val="1"/>
          <w:sz w:val="24"/>
          <w:szCs w:val="24"/>
        </w:rPr>
        <w:t>be</w:t>
      </w:r>
      <w:r w:rsidRPr="00FE5A2A">
        <w:rPr>
          <w:rFonts w:ascii="Arial" w:eastAsia="Arial" w:hAnsi="Arial" w:cs="Arial"/>
          <w:spacing w:val="-2"/>
          <w:sz w:val="24"/>
          <w:szCs w:val="24"/>
        </w:rPr>
        <w:t>t</w:t>
      </w:r>
      <w:r w:rsidRPr="00FE5A2A">
        <w:rPr>
          <w:rFonts w:ascii="Arial" w:eastAsia="Arial" w:hAnsi="Arial" w:cs="Arial"/>
          <w:sz w:val="24"/>
          <w:szCs w:val="24"/>
        </w:rPr>
        <w:t>t</w:t>
      </w:r>
      <w:r w:rsidRPr="00FE5A2A">
        <w:rPr>
          <w:rFonts w:ascii="Arial" w:eastAsia="Arial" w:hAnsi="Arial" w:cs="Arial"/>
          <w:spacing w:val="1"/>
          <w:sz w:val="24"/>
          <w:szCs w:val="24"/>
        </w:rPr>
        <w:t>e</w:t>
      </w:r>
      <w:r w:rsidRPr="00FE5A2A">
        <w:rPr>
          <w:rFonts w:ascii="Arial" w:eastAsia="Arial" w:hAnsi="Arial" w:cs="Arial"/>
          <w:sz w:val="24"/>
          <w:szCs w:val="24"/>
        </w:rPr>
        <w:t>r</w:t>
      </w:r>
      <w:r w:rsidRPr="00FE5A2A">
        <w:rPr>
          <w:rFonts w:ascii="Arial" w:eastAsia="Arial" w:hAnsi="Arial" w:cs="Arial"/>
          <w:spacing w:val="57"/>
          <w:sz w:val="24"/>
          <w:szCs w:val="24"/>
        </w:rPr>
        <w:t xml:space="preserve"> </w:t>
      </w:r>
      <w:r w:rsidRPr="00FE5A2A">
        <w:rPr>
          <w:rFonts w:ascii="Arial" w:eastAsia="Arial" w:hAnsi="Arial" w:cs="Arial"/>
          <w:spacing w:val="1"/>
          <w:sz w:val="24"/>
          <w:szCs w:val="24"/>
        </w:rPr>
        <w:t>p</w:t>
      </w:r>
      <w:r w:rsidRPr="00FE5A2A">
        <w:rPr>
          <w:rFonts w:ascii="Arial" w:eastAsia="Arial" w:hAnsi="Arial" w:cs="Arial"/>
          <w:sz w:val="24"/>
          <w:szCs w:val="24"/>
        </w:rPr>
        <w:t>r</w:t>
      </w:r>
      <w:r w:rsidRPr="00FE5A2A">
        <w:rPr>
          <w:rFonts w:ascii="Arial" w:eastAsia="Arial" w:hAnsi="Arial" w:cs="Arial"/>
          <w:spacing w:val="-2"/>
          <w:sz w:val="24"/>
          <w:szCs w:val="24"/>
        </w:rPr>
        <w:t>e</w:t>
      </w:r>
      <w:r w:rsidRPr="00FE5A2A">
        <w:rPr>
          <w:rFonts w:ascii="Arial" w:eastAsia="Arial" w:hAnsi="Arial" w:cs="Arial"/>
          <w:spacing w:val="1"/>
          <w:sz w:val="24"/>
          <w:szCs w:val="24"/>
        </w:rPr>
        <w:t>pa</w:t>
      </w:r>
      <w:r w:rsidRPr="00FE5A2A">
        <w:rPr>
          <w:rFonts w:ascii="Arial" w:eastAsia="Arial" w:hAnsi="Arial" w:cs="Arial"/>
          <w:sz w:val="24"/>
          <w:szCs w:val="24"/>
        </w:rPr>
        <w:t>re</w:t>
      </w:r>
      <w:r w:rsidRPr="00FE5A2A">
        <w:rPr>
          <w:rFonts w:ascii="Arial" w:eastAsia="Arial" w:hAnsi="Arial" w:cs="Arial"/>
          <w:spacing w:val="58"/>
          <w:sz w:val="24"/>
          <w:szCs w:val="24"/>
        </w:rPr>
        <w:t xml:space="preserve"> </w:t>
      </w:r>
      <w:r w:rsidRPr="00FE5A2A">
        <w:rPr>
          <w:rFonts w:ascii="Arial" w:eastAsia="Arial" w:hAnsi="Arial" w:cs="Arial"/>
          <w:sz w:val="24"/>
          <w:szCs w:val="24"/>
        </w:rPr>
        <w:t>st</w:t>
      </w:r>
      <w:r w:rsidRPr="00FE5A2A">
        <w:rPr>
          <w:rFonts w:ascii="Arial" w:eastAsia="Arial" w:hAnsi="Arial" w:cs="Arial"/>
          <w:spacing w:val="-1"/>
          <w:sz w:val="24"/>
          <w:szCs w:val="24"/>
        </w:rPr>
        <w:t>u</w:t>
      </w:r>
      <w:r w:rsidRPr="00FE5A2A">
        <w:rPr>
          <w:rFonts w:ascii="Arial" w:eastAsia="Arial" w:hAnsi="Arial" w:cs="Arial"/>
          <w:spacing w:val="1"/>
          <w:sz w:val="24"/>
          <w:szCs w:val="24"/>
        </w:rPr>
        <w:t>de</w:t>
      </w:r>
      <w:r w:rsidRPr="00FE5A2A">
        <w:rPr>
          <w:rFonts w:ascii="Arial" w:eastAsia="Arial" w:hAnsi="Arial" w:cs="Arial"/>
          <w:spacing w:val="-1"/>
          <w:sz w:val="24"/>
          <w:szCs w:val="24"/>
        </w:rPr>
        <w:t>n</w:t>
      </w:r>
      <w:r w:rsidRPr="00FE5A2A">
        <w:rPr>
          <w:rFonts w:ascii="Arial" w:eastAsia="Arial" w:hAnsi="Arial" w:cs="Arial"/>
          <w:sz w:val="24"/>
          <w:szCs w:val="24"/>
        </w:rPr>
        <w:t>ts</w:t>
      </w:r>
      <w:r w:rsidRPr="00FE5A2A">
        <w:rPr>
          <w:rFonts w:ascii="Arial" w:eastAsia="Arial" w:hAnsi="Arial" w:cs="Arial"/>
          <w:spacing w:val="56"/>
          <w:sz w:val="24"/>
          <w:szCs w:val="24"/>
        </w:rPr>
        <w:t xml:space="preserve"> </w:t>
      </w:r>
      <w:r w:rsidRPr="00FE5A2A">
        <w:rPr>
          <w:rFonts w:ascii="Arial" w:eastAsia="Arial" w:hAnsi="Arial" w:cs="Arial"/>
          <w:spacing w:val="3"/>
          <w:sz w:val="24"/>
          <w:szCs w:val="24"/>
        </w:rPr>
        <w:t>f</w:t>
      </w:r>
      <w:r w:rsidRPr="00FE5A2A">
        <w:rPr>
          <w:rFonts w:ascii="Arial" w:eastAsia="Arial" w:hAnsi="Arial" w:cs="Arial"/>
          <w:spacing w:val="1"/>
          <w:sz w:val="24"/>
          <w:szCs w:val="24"/>
        </w:rPr>
        <w:t>o</w:t>
      </w:r>
      <w:r w:rsidRPr="00FE5A2A">
        <w:rPr>
          <w:rFonts w:ascii="Arial" w:eastAsia="Arial" w:hAnsi="Arial" w:cs="Arial"/>
          <w:sz w:val="24"/>
          <w:szCs w:val="24"/>
        </w:rPr>
        <w:t>r</w:t>
      </w:r>
      <w:r w:rsidRPr="00FE5A2A">
        <w:rPr>
          <w:rFonts w:ascii="Arial" w:eastAsia="Arial" w:hAnsi="Arial" w:cs="Arial"/>
          <w:spacing w:val="57"/>
          <w:sz w:val="24"/>
          <w:szCs w:val="24"/>
        </w:rPr>
        <w:t xml:space="preserve"> </w:t>
      </w:r>
      <w:r w:rsidRPr="00FE5A2A">
        <w:rPr>
          <w:rFonts w:ascii="Arial" w:eastAsia="Arial" w:hAnsi="Arial" w:cs="Arial"/>
          <w:sz w:val="24"/>
          <w:szCs w:val="24"/>
        </w:rPr>
        <w:t>t</w:t>
      </w:r>
      <w:r w:rsidRPr="00FE5A2A">
        <w:rPr>
          <w:rFonts w:ascii="Arial" w:eastAsia="Arial" w:hAnsi="Arial" w:cs="Arial"/>
          <w:spacing w:val="-1"/>
          <w:sz w:val="24"/>
          <w:szCs w:val="24"/>
        </w:rPr>
        <w:t>h</w:t>
      </w:r>
      <w:r w:rsidRPr="00FE5A2A">
        <w:rPr>
          <w:rFonts w:ascii="Arial" w:eastAsia="Arial" w:hAnsi="Arial" w:cs="Arial"/>
          <w:sz w:val="24"/>
          <w:szCs w:val="24"/>
        </w:rPr>
        <w:t>e</w:t>
      </w:r>
      <w:r w:rsidRPr="00FE5A2A">
        <w:rPr>
          <w:rFonts w:ascii="Arial" w:eastAsia="Arial" w:hAnsi="Arial" w:cs="Arial"/>
          <w:spacing w:val="56"/>
          <w:sz w:val="24"/>
          <w:szCs w:val="24"/>
        </w:rPr>
        <w:t xml:space="preserve"> </w:t>
      </w:r>
      <w:r w:rsidRPr="00FE5A2A">
        <w:rPr>
          <w:rFonts w:ascii="Arial" w:eastAsia="Arial" w:hAnsi="Arial" w:cs="Arial"/>
          <w:sz w:val="24"/>
          <w:szCs w:val="24"/>
        </w:rPr>
        <w:t>st</w:t>
      </w:r>
      <w:r w:rsidRPr="00FE5A2A">
        <w:rPr>
          <w:rFonts w:ascii="Arial" w:eastAsia="Arial" w:hAnsi="Arial" w:cs="Arial"/>
          <w:spacing w:val="1"/>
          <w:sz w:val="24"/>
          <w:szCs w:val="24"/>
        </w:rPr>
        <w:t>a</w:t>
      </w:r>
      <w:r w:rsidRPr="00FE5A2A">
        <w:rPr>
          <w:rFonts w:ascii="Arial" w:eastAsia="Arial" w:hAnsi="Arial" w:cs="Arial"/>
          <w:sz w:val="24"/>
          <w:szCs w:val="24"/>
        </w:rPr>
        <w:t>te</w:t>
      </w:r>
      <w:r w:rsidRPr="00FE5A2A">
        <w:rPr>
          <w:rFonts w:ascii="Arial" w:eastAsia="Arial" w:hAnsi="Arial" w:cs="Arial"/>
          <w:spacing w:val="59"/>
          <w:sz w:val="24"/>
          <w:szCs w:val="24"/>
        </w:rPr>
        <w:t xml:space="preserve"> </w:t>
      </w:r>
      <w:r w:rsidRPr="00FE5A2A">
        <w:rPr>
          <w:rFonts w:ascii="Arial" w:eastAsia="Arial" w:hAnsi="Arial" w:cs="Arial"/>
          <w:spacing w:val="1"/>
          <w:sz w:val="24"/>
          <w:szCs w:val="24"/>
        </w:rPr>
        <w:t>e</w:t>
      </w:r>
      <w:r w:rsidRPr="00FE5A2A">
        <w:rPr>
          <w:rFonts w:ascii="Arial" w:eastAsia="Arial" w:hAnsi="Arial" w:cs="Arial"/>
          <w:spacing w:val="-2"/>
          <w:sz w:val="24"/>
          <w:szCs w:val="24"/>
        </w:rPr>
        <w:t>x</w:t>
      </w:r>
      <w:r w:rsidRPr="00FE5A2A">
        <w:rPr>
          <w:rFonts w:ascii="Arial" w:eastAsia="Arial" w:hAnsi="Arial" w:cs="Arial"/>
          <w:spacing w:val="1"/>
          <w:sz w:val="24"/>
          <w:szCs w:val="24"/>
        </w:rPr>
        <w:t>a</w:t>
      </w:r>
      <w:r w:rsidRPr="00FE5A2A">
        <w:rPr>
          <w:rFonts w:ascii="Arial" w:eastAsia="Arial" w:hAnsi="Arial" w:cs="Arial"/>
          <w:spacing w:val="-1"/>
          <w:sz w:val="24"/>
          <w:szCs w:val="24"/>
        </w:rPr>
        <w:t>m</w:t>
      </w:r>
      <w:r w:rsidRPr="00FE5A2A">
        <w:rPr>
          <w:rFonts w:ascii="Arial" w:eastAsia="Arial" w:hAnsi="Arial" w:cs="Arial"/>
          <w:sz w:val="24"/>
          <w:szCs w:val="24"/>
        </w:rPr>
        <w:t>,</w:t>
      </w:r>
      <w:r w:rsidRPr="00FE5A2A">
        <w:rPr>
          <w:rFonts w:ascii="Arial" w:eastAsia="Arial" w:hAnsi="Arial" w:cs="Arial"/>
          <w:spacing w:val="58"/>
          <w:sz w:val="24"/>
          <w:szCs w:val="24"/>
        </w:rPr>
        <w:t xml:space="preserve"> </w:t>
      </w:r>
      <w:r w:rsidRPr="00FE5A2A">
        <w:rPr>
          <w:rFonts w:ascii="Arial" w:eastAsia="Arial" w:hAnsi="Arial" w:cs="Arial"/>
          <w:sz w:val="24"/>
          <w:szCs w:val="24"/>
        </w:rPr>
        <w:t>st</w:t>
      </w:r>
      <w:r w:rsidRPr="00FE5A2A">
        <w:rPr>
          <w:rFonts w:ascii="Arial" w:eastAsia="Arial" w:hAnsi="Arial" w:cs="Arial"/>
          <w:spacing w:val="-1"/>
          <w:sz w:val="24"/>
          <w:szCs w:val="24"/>
        </w:rPr>
        <w:t>u</w:t>
      </w:r>
      <w:r w:rsidRPr="00FE5A2A">
        <w:rPr>
          <w:rFonts w:ascii="Arial" w:eastAsia="Arial" w:hAnsi="Arial" w:cs="Arial"/>
          <w:spacing w:val="1"/>
          <w:sz w:val="24"/>
          <w:szCs w:val="24"/>
        </w:rPr>
        <w:t>de</w:t>
      </w:r>
      <w:r w:rsidRPr="00FE5A2A">
        <w:rPr>
          <w:rFonts w:ascii="Arial" w:eastAsia="Arial" w:hAnsi="Arial" w:cs="Arial"/>
          <w:spacing w:val="-1"/>
          <w:sz w:val="24"/>
          <w:szCs w:val="24"/>
        </w:rPr>
        <w:t>n</w:t>
      </w:r>
      <w:r w:rsidRPr="00FE5A2A">
        <w:rPr>
          <w:rFonts w:ascii="Arial" w:eastAsia="Arial" w:hAnsi="Arial" w:cs="Arial"/>
          <w:sz w:val="24"/>
          <w:szCs w:val="24"/>
        </w:rPr>
        <w:t>ts</w:t>
      </w:r>
      <w:r w:rsidRPr="00FE5A2A">
        <w:rPr>
          <w:rFonts w:ascii="Arial" w:eastAsia="Arial" w:hAnsi="Arial" w:cs="Arial"/>
          <w:spacing w:val="65"/>
          <w:sz w:val="24"/>
          <w:szCs w:val="24"/>
        </w:rPr>
        <w:t xml:space="preserve"> </w:t>
      </w:r>
      <w:r w:rsidRPr="00FE5A2A">
        <w:rPr>
          <w:rFonts w:ascii="Arial" w:eastAsia="Arial" w:hAnsi="Arial" w:cs="Arial"/>
          <w:spacing w:val="1"/>
          <w:sz w:val="24"/>
          <w:szCs w:val="24"/>
        </w:rPr>
        <w:t>ma</w:t>
      </w:r>
      <w:r w:rsidRPr="00FE5A2A">
        <w:rPr>
          <w:rFonts w:ascii="Arial" w:eastAsia="Arial" w:hAnsi="Arial" w:cs="Arial"/>
          <w:sz w:val="24"/>
          <w:szCs w:val="24"/>
        </w:rPr>
        <w:t>y</w:t>
      </w:r>
      <w:r w:rsidRPr="00FE5A2A">
        <w:rPr>
          <w:rFonts w:ascii="Arial" w:eastAsia="Arial" w:hAnsi="Arial" w:cs="Arial"/>
          <w:spacing w:val="56"/>
          <w:sz w:val="24"/>
          <w:szCs w:val="24"/>
        </w:rPr>
        <w:t xml:space="preserve"> </w:t>
      </w:r>
      <w:r w:rsidRPr="00FE5A2A">
        <w:rPr>
          <w:rFonts w:ascii="Arial" w:eastAsia="Arial" w:hAnsi="Arial" w:cs="Arial"/>
          <w:spacing w:val="1"/>
          <w:sz w:val="24"/>
          <w:szCs w:val="24"/>
        </w:rPr>
        <w:t>b</w:t>
      </w:r>
      <w:r w:rsidRPr="00FE5A2A">
        <w:rPr>
          <w:rFonts w:ascii="Arial" w:eastAsia="Arial" w:hAnsi="Arial" w:cs="Arial"/>
          <w:sz w:val="24"/>
          <w:szCs w:val="24"/>
        </w:rPr>
        <w:t>e</w:t>
      </w:r>
      <w:r w:rsidRPr="00FE5A2A">
        <w:rPr>
          <w:rFonts w:ascii="Arial" w:eastAsia="Arial" w:hAnsi="Arial" w:cs="Arial"/>
          <w:spacing w:val="58"/>
          <w:sz w:val="24"/>
          <w:szCs w:val="24"/>
        </w:rPr>
        <w:t xml:space="preserve"> </w:t>
      </w:r>
      <w:r w:rsidRPr="00FE5A2A">
        <w:rPr>
          <w:rFonts w:ascii="Arial" w:eastAsia="Arial" w:hAnsi="Arial" w:cs="Arial"/>
          <w:spacing w:val="1"/>
          <w:sz w:val="24"/>
          <w:szCs w:val="24"/>
        </w:rPr>
        <w:t>e</w:t>
      </w:r>
      <w:r w:rsidRPr="00FE5A2A">
        <w:rPr>
          <w:rFonts w:ascii="Arial" w:eastAsia="Arial" w:hAnsi="Arial" w:cs="Arial"/>
          <w:spacing w:val="-2"/>
          <w:sz w:val="24"/>
          <w:szCs w:val="24"/>
        </w:rPr>
        <w:t>x</w:t>
      </w:r>
      <w:r w:rsidRPr="00FE5A2A">
        <w:rPr>
          <w:rFonts w:ascii="Arial" w:eastAsia="Arial" w:hAnsi="Arial" w:cs="Arial"/>
          <w:spacing w:val="1"/>
          <w:sz w:val="24"/>
          <w:szCs w:val="24"/>
        </w:rPr>
        <w:t>pe</w:t>
      </w:r>
      <w:r w:rsidRPr="00FE5A2A">
        <w:rPr>
          <w:rFonts w:ascii="Arial" w:eastAsia="Arial" w:hAnsi="Arial" w:cs="Arial"/>
          <w:sz w:val="24"/>
          <w:szCs w:val="24"/>
        </w:rPr>
        <w:t>ct</w:t>
      </w:r>
      <w:r w:rsidRPr="00FE5A2A">
        <w:rPr>
          <w:rFonts w:ascii="Arial" w:eastAsia="Arial" w:hAnsi="Arial" w:cs="Arial"/>
          <w:spacing w:val="-1"/>
          <w:sz w:val="24"/>
          <w:szCs w:val="24"/>
        </w:rPr>
        <w:t>e</w:t>
      </w:r>
      <w:r w:rsidRPr="00FE5A2A">
        <w:rPr>
          <w:rFonts w:ascii="Arial" w:eastAsia="Arial" w:hAnsi="Arial" w:cs="Arial"/>
          <w:sz w:val="24"/>
          <w:szCs w:val="24"/>
        </w:rPr>
        <w:t>d</w:t>
      </w:r>
      <w:r w:rsidRPr="00FE5A2A">
        <w:rPr>
          <w:rFonts w:ascii="Arial" w:eastAsia="Arial" w:hAnsi="Arial" w:cs="Arial"/>
          <w:spacing w:val="58"/>
          <w:sz w:val="24"/>
          <w:szCs w:val="24"/>
        </w:rPr>
        <w:t xml:space="preserve"> </w:t>
      </w:r>
      <w:r w:rsidRPr="00FE5A2A">
        <w:rPr>
          <w:rFonts w:ascii="Arial" w:eastAsia="Arial" w:hAnsi="Arial" w:cs="Arial"/>
          <w:sz w:val="24"/>
          <w:szCs w:val="24"/>
        </w:rPr>
        <w:t>to re</w:t>
      </w:r>
      <w:r w:rsidRPr="00FE5A2A">
        <w:rPr>
          <w:rFonts w:ascii="Arial" w:eastAsia="Arial" w:hAnsi="Arial" w:cs="Arial"/>
          <w:spacing w:val="-1"/>
          <w:sz w:val="24"/>
          <w:szCs w:val="24"/>
        </w:rPr>
        <w:t>g</w:t>
      </w:r>
      <w:r w:rsidRPr="00FE5A2A">
        <w:rPr>
          <w:rFonts w:ascii="Arial" w:eastAsia="Arial" w:hAnsi="Arial" w:cs="Arial"/>
          <w:sz w:val="24"/>
          <w:szCs w:val="24"/>
        </w:rPr>
        <w:t>ist</w:t>
      </w:r>
      <w:r w:rsidRPr="00FE5A2A">
        <w:rPr>
          <w:rFonts w:ascii="Arial" w:eastAsia="Arial" w:hAnsi="Arial" w:cs="Arial"/>
          <w:spacing w:val="1"/>
          <w:sz w:val="24"/>
          <w:szCs w:val="24"/>
        </w:rPr>
        <w:t>e</w:t>
      </w:r>
      <w:r w:rsidRPr="00FE5A2A">
        <w:rPr>
          <w:rFonts w:ascii="Arial" w:eastAsia="Arial" w:hAnsi="Arial" w:cs="Arial"/>
          <w:sz w:val="24"/>
          <w:szCs w:val="24"/>
        </w:rPr>
        <w:t>r</w:t>
      </w:r>
      <w:r w:rsidRPr="00FE5A2A">
        <w:rPr>
          <w:rFonts w:ascii="Arial" w:eastAsia="Arial" w:hAnsi="Arial" w:cs="Arial"/>
          <w:spacing w:val="19"/>
          <w:sz w:val="24"/>
          <w:szCs w:val="24"/>
        </w:rPr>
        <w:t xml:space="preserve"> </w:t>
      </w:r>
      <w:r w:rsidRPr="00FE5A2A">
        <w:rPr>
          <w:rFonts w:ascii="Arial" w:eastAsia="Arial" w:hAnsi="Arial" w:cs="Arial"/>
          <w:spacing w:val="3"/>
          <w:sz w:val="24"/>
          <w:szCs w:val="24"/>
        </w:rPr>
        <w:t>f</w:t>
      </w:r>
      <w:r w:rsidRPr="00FE5A2A">
        <w:rPr>
          <w:rFonts w:ascii="Arial" w:eastAsia="Arial" w:hAnsi="Arial" w:cs="Arial"/>
          <w:spacing w:val="1"/>
          <w:sz w:val="24"/>
          <w:szCs w:val="24"/>
        </w:rPr>
        <w:t>o</w:t>
      </w:r>
      <w:r w:rsidRPr="00FE5A2A">
        <w:rPr>
          <w:rFonts w:ascii="Arial" w:eastAsia="Arial" w:hAnsi="Arial" w:cs="Arial"/>
          <w:sz w:val="24"/>
          <w:szCs w:val="24"/>
        </w:rPr>
        <w:t>r</w:t>
      </w:r>
      <w:r w:rsidRPr="00FE5A2A">
        <w:rPr>
          <w:rFonts w:ascii="Arial" w:eastAsia="Arial" w:hAnsi="Arial" w:cs="Arial"/>
          <w:spacing w:val="19"/>
          <w:sz w:val="24"/>
          <w:szCs w:val="24"/>
        </w:rPr>
        <w:t xml:space="preserve"> </w:t>
      </w:r>
      <w:r w:rsidRPr="00FE5A2A">
        <w:rPr>
          <w:rFonts w:ascii="Arial" w:eastAsia="Arial" w:hAnsi="Arial" w:cs="Arial"/>
          <w:spacing w:val="-1"/>
          <w:sz w:val="24"/>
          <w:szCs w:val="24"/>
        </w:rPr>
        <w:t>a</w:t>
      </w:r>
      <w:r w:rsidRPr="00FE5A2A">
        <w:rPr>
          <w:rFonts w:ascii="Arial" w:eastAsia="Arial" w:hAnsi="Arial" w:cs="Arial"/>
          <w:spacing w:val="1"/>
          <w:sz w:val="24"/>
          <w:szCs w:val="24"/>
        </w:rPr>
        <w:t>n</w:t>
      </w:r>
      <w:r w:rsidRPr="00FE5A2A">
        <w:rPr>
          <w:rFonts w:ascii="Arial" w:eastAsia="Arial" w:hAnsi="Arial" w:cs="Arial"/>
          <w:sz w:val="24"/>
          <w:szCs w:val="24"/>
        </w:rPr>
        <w:t>d</w:t>
      </w:r>
      <w:r w:rsidRPr="00FE5A2A">
        <w:rPr>
          <w:rFonts w:ascii="Arial" w:eastAsia="Arial" w:hAnsi="Arial" w:cs="Arial"/>
          <w:spacing w:val="20"/>
          <w:sz w:val="24"/>
          <w:szCs w:val="24"/>
        </w:rPr>
        <w:t xml:space="preserve"> </w:t>
      </w:r>
      <w:r w:rsidRPr="00FE5A2A">
        <w:rPr>
          <w:rFonts w:ascii="Arial" w:eastAsia="Arial" w:hAnsi="Arial" w:cs="Arial"/>
          <w:sz w:val="24"/>
          <w:szCs w:val="24"/>
        </w:rPr>
        <w:t>re</w:t>
      </w:r>
      <w:r w:rsidRPr="00FE5A2A">
        <w:rPr>
          <w:rFonts w:ascii="Arial" w:eastAsia="Arial" w:hAnsi="Arial" w:cs="Arial"/>
          <w:spacing w:val="-2"/>
          <w:sz w:val="24"/>
          <w:szCs w:val="24"/>
        </w:rPr>
        <w:t>t</w:t>
      </w:r>
      <w:r w:rsidRPr="00FE5A2A">
        <w:rPr>
          <w:rFonts w:ascii="Arial" w:eastAsia="Arial" w:hAnsi="Arial" w:cs="Arial"/>
          <w:spacing w:val="1"/>
          <w:sz w:val="24"/>
          <w:szCs w:val="24"/>
        </w:rPr>
        <w:t>a</w:t>
      </w:r>
      <w:r w:rsidRPr="00FE5A2A">
        <w:rPr>
          <w:rFonts w:ascii="Arial" w:eastAsia="Arial" w:hAnsi="Arial" w:cs="Arial"/>
          <w:sz w:val="24"/>
          <w:szCs w:val="24"/>
        </w:rPr>
        <w:t>ke</w:t>
      </w:r>
      <w:r w:rsidRPr="00FE5A2A">
        <w:rPr>
          <w:rFonts w:ascii="Arial" w:eastAsia="Arial" w:hAnsi="Arial" w:cs="Arial"/>
          <w:spacing w:val="18"/>
          <w:sz w:val="24"/>
          <w:szCs w:val="24"/>
        </w:rPr>
        <w:t xml:space="preserve"> </w:t>
      </w:r>
      <w:r w:rsidRPr="00FE5A2A">
        <w:rPr>
          <w:rFonts w:ascii="Arial" w:eastAsia="Arial" w:hAnsi="Arial" w:cs="Arial"/>
          <w:spacing w:val="1"/>
          <w:sz w:val="24"/>
          <w:szCs w:val="24"/>
        </w:rPr>
        <w:t>a</w:t>
      </w:r>
      <w:r w:rsidRPr="00FE5A2A">
        <w:rPr>
          <w:rFonts w:ascii="Arial" w:eastAsia="Arial" w:hAnsi="Arial" w:cs="Arial"/>
          <w:sz w:val="24"/>
          <w:szCs w:val="24"/>
        </w:rPr>
        <w:t>ll</w:t>
      </w:r>
      <w:r w:rsidRPr="00FE5A2A">
        <w:rPr>
          <w:rFonts w:ascii="Arial" w:eastAsia="Arial" w:hAnsi="Arial" w:cs="Arial"/>
          <w:spacing w:val="19"/>
          <w:sz w:val="24"/>
          <w:szCs w:val="24"/>
        </w:rPr>
        <w:t xml:space="preserve"> </w:t>
      </w:r>
      <w:r w:rsidRPr="00FE5A2A">
        <w:rPr>
          <w:rFonts w:ascii="Arial" w:eastAsia="Arial" w:hAnsi="Arial" w:cs="Arial"/>
          <w:sz w:val="24"/>
          <w:szCs w:val="24"/>
        </w:rPr>
        <w:t>S</w:t>
      </w:r>
      <w:r w:rsidRPr="00FE5A2A">
        <w:rPr>
          <w:rFonts w:ascii="Arial" w:eastAsia="Arial" w:hAnsi="Arial" w:cs="Arial"/>
          <w:spacing w:val="1"/>
          <w:sz w:val="24"/>
          <w:szCs w:val="24"/>
        </w:rPr>
        <w:t>L</w:t>
      </w:r>
      <w:r w:rsidRPr="00FE5A2A">
        <w:rPr>
          <w:rFonts w:ascii="Arial" w:eastAsia="Arial" w:hAnsi="Arial" w:cs="Arial"/>
          <w:spacing w:val="5"/>
          <w:sz w:val="24"/>
          <w:szCs w:val="24"/>
        </w:rPr>
        <w:t>P</w:t>
      </w:r>
      <w:r w:rsidRPr="00FE5A2A">
        <w:rPr>
          <w:rFonts w:ascii="Arial" w:eastAsia="Arial" w:hAnsi="Arial" w:cs="Arial"/>
          <w:spacing w:val="-1"/>
          <w:sz w:val="24"/>
          <w:szCs w:val="24"/>
        </w:rPr>
        <w:t>-</w:t>
      </w:r>
      <w:r w:rsidRPr="00FE5A2A">
        <w:rPr>
          <w:rFonts w:ascii="Arial" w:eastAsia="Arial" w:hAnsi="Arial" w:cs="Arial"/>
          <w:sz w:val="24"/>
          <w:szCs w:val="24"/>
        </w:rPr>
        <w:t>Assist</w:t>
      </w:r>
      <w:r w:rsidRPr="00FE5A2A">
        <w:rPr>
          <w:rFonts w:ascii="Arial" w:eastAsia="Arial" w:hAnsi="Arial" w:cs="Arial"/>
          <w:spacing w:val="-1"/>
          <w:sz w:val="24"/>
          <w:szCs w:val="24"/>
        </w:rPr>
        <w:t>a</w:t>
      </w:r>
      <w:r w:rsidRPr="00FE5A2A">
        <w:rPr>
          <w:rFonts w:ascii="Arial" w:eastAsia="Arial" w:hAnsi="Arial" w:cs="Arial"/>
          <w:spacing w:val="1"/>
          <w:sz w:val="24"/>
          <w:szCs w:val="24"/>
        </w:rPr>
        <w:t>n</w:t>
      </w:r>
      <w:r w:rsidRPr="00FE5A2A">
        <w:rPr>
          <w:rFonts w:ascii="Arial" w:eastAsia="Arial" w:hAnsi="Arial" w:cs="Arial"/>
          <w:sz w:val="24"/>
          <w:szCs w:val="24"/>
        </w:rPr>
        <w:t>t</w:t>
      </w:r>
      <w:r w:rsidRPr="00FE5A2A">
        <w:rPr>
          <w:rFonts w:ascii="Arial" w:eastAsia="Arial" w:hAnsi="Arial" w:cs="Arial"/>
          <w:spacing w:val="20"/>
          <w:sz w:val="24"/>
          <w:szCs w:val="24"/>
        </w:rPr>
        <w:t xml:space="preserve"> </w:t>
      </w:r>
      <w:r w:rsidRPr="00FE5A2A">
        <w:rPr>
          <w:rFonts w:ascii="Arial" w:eastAsia="Arial" w:hAnsi="Arial" w:cs="Arial"/>
          <w:spacing w:val="1"/>
          <w:sz w:val="24"/>
          <w:szCs w:val="24"/>
        </w:rPr>
        <w:t>c</w:t>
      </w:r>
      <w:r w:rsidRPr="00FE5A2A">
        <w:rPr>
          <w:rFonts w:ascii="Arial" w:eastAsia="Arial" w:hAnsi="Arial" w:cs="Arial"/>
          <w:spacing w:val="-1"/>
          <w:sz w:val="24"/>
          <w:szCs w:val="24"/>
        </w:rPr>
        <w:t>ou</w:t>
      </w:r>
      <w:r w:rsidRPr="00FE5A2A">
        <w:rPr>
          <w:rFonts w:ascii="Arial" w:eastAsia="Arial" w:hAnsi="Arial" w:cs="Arial"/>
          <w:sz w:val="24"/>
          <w:szCs w:val="24"/>
        </w:rPr>
        <w:t>rses</w:t>
      </w:r>
      <w:r w:rsidRPr="00FE5A2A">
        <w:rPr>
          <w:rFonts w:ascii="Arial" w:eastAsia="Arial" w:hAnsi="Arial" w:cs="Arial"/>
          <w:spacing w:val="20"/>
          <w:sz w:val="24"/>
          <w:szCs w:val="24"/>
        </w:rPr>
        <w:t xml:space="preserve"> </w:t>
      </w:r>
      <w:r w:rsidRPr="00FE5A2A">
        <w:rPr>
          <w:rFonts w:ascii="Arial" w:eastAsia="Arial" w:hAnsi="Arial" w:cs="Arial"/>
          <w:spacing w:val="1"/>
          <w:sz w:val="24"/>
          <w:szCs w:val="24"/>
        </w:rPr>
        <w:t>p</w:t>
      </w:r>
      <w:r w:rsidRPr="00FE5A2A">
        <w:rPr>
          <w:rFonts w:ascii="Arial" w:eastAsia="Arial" w:hAnsi="Arial" w:cs="Arial"/>
          <w:sz w:val="24"/>
          <w:szCs w:val="24"/>
        </w:rPr>
        <w:t>re</w:t>
      </w:r>
      <w:r w:rsidRPr="00FE5A2A">
        <w:rPr>
          <w:rFonts w:ascii="Arial" w:eastAsia="Arial" w:hAnsi="Arial" w:cs="Arial"/>
          <w:spacing w:val="-2"/>
          <w:sz w:val="24"/>
          <w:szCs w:val="24"/>
        </w:rPr>
        <w:t>v</w:t>
      </w:r>
      <w:r w:rsidRPr="00FE5A2A">
        <w:rPr>
          <w:rFonts w:ascii="Arial" w:eastAsia="Arial" w:hAnsi="Arial" w:cs="Arial"/>
          <w:sz w:val="24"/>
          <w:szCs w:val="24"/>
        </w:rPr>
        <w:t>io</w:t>
      </w:r>
      <w:r w:rsidRPr="00FE5A2A">
        <w:rPr>
          <w:rFonts w:ascii="Arial" w:eastAsia="Arial" w:hAnsi="Arial" w:cs="Arial"/>
          <w:spacing w:val="1"/>
          <w:sz w:val="24"/>
          <w:szCs w:val="24"/>
        </w:rPr>
        <w:t>u</w:t>
      </w:r>
      <w:r w:rsidRPr="00FE5A2A">
        <w:rPr>
          <w:rFonts w:ascii="Arial" w:eastAsia="Arial" w:hAnsi="Arial" w:cs="Arial"/>
          <w:sz w:val="24"/>
          <w:szCs w:val="24"/>
        </w:rPr>
        <w:t>sly</w:t>
      </w:r>
      <w:r w:rsidRPr="00FE5A2A">
        <w:rPr>
          <w:rFonts w:ascii="Arial" w:eastAsia="Arial" w:hAnsi="Arial" w:cs="Arial"/>
          <w:spacing w:val="17"/>
          <w:sz w:val="24"/>
          <w:szCs w:val="24"/>
        </w:rPr>
        <w:t xml:space="preserve"> </w:t>
      </w:r>
      <w:r w:rsidRPr="00FE5A2A">
        <w:rPr>
          <w:rFonts w:ascii="Arial" w:eastAsia="Arial" w:hAnsi="Arial" w:cs="Arial"/>
          <w:sz w:val="24"/>
          <w:szCs w:val="24"/>
        </w:rPr>
        <w:t>c</w:t>
      </w:r>
      <w:r w:rsidRPr="00FE5A2A">
        <w:rPr>
          <w:rFonts w:ascii="Arial" w:eastAsia="Arial" w:hAnsi="Arial" w:cs="Arial"/>
          <w:spacing w:val="1"/>
          <w:sz w:val="24"/>
          <w:szCs w:val="24"/>
        </w:rPr>
        <w:t>omp</w:t>
      </w:r>
      <w:r w:rsidRPr="00FE5A2A">
        <w:rPr>
          <w:rFonts w:ascii="Arial" w:eastAsia="Arial" w:hAnsi="Arial" w:cs="Arial"/>
          <w:sz w:val="24"/>
          <w:szCs w:val="24"/>
        </w:rPr>
        <w:t>le</w:t>
      </w:r>
      <w:r w:rsidRPr="00FE5A2A">
        <w:rPr>
          <w:rFonts w:ascii="Arial" w:eastAsia="Arial" w:hAnsi="Arial" w:cs="Arial"/>
          <w:spacing w:val="1"/>
          <w:sz w:val="24"/>
          <w:szCs w:val="24"/>
        </w:rPr>
        <w:t>te</w:t>
      </w:r>
      <w:r w:rsidRPr="00FE5A2A">
        <w:rPr>
          <w:rFonts w:ascii="Arial" w:eastAsia="Arial" w:hAnsi="Arial" w:cs="Arial"/>
          <w:sz w:val="24"/>
          <w:szCs w:val="24"/>
        </w:rPr>
        <w:t>d</w:t>
      </w:r>
      <w:r w:rsidRPr="00FE5A2A">
        <w:rPr>
          <w:rFonts w:ascii="Arial" w:eastAsia="Arial" w:hAnsi="Arial" w:cs="Arial"/>
          <w:spacing w:val="18"/>
          <w:sz w:val="24"/>
          <w:szCs w:val="24"/>
        </w:rPr>
        <w:t xml:space="preserve"> </w:t>
      </w:r>
      <w:r w:rsidRPr="00FE5A2A">
        <w:rPr>
          <w:rFonts w:ascii="Arial" w:eastAsia="Arial" w:hAnsi="Arial" w:cs="Arial"/>
          <w:spacing w:val="1"/>
          <w:sz w:val="24"/>
          <w:szCs w:val="24"/>
        </w:rPr>
        <w:t>a</w:t>
      </w:r>
      <w:r w:rsidRPr="00FE5A2A">
        <w:rPr>
          <w:rFonts w:ascii="Arial" w:eastAsia="Arial" w:hAnsi="Arial" w:cs="Arial"/>
          <w:sz w:val="24"/>
          <w:szCs w:val="24"/>
        </w:rPr>
        <w:t>t</w:t>
      </w:r>
      <w:r w:rsidRPr="00FE5A2A">
        <w:rPr>
          <w:rFonts w:ascii="Arial" w:eastAsia="Arial" w:hAnsi="Arial" w:cs="Arial"/>
          <w:spacing w:val="20"/>
          <w:sz w:val="24"/>
          <w:szCs w:val="24"/>
        </w:rPr>
        <w:t xml:space="preserve"> </w:t>
      </w:r>
      <w:r w:rsidRPr="00FE5A2A">
        <w:rPr>
          <w:rFonts w:ascii="Arial" w:eastAsia="Arial" w:hAnsi="Arial" w:cs="Arial"/>
          <w:spacing w:val="-1"/>
          <w:sz w:val="24"/>
          <w:szCs w:val="24"/>
        </w:rPr>
        <w:t>a</w:t>
      </w:r>
      <w:r w:rsidRPr="00FE5A2A">
        <w:rPr>
          <w:rFonts w:ascii="Arial" w:eastAsia="Arial" w:hAnsi="Arial" w:cs="Arial"/>
          <w:spacing w:val="1"/>
          <w:sz w:val="24"/>
          <w:szCs w:val="24"/>
        </w:rPr>
        <w:t>no</w:t>
      </w:r>
      <w:r w:rsidRPr="00FE5A2A">
        <w:rPr>
          <w:rFonts w:ascii="Arial" w:eastAsia="Arial" w:hAnsi="Arial" w:cs="Arial"/>
          <w:spacing w:val="-2"/>
          <w:sz w:val="24"/>
          <w:szCs w:val="24"/>
        </w:rPr>
        <w:t>t</w:t>
      </w:r>
      <w:r w:rsidRPr="00FE5A2A">
        <w:rPr>
          <w:rFonts w:ascii="Arial" w:eastAsia="Arial" w:hAnsi="Arial" w:cs="Arial"/>
          <w:spacing w:val="1"/>
          <w:sz w:val="24"/>
          <w:szCs w:val="24"/>
        </w:rPr>
        <w:t>he</w:t>
      </w:r>
      <w:r w:rsidRPr="00FE5A2A">
        <w:rPr>
          <w:rFonts w:ascii="Arial" w:eastAsia="Arial" w:hAnsi="Arial" w:cs="Arial"/>
          <w:sz w:val="24"/>
          <w:szCs w:val="24"/>
        </w:rPr>
        <w:t>r</w:t>
      </w:r>
      <w:r w:rsidRPr="00FE5A2A">
        <w:rPr>
          <w:rFonts w:ascii="Arial" w:eastAsia="Arial" w:hAnsi="Arial" w:cs="Arial"/>
          <w:spacing w:val="19"/>
          <w:sz w:val="24"/>
          <w:szCs w:val="24"/>
        </w:rPr>
        <w:t xml:space="preserve"> </w:t>
      </w:r>
      <w:r w:rsidRPr="00FE5A2A">
        <w:rPr>
          <w:rFonts w:ascii="Arial" w:eastAsia="Arial" w:hAnsi="Arial" w:cs="Arial"/>
          <w:sz w:val="24"/>
          <w:szCs w:val="24"/>
        </w:rPr>
        <w:t>c</w:t>
      </w:r>
      <w:r w:rsidRPr="00FE5A2A">
        <w:rPr>
          <w:rFonts w:ascii="Arial" w:eastAsia="Arial" w:hAnsi="Arial" w:cs="Arial"/>
          <w:spacing w:val="1"/>
          <w:sz w:val="24"/>
          <w:szCs w:val="24"/>
        </w:rPr>
        <w:t>o</w:t>
      </w:r>
      <w:r w:rsidRPr="00FE5A2A">
        <w:rPr>
          <w:rFonts w:ascii="Arial" w:eastAsia="Arial" w:hAnsi="Arial" w:cs="Arial"/>
          <w:sz w:val="24"/>
          <w:szCs w:val="24"/>
        </w:rPr>
        <w:t>l</w:t>
      </w:r>
      <w:r w:rsidRPr="00FE5A2A">
        <w:rPr>
          <w:rFonts w:ascii="Arial" w:eastAsia="Arial" w:hAnsi="Arial" w:cs="Arial"/>
          <w:spacing w:val="-1"/>
          <w:sz w:val="24"/>
          <w:szCs w:val="24"/>
        </w:rPr>
        <w:t>l</w:t>
      </w:r>
      <w:r w:rsidRPr="00FE5A2A">
        <w:rPr>
          <w:rFonts w:ascii="Arial" w:eastAsia="Arial" w:hAnsi="Arial" w:cs="Arial"/>
          <w:spacing w:val="1"/>
          <w:sz w:val="24"/>
          <w:szCs w:val="24"/>
        </w:rPr>
        <w:t>e</w:t>
      </w:r>
      <w:r w:rsidRPr="00FE5A2A">
        <w:rPr>
          <w:rFonts w:ascii="Arial" w:eastAsia="Arial" w:hAnsi="Arial" w:cs="Arial"/>
          <w:spacing w:val="-4"/>
          <w:sz w:val="24"/>
          <w:szCs w:val="24"/>
        </w:rPr>
        <w:t>g</w:t>
      </w:r>
      <w:r w:rsidRPr="00FE5A2A">
        <w:rPr>
          <w:rFonts w:ascii="Arial" w:eastAsia="Arial" w:hAnsi="Arial" w:cs="Arial"/>
          <w:sz w:val="24"/>
          <w:szCs w:val="24"/>
        </w:rPr>
        <w:t xml:space="preserve">e </w:t>
      </w:r>
      <w:r w:rsidRPr="00FE5A2A">
        <w:rPr>
          <w:rFonts w:ascii="Arial" w:eastAsia="Arial" w:hAnsi="Arial" w:cs="Arial"/>
          <w:spacing w:val="1"/>
          <w:sz w:val="24"/>
          <w:szCs w:val="24"/>
        </w:rPr>
        <w:t>o</w:t>
      </w:r>
      <w:r w:rsidRPr="00FE5A2A">
        <w:rPr>
          <w:rFonts w:ascii="Arial" w:eastAsia="Arial" w:hAnsi="Arial" w:cs="Arial"/>
          <w:sz w:val="24"/>
          <w:szCs w:val="24"/>
        </w:rPr>
        <w:t>r</w:t>
      </w:r>
      <w:r w:rsidRPr="00FE5A2A">
        <w:rPr>
          <w:rFonts w:ascii="Arial" w:eastAsia="Arial" w:hAnsi="Arial" w:cs="Arial"/>
          <w:spacing w:val="1"/>
          <w:sz w:val="24"/>
          <w:szCs w:val="24"/>
        </w:rPr>
        <w:t xml:space="preserve"> p</w:t>
      </w:r>
      <w:r w:rsidRPr="00FE5A2A">
        <w:rPr>
          <w:rFonts w:ascii="Arial" w:eastAsia="Arial" w:hAnsi="Arial" w:cs="Arial"/>
          <w:sz w:val="24"/>
          <w:szCs w:val="24"/>
        </w:rPr>
        <w:t>ro</w:t>
      </w:r>
      <w:r w:rsidRPr="00FE5A2A">
        <w:rPr>
          <w:rFonts w:ascii="Arial" w:eastAsia="Arial" w:hAnsi="Arial" w:cs="Arial"/>
          <w:spacing w:val="-1"/>
          <w:sz w:val="24"/>
          <w:szCs w:val="24"/>
        </w:rPr>
        <w:t>g</w:t>
      </w:r>
      <w:r w:rsidRPr="00FE5A2A">
        <w:rPr>
          <w:rFonts w:ascii="Arial" w:eastAsia="Arial" w:hAnsi="Arial" w:cs="Arial"/>
          <w:sz w:val="24"/>
          <w:szCs w:val="24"/>
        </w:rPr>
        <w:t>ra</w:t>
      </w:r>
      <w:r w:rsidRPr="00FE5A2A">
        <w:rPr>
          <w:rFonts w:ascii="Arial" w:eastAsia="Arial" w:hAnsi="Arial" w:cs="Arial"/>
          <w:spacing w:val="2"/>
          <w:sz w:val="24"/>
          <w:szCs w:val="24"/>
        </w:rPr>
        <w:t>m</w:t>
      </w:r>
      <w:r w:rsidRPr="00FE5A2A">
        <w:rPr>
          <w:rFonts w:ascii="Arial" w:eastAsia="Arial" w:hAnsi="Arial" w:cs="Arial"/>
          <w:sz w:val="24"/>
          <w:szCs w:val="24"/>
        </w:rPr>
        <w:t>,</w:t>
      </w:r>
      <w:r w:rsidRPr="00FE5A2A">
        <w:rPr>
          <w:rFonts w:ascii="Arial" w:eastAsia="Arial" w:hAnsi="Arial" w:cs="Arial"/>
          <w:spacing w:val="2"/>
          <w:sz w:val="24"/>
          <w:szCs w:val="24"/>
        </w:rPr>
        <w:t xml:space="preserve"> </w:t>
      </w:r>
      <w:r w:rsidRPr="00FE5A2A">
        <w:rPr>
          <w:rFonts w:ascii="Arial" w:eastAsia="Arial" w:hAnsi="Arial" w:cs="Arial"/>
          <w:spacing w:val="1"/>
          <w:sz w:val="24"/>
          <w:szCs w:val="24"/>
        </w:rPr>
        <w:t>o</w:t>
      </w:r>
      <w:r w:rsidRPr="00FE5A2A">
        <w:rPr>
          <w:rFonts w:ascii="Arial" w:eastAsia="Arial" w:hAnsi="Arial" w:cs="Arial"/>
          <w:sz w:val="24"/>
          <w:szCs w:val="24"/>
        </w:rPr>
        <w:t>r</w:t>
      </w:r>
      <w:r w:rsidRPr="00FE5A2A">
        <w:rPr>
          <w:rFonts w:ascii="Arial" w:eastAsia="Arial" w:hAnsi="Arial" w:cs="Arial"/>
          <w:spacing w:val="1"/>
          <w:sz w:val="24"/>
          <w:szCs w:val="24"/>
        </w:rPr>
        <w:t xml:space="preserve"> </w:t>
      </w:r>
      <w:r w:rsidRPr="00FE5A2A">
        <w:rPr>
          <w:rFonts w:ascii="Arial" w:eastAsia="Arial" w:hAnsi="Arial" w:cs="Arial"/>
          <w:sz w:val="24"/>
          <w:szCs w:val="24"/>
        </w:rPr>
        <w:t>t</w:t>
      </w:r>
      <w:r w:rsidRPr="00FE5A2A">
        <w:rPr>
          <w:rFonts w:ascii="Arial" w:eastAsia="Arial" w:hAnsi="Arial" w:cs="Arial"/>
          <w:spacing w:val="1"/>
          <w:sz w:val="24"/>
          <w:szCs w:val="24"/>
        </w:rPr>
        <w:t>a</w:t>
      </w:r>
      <w:r w:rsidRPr="00FE5A2A">
        <w:rPr>
          <w:rFonts w:ascii="Arial" w:eastAsia="Arial" w:hAnsi="Arial" w:cs="Arial"/>
          <w:sz w:val="24"/>
          <w:szCs w:val="24"/>
        </w:rPr>
        <w:t>k</w:t>
      </w:r>
      <w:r w:rsidRPr="00FE5A2A">
        <w:rPr>
          <w:rFonts w:ascii="Arial" w:eastAsia="Arial" w:hAnsi="Arial" w:cs="Arial"/>
          <w:spacing w:val="1"/>
          <w:sz w:val="24"/>
          <w:szCs w:val="24"/>
        </w:rPr>
        <w:t>e</w:t>
      </w:r>
      <w:r w:rsidRPr="00FE5A2A">
        <w:rPr>
          <w:rFonts w:ascii="Arial" w:eastAsia="Arial" w:hAnsi="Arial" w:cs="Arial"/>
          <w:sz w:val="24"/>
          <w:szCs w:val="24"/>
        </w:rPr>
        <w:t xml:space="preserve">n </w:t>
      </w:r>
      <w:r w:rsidRPr="00FE5A2A">
        <w:rPr>
          <w:rFonts w:ascii="Arial" w:eastAsia="Arial" w:hAnsi="Arial" w:cs="Arial"/>
          <w:spacing w:val="1"/>
          <w:sz w:val="24"/>
          <w:szCs w:val="24"/>
        </w:rPr>
        <w:t>du</w:t>
      </w:r>
      <w:r w:rsidRPr="00FE5A2A">
        <w:rPr>
          <w:rFonts w:ascii="Arial" w:eastAsia="Arial" w:hAnsi="Arial" w:cs="Arial"/>
          <w:sz w:val="24"/>
          <w:szCs w:val="24"/>
        </w:rPr>
        <w:t>r</w:t>
      </w:r>
      <w:r w:rsidRPr="00FE5A2A">
        <w:rPr>
          <w:rFonts w:ascii="Arial" w:eastAsia="Arial" w:hAnsi="Arial" w:cs="Arial"/>
          <w:spacing w:val="-1"/>
          <w:sz w:val="24"/>
          <w:szCs w:val="24"/>
        </w:rPr>
        <w:t>i</w:t>
      </w:r>
      <w:r w:rsidRPr="00FE5A2A">
        <w:rPr>
          <w:rFonts w:ascii="Arial" w:eastAsia="Arial" w:hAnsi="Arial" w:cs="Arial"/>
          <w:spacing w:val="1"/>
          <w:sz w:val="24"/>
          <w:szCs w:val="24"/>
        </w:rPr>
        <w:t>n</w:t>
      </w:r>
      <w:r w:rsidRPr="00FE5A2A">
        <w:rPr>
          <w:rFonts w:ascii="Arial" w:eastAsia="Arial" w:hAnsi="Arial" w:cs="Arial"/>
          <w:sz w:val="24"/>
          <w:szCs w:val="24"/>
        </w:rPr>
        <w:t>g</w:t>
      </w:r>
      <w:r w:rsidRPr="00FE5A2A">
        <w:rPr>
          <w:rFonts w:ascii="Arial" w:eastAsia="Arial" w:hAnsi="Arial" w:cs="Arial"/>
          <w:spacing w:val="1"/>
          <w:sz w:val="24"/>
          <w:szCs w:val="24"/>
        </w:rPr>
        <w:t xml:space="preserve"> </w:t>
      </w:r>
      <w:r w:rsidRPr="00FE5A2A">
        <w:rPr>
          <w:rFonts w:ascii="Arial" w:eastAsia="Arial" w:hAnsi="Arial" w:cs="Arial"/>
          <w:sz w:val="24"/>
          <w:szCs w:val="24"/>
        </w:rPr>
        <w:t>a</w:t>
      </w:r>
      <w:r w:rsidRPr="00FE5A2A">
        <w:rPr>
          <w:rFonts w:ascii="Arial" w:eastAsia="Arial" w:hAnsi="Arial" w:cs="Arial"/>
          <w:spacing w:val="3"/>
          <w:sz w:val="24"/>
          <w:szCs w:val="24"/>
        </w:rPr>
        <w:t xml:space="preserve"> </w:t>
      </w:r>
      <w:r w:rsidRPr="00FE5A2A">
        <w:rPr>
          <w:rFonts w:ascii="Arial" w:eastAsia="Arial" w:hAnsi="Arial" w:cs="Arial"/>
          <w:spacing w:val="1"/>
          <w:sz w:val="24"/>
          <w:szCs w:val="24"/>
        </w:rPr>
        <w:t>p</w:t>
      </w:r>
      <w:r w:rsidRPr="00FE5A2A">
        <w:rPr>
          <w:rFonts w:ascii="Arial" w:eastAsia="Arial" w:hAnsi="Arial" w:cs="Arial"/>
          <w:sz w:val="24"/>
          <w:szCs w:val="24"/>
        </w:rPr>
        <w:t>re</w:t>
      </w:r>
      <w:r w:rsidRPr="00FE5A2A">
        <w:rPr>
          <w:rFonts w:ascii="Arial" w:eastAsia="Arial" w:hAnsi="Arial" w:cs="Arial"/>
          <w:spacing w:val="-2"/>
          <w:sz w:val="24"/>
          <w:szCs w:val="24"/>
        </w:rPr>
        <w:t>v</w:t>
      </w:r>
      <w:r w:rsidRPr="00FE5A2A">
        <w:rPr>
          <w:rFonts w:ascii="Arial" w:eastAsia="Arial" w:hAnsi="Arial" w:cs="Arial"/>
          <w:sz w:val="24"/>
          <w:szCs w:val="24"/>
        </w:rPr>
        <w:t>io</w:t>
      </w:r>
      <w:r w:rsidRPr="00FE5A2A">
        <w:rPr>
          <w:rFonts w:ascii="Arial" w:eastAsia="Arial" w:hAnsi="Arial" w:cs="Arial"/>
          <w:spacing w:val="1"/>
          <w:sz w:val="24"/>
          <w:szCs w:val="24"/>
        </w:rPr>
        <w:t>u</w:t>
      </w:r>
      <w:r w:rsidRPr="00FE5A2A">
        <w:rPr>
          <w:rFonts w:ascii="Arial" w:eastAsia="Arial" w:hAnsi="Arial" w:cs="Arial"/>
          <w:sz w:val="24"/>
          <w:szCs w:val="24"/>
        </w:rPr>
        <w:t>s</w:t>
      </w:r>
      <w:r w:rsidRPr="00FE5A2A">
        <w:rPr>
          <w:rFonts w:ascii="Arial" w:eastAsia="Arial" w:hAnsi="Arial" w:cs="Arial"/>
          <w:spacing w:val="2"/>
          <w:sz w:val="24"/>
          <w:szCs w:val="24"/>
        </w:rPr>
        <w:t xml:space="preserve"> </w:t>
      </w:r>
      <w:r w:rsidRPr="00FE5A2A">
        <w:rPr>
          <w:rFonts w:ascii="Arial" w:eastAsia="Arial" w:hAnsi="Arial" w:cs="Arial"/>
          <w:spacing w:val="1"/>
          <w:sz w:val="24"/>
          <w:szCs w:val="24"/>
        </w:rPr>
        <w:t>a</w:t>
      </w:r>
      <w:r w:rsidRPr="00FE5A2A">
        <w:rPr>
          <w:rFonts w:ascii="Arial" w:eastAsia="Arial" w:hAnsi="Arial" w:cs="Arial"/>
          <w:sz w:val="24"/>
          <w:szCs w:val="24"/>
        </w:rPr>
        <w:t>t</w:t>
      </w:r>
      <w:r w:rsidRPr="00FE5A2A">
        <w:rPr>
          <w:rFonts w:ascii="Arial" w:eastAsia="Arial" w:hAnsi="Arial" w:cs="Arial"/>
          <w:spacing w:val="1"/>
          <w:sz w:val="24"/>
          <w:szCs w:val="24"/>
        </w:rPr>
        <w:t>temp</w:t>
      </w:r>
      <w:r w:rsidRPr="00FE5A2A">
        <w:rPr>
          <w:rFonts w:ascii="Arial" w:eastAsia="Arial" w:hAnsi="Arial" w:cs="Arial"/>
          <w:sz w:val="24"/>
          <w:szCs w:val="24"/>
        </w:rPr>
        <w:t>t</w:t>
      </w:r>
      <w:r w:rsidRPr="00FE5A2A">
        <w:rPr>
          <w:rFonts w:ascii="Arial" w:eastAsia="Arial" w:hAnsi="Arial" w:cs="Arial"/>
          <w:spacing w:val="2"/>
          <w:sz w:val="24"/>
          <w:szCs w:val="24"/>
        </w:rPr>
        <w:t xml:space="preserve"> </w:t>
      </w:r>
      <w:r w:rsidRPr="00FE5A2A">
        <w:rPr>
          <w:rFonts w:ascii="Arial" w:eastAsia="Arial" w:hAnsi="Arial" w:cs="Arial"/>
          <w:sz w:val="24"/>
          <w:szCs w:val="24"/>
        </w:rPr>
        <w:t>in</w:t>
      </w:r>
      <w:r w:rsidRPr="00FE5A2A">
        <w:rPr>
          <w:rFonts w:ascii="Arial" w:eastAsia="Arial" w:hAnsi="Arial" w:cs="Arial"/>
          <w:spacing w:val="2"/>
          <w:sz w:val="24"/>
          <w:szCs w:val="24"/>
        </w:rPr>
        <w:t xml:space="preserve"> </w:t>
      </w:r>
      <w:r w:rsidRPr="00FE5A2A">
        <w:rPr>
          <w:rFonts w:ascii="Arial" w:eastAsia="Arial" w:hAnsi="Arial" w:cs="Arial"/>
          <w:sz w:val="24"/>
          <w:szCs w:val="24"/>
        </w:rPr>
        <w:t>t</w:t>
      </w:r>
      <w:r w:rsidRPr="00FE5A2A">
        <w:rPr>
          <w:rFonts w:ascii="Arial" w:eastAsia="Arial" w:hAnsi="Arial" w:cs="Arial"/>
          <w:spacing w:val="-1"/>
          <w:sz w:val="24"/>
          <w:szCs w:val="24"/>
        </w:rPr>
        <w:t>h</w:t>
      </w:r>
      <w:r w:rsidRPr="00FE5A2A">
        <w:rPr>
          <w:rFonts w:ascii="Arial" w:eastAsia="Arial" w:hAnsi="Arial" w:cs="Arial"/>
          <w:sz w:val="24"/>
          <w:szCs w:val="24"/>
        </w:rPr>
        <w:t>e</w:t>
      </w:r>
      <w:r w:rsidRPr="00FE5A2A">
        <w:rPr>
          <w:rFonts w:ascii="Arial" w:eastAsia="Arial" w:hAnsi="Arial" w:cs="Arial"/>
          <w:spacing w:val="3"/>
          <w:sz w:val="24"/>
          <w:szCs w:val="24"/>
        </w:rPr>
        <w:t xml:space="preserve"> </w:t>
      </w:r>
      <w:r w:rsidRPr="00FE5A2A">
        <w:rPr>
          <w:rFonts w:ascii="Arial" w:eastAsia="Arial" w:hAnsi="Arial" w:cs="Arial"/>
          <w:spacing w:val="1"/>
          <w:sz w:val="24"/>
          <w:szCs w:val="24"/>
        </w:rPr>
        <w:t>p</w:t>
      </w:r>
      <w:r w:rsidRPr="00FE5A2A">
        <w:rPr>
          <w:rFonts w:ascii="Arial" w:eastAsia="Arial" w:hAnsi="Arial" w:cs="Arial"/>
          <w:sz w:val="24"/>
          <w:szCs w:val="24"/>
        </w:rPr>
        <w:t>ro</w:t>
      </w:r>
      <w:r w:rsidRPr="00FE5A2A">
        <w:rPr>
          <w:rFonts w:ascii="Arial" w:eastAsia="Arial" w:hAnsi="Arial" w:cs="Arial"/>
          <w:spacing w:val="-1"/>
          <w:sz w:val="24"/>
          <w:szCs w:val="24"/>
        </w:rPr>
        <w:t>g</w:t>
      </w:r>
      <w:r w:rsidRPr="00FE5A2A">
        <w:rPr>
          <w:rFonts w:ascii="Arial" w:eastAsia="Arial" w:hAnsi="Arial" w:cs="Arial"/>
          <w:sz w:val="24"/>
          <w:szCs w:val="24"/>
        </w:rPr>
        <w:t>ra</w:t>
      </w:r>
      <w:r w:rsidRPr="00FE5A2A">
        <w:rPr>
          <w:rFonts w:ascii="Arial" w:eastAsia="Arial" w:hAnsi="Arial" w:cs="Arial"/>
          <w:spacing w:val="2"/>
          <w:sz w:val="24"/>
          <w:szCs w:val="24"/>
        </w:rPr>
        <w:t>m</w:t>
      </w:r>
      <w:r w:rsidRPr="00FE5A2A">
        <w:rPr>
          <w:rFonts w:ascii="Arial" w:eastAsia="Arial" w:hAnsi="Arial" w:cs="Arial"/>
          <w:sz w:val="24"/>
          <w:szCs w:val="24"/>
        </w:rPr>
        <w:t>. Th</w:t>
      </w:r>
      <w:r w:rsidRPr="00FE5A2A">
        <w:rPr>
          <w:rFonts w:ascii="Arial" w:eastAsia="Arial" w:hAnsi="Arial" w:cs="Arial"/>
          <w:spacing w:val="1"/>
          <w:sz w:val="24"/>
          <w:szCs w:val="24"/>
        </w:rPr>
        <w:t>e</w:t>
      </w:r>
      <w:r w:rsidRPr="00FE5A2A">
        <w:rPr>
          <w:rFonts w:ascii="Arial" w:eastAsia="Arial" w:hAnsi="Arial" w:cs="Arial"/>
          <w:sz w:val="24"/>
          <w:szCs w:val="24"/>
        </w:rPr>
        <w:t>se</w:t>
      </w:r>
      <w:r w:rsidRPr="00FE5A2A">
        <w:rPr>
          <w:rFonts w:ascii="Arial" w:eastAsia="Arial" w:hAnsi="Arial" w:cs="Arial"/>
          <w:spacing w:val="3"/>
          <w:sz w:val="24"/>
          <w:szCs w:val="24"/>
        </w:rPr>
        <w:t xml:space="preserve"> </w:t>
      </w:r>
      <w:r w:rsidRPr="00FE5A2A">
        <w:rPr>
          <w:rFonts w:ascii="Arial" w:eastAsia="Arial" w:hAnsi="Arial" w:cs="Arial"/>
          <w:sz w:val="24"/>
          <w:szCs w:val="24"/>
        </w:rPr>
        <w:t>c</w:t>
      </w:r>
      <w:r w:rsidRPr="00FE5A2A">
        <w:rPr>
          <w:rFonts w:ascii="Arial" w:eastAsia="Arial" w:hAnsi="Arial" w:cs="Arial"/>
          <w:spacing w:val="-1"/>
          <w:sz w:val="24"/>
          <w:szCs w:val="24"/>
        </w:rPr>
        <w:t>o</w:t>
      </w:r>
      <w:r w:rsidRPr="00FE5A2A">
        <w:rPr>
          <w:rFonts w:ascii="Arial" w:eastAsia="Arial" w:hAnsi="Arial" w:cs="Arial"/>
          <w:spacing w:val="1"/>
          <w:sz w:val="24"/>
          <w:szCs w:val="24"/>
        </w:rPr>
        <w:t>u</w:t>
      </w:r>
      <w:r w:rsidRPr="00FE5A2A">
        <w:rPr>
          <w:rFonts w:ascii="Arial" w:eastAsia="Arial" w:hAnsi="Arial" w:cs="Arial"/>
          <w:sz w:val="24"/>
          <w:szCs w:val="24"/>
        </w:rPr>
        <w:t>rses</w:t>
      </w:r>
      <w:r w:rsidRPr="00FE5A2A">
        <w:rPr>
          <w:rFonts w:ascii="Arial" w:eastAsia="Arial" w:hAnsi="Arial" w:cs="Arial"/>
          <w:spacing w:val="2"/>
          <w:sz w:val="24"/>
          <w:szCs w:val="24"/>
        </w:rPr>
        <w:t xml:space="preserve"> </w:t>
      </w:r>
      <w:r w:rsidRPr="00FE5A2A">
        <w:rPr>
          <w:rFonts w:ascii="Arial" w:eastAsia="Arial" w:hAnsi="Arial" w:cs="Arial"/>
          <w:spacing w:val="1"/>
          <w:sz w:val="24"/>
          <w:szCs w:val="24"/>
        </w:rPr>
        <w:t>ma</w:t>
      </w:r>
      <w:r w:rsidRPr="00FE5A2A">
        <w:rPr>
          <w:rFonts w:ascii="Arial" w:eastAsia="Arial" w:hAnsi="Arial" w:cs="Arial"/>
          <w:sz w:val="24"/>
          <w:szCs w:val="24"/>
        </w:rPr>
        <w:t xml:space="preserve">y </w:t>
      </w:r>
      <w:r w:rsidRPr="00FE5A2A">
        <w:rPr>
          <w:rFonts w:ascii="Arial" w:eastAsia="Arial" w:hAnsi="Arial" w:cs="Arial"/>
          <w:spacing w:val="1"/>
          <w:sz w:val="24"/>
          <w:szCs w:val="24"/>
        </w:rPr>
        <w:t>b</w:t>
      </w:r>
      <w:r w:rsidRPr="00FE5A2A">
        <w:rPr>
          <w:rFonts w:ascii="Arial" w:eastAsia="Arial" w:hAnsi="Arial" w:cs="Arial"/>
          <w:sz w:val="24"/>
          <w:szCs w:val="24"/>
        </w:rPr>
        <w:t>e t</w:t>
      </w:r>
      <w:r w:rsidRPr="00FE5A2A">
        <w:rPr>
          <w:rFonts w:ascii="Arial" w:eastAsia="Arial" w:hAnsi="Arial" w:cs="Arial"/>
          <w:spacing w:val="1"/>
          <w:sz w:val="24"/>
          <w:szCs w:val="24"/>
        </w:rPr>
        <w:t>a</w:t>
      </w:r>
      <w:r w:rsidRPr="00FE5A2A">
        <w:rPr>
          <w:rFonts w:ascii="Arial" w:eastAsia="Arial" w:hAnsi="Arial" w:cs="Arial"/>
          <w:sz w:val="24"/>
          <w:szCs w:val="24"/>
        </w:rPr>
        <w:t>k</w:t>
      </w:r>
      <w:r w:rsidRPr="00FE5A2A">
        <w:rPr>
          <w:rFonts w:ascii="Arial" w:eastAsia="Arial" w:hAnsi="Arial" w:cs="Arial"/>
          <w:spacing w:val="1"/>
          <w:sz w:val="24"/>
          <w:szCs w:val="24"/>
        </w:rPr>
        <w:t>e</w:t>
      </w:r>
      <w:r w:rsidRPr="00FE5A2A">
        <w:rPr>
          <w:rFonts w:ascii="Arial" w:eastAsia="Arial" w:hAnsi="Arial" w:cs="Arial"/>
          <w:sz w:val="24"/>
          <w:szCs w:val="24"/>
        </w:rPr>
        <w:t>n</w:t>
      </w:r>
      <w:r w:rsidRPr="00FE5A2A">
        <w:rPr>
          <w:rFonts w:ascii="Arial" w:eastAsia="Arial" w:hAnsi="Arial" w:cs="Arial"/>
          <w:spacing w:val="1"/>
          <w:sz w:val="24"/>
          <w:szCs w:val="24"/>
        </w:rPr>
        <w:t xml:space="preserve"> </w:t>
      </w:r>
      <w:r w:rsidRPr="00FE5A2A">
        <w:rPr>
          <w:rFonts w:ascii="Arial" w:eastAsia="Arial" w:hAnsi="Arial" w:cs="Arial"/>
          <w:sz w:val="24"/>
          <w:szCs w:val="24"/>
        </w:rPr>
        <w:t>f</w:t>
      </w:r>
      <w:r w:rsidRPr="00FE5A2A">
        <w:rPr>
          <w:rFonts w:ascii="Arial" w:eastAsia="Arial" w:hAnsi="Arial" w:cs="Arial"/>
          <w:spacing w:val="1"/>
          <w:sz w:val="24"/>
          <w:szCs w:val="24"/>
        </w:rPr>
        <w:t>o</w:t>
      </w:r>
      <w:r w:rsidRPr="00FE5A2A">
        <w:rPr>
          <w:rFonts w:ascii="Arial" w:eastAsia="Arial" w:hAnsi="Arial" w:cs="Arial"/>
          <w:sz w:val="24"/>
          <w:szCs w:val="24"/>
        </w:rPr>
        <w:t>r</w:t>
      </w:r>
      <w:r w:rsidRPr="00FE5A2A">
        <w:rPr>
          <w:rFonts w:ascii="Arial" w:eastAsia="Arial" w:hAnsi="Arial" w:cs="Arial"/>
          <w:spacing w:val="2"/>
          <w:sz w:val="24"/>
          <w:szCs w:val="24"/>
        </w:rPr>
        <w:t xml:space="preserve"> </w:t>
      </w:r>
      <w:r w:rsidRPr="00FE5A2A">
        <w:rPr>
          <w:rFonts w:ascii="Arial" w:eastAsia="Arial" w:hAnsi="Arial" w:cs="Arial"/>
          <w:spacing w:val="1"/>
          <w:sz w:val="24"/>
          <w:szCs w:val="24"/>
        </w:rPr>
        <w:t>e</w:t>
      </w:r>
      <w:r w:rsidRPr="00FE5A2A">
        <w:rPr>
          <w:rFonts w:ascii="Arial" w:eastAsia="Arial" w:hAnsi="Arial" w:cs="Arial"/>
          <w:sz w:val="24"/>
          <w:szCs w:val="24"/>
        </w:rPr>
        <w:t>it</w:t>
      </w:r>
      <w:r w:rsidRPr="00FE5A2A">
        <w:rPr>
          <w:rFonts w:ascii="Arial" w:eastAsia="Arial" w:hAnsi="Arial" w:cs="Arial"/>
          <w:spacing w:val="1"/>
          <w:sz w:val="24"/>
          <w:szCs w:val="24"/>
        </w:rPr>
        <w:t>he</w:t>
      </w:r>
      <w:r w:rsidRPr="00FE5A2A">
        <w:rPr>
          <w:rFonts w:ascii="Arial" w:eastAsia="Arial" w:hAnsi="Arial" w:cs="Arial"/>
          <w:sz w:val="24"/>
          <w:szCs w:val="24"/>
        </w:rPr>
        <w:t>r</w:t>
      </w:r>
      <w:r w:rsidRPr="00FE5A2A">
        <w:rPr>
          <w:rFonts w:ascii="Arial" w:eastAsia="Arial" w:hAnsi="Arial" w:cs="Arial"/>
          <w:spacing w:val="2"/>
          <w:sz w:val="24"/>
          <w:szCs w:val="24"/>
        </w:rPr>
        <w:t xml:space="preserve"> </w:t>
      </w:r>
      <w:r w:rsidRPr="00FE5A2A">
        <w:rPr>
          <w:rFonts w:ascii="Arial" w:eastAsia="Arial" w:hAnsi="Arial" w:cs="Arial"/>
          <w:sz w:val="24"/>
          <w:szCs w:val="24"/>
        </w:rPr>
        <w:t>c</w:t>
      </w:r>
      <w:r w:rsidRPr="00FE5A2A">
        <w:rPr>
          <w:rFonts w:ascii="Arial" w:eastAsia="Arial" w:hAnsi="Arial" w:cs="Arial"/>
          <w:spacing w:val="-1"/>
          <w:sz w:val="24"/>
          <w:szCs w:val="24"/>
        </w:rPr>
        <w:t>r</w:t>
      </w:r>
      <w:r w:rsidRPr="00FE5A2A">
        <w:rPr>
          <w:rFonts w:ascii="Arial" w:eastAsia="Arial" w:hAnsi="Arial" w:cs="Arial"/>
          <w:spacing w:val="1"/>
          <w:sz w:val="24"/>
          <w:szCs w:val="24"/>
        </w:rPr>
        <w:t>ed</w:t>
      </w:r>
      <w:r w:rsidRPr="00FE5A2A">
        <w:rPr>
          <w:rFonts w:ascii="Arial" w:eastAsia="Arial" w:hAnsi="Arial" w:cs="Arial"/>
          <w:sz w:val="24"/>
          <w:szCs w:val="24"/>
        </w:rPr>
        <w:t xml:space="preserve">it </w:t>
      </w:r>
      <w:r w:rsidRPr="00FE5A2A">
        <w:rPr>
          <w:rFonts w:ascii="Arial" w:eastAsia="Arial" w:hAnsi="Arial" w:cs="Arial"/>
          <w:spacing w:val="4"/>
          <w:sz w:val="24"/>
          <w:szCs w:val="24"/>
        </w:rPr>
        <w:t>o</w:t>
      </w:r>
      <w:r w:rsidRPr="00FE5A2A">
        <w:rPr>
          <w:rFonts w:ascii="Arial" w:eastAsia="Arial" w:hAnsi="Arial" w:cs="Arial"/>
          <w:sz w:val="24"/>
          <w:szCs w:val="24"/>
        </w:rPr>
        <w:t>r</w:t>
      </w:r>
      <w:r w:rsidRPr="00FE5A2A">
        <w:rPr>
          <w:rFonts w:ascii="Arial" w:eastAsia="Arial" w:hAnsi="Arial" w:cs="Arial"/>
          <w:spacing w:val="3"/>
          <w:sz w:val="24"/>
          <w:szCs w:val="24"/>
        </w:rPr>
        <w:t xml:space="preserve"> </w:t>
      </w:r>
      <w:r w:rsidRPr="00FE5A2A">
        <w:rPr>
          <w:rFonts w:ascii="Arial" w:eastAsia="Arial" w:hAnsi="Arial" w:cs="Arial"/>
          <w:spacing w:val="1"/>
          <w:sz w:val="24"/>
          <w:szCs w:val="24"/>
        </w:rPr>
        <w:t>aud</w:t>
      </w:r>
      <w:r w:rsidRPr="00FE5A2A">
        <w:rPr>
          <w:rFonts w:ascii="Arial" w:eastAsia="Arial" w:hAnsi="Arial" w:cs="Arial"/>
          <w:sz w:val="24"/>
          <w:szCs w:val="24"/>
        </w:rPr>
        <w:t>it*(at</w:t>
      </w:r>
      <w:r w:rsidRPr="00FE5A2A">
        <w:rPr>
          <w:rFonts w:ascii="Arial" w:eastAsia="Arial" w:hAnsi="Arial" w:cs="Arial"/>
          <w:spacing w:val="3"/>
          <w:sz w:val="24"/>
          <w:szCs w:val="24"/>
        </w:rPr>
        <w:t xml:space="preserve"> </w:t>
      </w:r>
      <w:r w:rsidRPr="00FE5A2A">
        <w:rPr>
          <w:rFonts w:ascii="Arial" w:eastAsia="Arial" w:hAnsi="Arial" w:cs="Arial"/>
          <w:spacing w:val="-2"/>
          <w:sz w:val="24"/>
          <w:szCs w:val="24"/>
        </w:rPr>
        <w:t>t</w:t>
      </w:r>
      <w:r w:rsidRPr="00FE5A2A">
        <w:rPr>
          <w:rFonts w:ascii="Arial" w:eastAsia="Arial" w:hAnsi="Arial" w:cs="Arial"/>
          <w:spacing w:val="1"/>
          <w:sz w:val="24"/>
          <w:szCs w:val="24"/>
        </w:rPr>
        <w:t>h</w:t>
      </w:r>
      <w:r w:rsidRPr="00FE5A2A">
        <w:rPr>
          <w:rFonts w:ascii="Arial" w:eastAsia="Arial" w:hAnsi="Arial" w:cs="Arial"/>
          <w:sz w:val="24"/>
          <w:szCs w:val="24"/>
        </w:rPr>
        <w:t>e</w:t>
      </w:r>
      <w:r w:rsidRPr="00FE5A2A">
        <w:rPr>
          <w:rFonts w:ascii="Arial" w:eastAsia="Arial" w:hAnsi="Arial" w:cs="Arial"/>
          <w:spacing w:val="3"/>
          <w:sz w:val="24"/>
          <w:szCs w:val="24"/>
        </w:rPr>
        <w:t xml:space="preserve"> </w:t>
      </w:r>
      <w:r w:rsidRPr="00FE5A2A">
        <w:rPr>
          <w:rFonts w:ascii="Arial" w:eastAsia="Arial" w:hAnsi="Arial" w:cs="Arial"/>
          <w:spacing w:val="1"/>
          <w:sz w:val="24"/>
          <w:szCs w:val="24"/>
        </w:rPr>
        <w:t>d</w:t>
      </w:r>
      <w:r w:rsidRPr="00FE5A2A">
        <w:rPr>
          <w:rFonts w:ascii="Arial" w:eastAsia="Arial" w:hAnsi="Arial" w:cs="Arial"/>
          <w:sz w:val="24"/>
          <w:szCs w:val="24"/>
        </w:rPr>
        <w:t>isc</w:t>
      </w:r>
      <w:r w:rsidRPr="00FE5A2A">
        <w:rPr>
          <w:rFonts w:ascii="Arial" w:eastAsia="Arial" w:hAnsi="Arial" w:cs="Arial"/>
          <w:spacing w:val="-4"/>
          <w:sz w:val="24"/>
          <w:szCs w:val="24"/>
        </w:rPr>
        <w:t>r</w:t>
      </w:r>
      <w:r w:rsidRPr="00FE5A2A">
        <w:rPr>
          <w:rFonts w:ascii="Arial" w:eastAsia="Arial" w:hAnsi="Arial" w:cs="Arial"/>
          <w:spacing w:val="1"/>
          <w:sz w:val="24"/>
          <w:szCs w:val="24"/>
        </w:rPr>
        <w:t>e</w:t>
      </w:r>
      <w:r w:rsidRPr="00FE5A2A">
        <w:rPr>
          <w:rFonts w:ascii="Arial" w:eastAsia="Arial" w:hAnsi="Arial" w:cs="Arial"/>
          <w:sz w:val="24"/>
          <w:szCs w:val="24"/>
        </w:rPr>
        <w:t>ti</w:t>
      </w:r>
      <w:r w:rsidRPr="00FE5A2A">
        <w:rPr>
          <w:rFonts w:ascii="Arial" w:eastAsia="Arial" w:hAnsi="Arial" w:cs="Arial"/>
          <w:spacing w:val="1"/>
          <w:sz w:val="24"/>
          <w:szCs w:val="24"/>
        </w:rPr>
        <w:t>o</w:t>
      </w:r>
      <w:r w:rsidRPr="00FE5A2A">
        <w:rPr>
          <w:rFonts w:ascii="Arial" w:eastAsia="Arial" w:hAnsi="Arial" w:cs="Arial"/>
          <w:sz w:val="24"/>
          <w:szCs w:val="24"/>
        </w:rPr>
        <w:t>n</w:t>
      </w:r>
      <w:r w:rsidRPr="00FE5A2A">
        <w:rPr>
          <w:rFonts w:ascii="Arial" w:eastAsia="Arial" w:hAnsi="Arial" w:cs="Arial"/>
          <w:spacing w:val="3"/>
          <w:sz w:val="24"/>
          <w:szCs w:val="24"/>
        </w:rPr>
        <w:t xml:space="preserve"> </w:t>
      </w:r>
      <w:r w:rsidRPr="00FE5A2A">
        <w:rPr>
          <w:rFonts w:ascii="Arial" w:eastAsia="Arial" w:hAnsi="Arial" w:cs="Arial"/>
          <w:spacing w:val="-1"/>
          <w:sz w:val="24"/>
          <w:szCs w:val="24"/>
        </w:rPr>
        <w:t>o</w:t>
      </w:r>
      <w:r w:rsidRPr="00FE5A2A">
        <w:rPr>
          <w:rFonts w:ascii="Arial" w:eastAsia="Arial" w:hAnsi="Arial" w:cs="Arial"/>
          <w:sz w:val="24"/>
          <w:szCs w:val="24"/>
        </w:rPr>
        <w:t>f</w:t>
      </w:r>
      <w:r w:rsidRPr="00FE5A2A">
        <w:rPr>
          <w:rFonts w:ascii="Arial" w:eastAsia="Arial" w:hAnsi="Arial" w:cs="Arial"/>
          <w:spacing w:val="3"/>
          <w:sz w:val="24"/>
          <w:szCs w:val="24"/>
        </w:rPr>
        <w:t xml:space="preserve"> </w:t>
      </w:r>
      <w:r w:rsidRPr="00FE5A2A">
        <w:rPr>
          <w:rFonts w:ascii="Arial" w:eastAsia="Arial" w:hAnsi="Arial" w:cs="Arial"/>
          <w:sz w:val="24"/>
          <w:szCs w:val="24"/>
        </w:rPr>
        <w:t>t</w:t>
      </w:r>
      <w:r w:rsidRPr="00FE5A2A">
        <w:rPr>
          <w:rFonts w:ascii="Arial" w:eastAsia="Arial" w:hAnsi="Arial" w:cs="Arial"/>
          <w:spacing w:val="1"/>
          <w:sz w:val="24"/>
          <w:szCs w:val="24"/>
        </w:rPr>
        <w:t>h</w:t>
      </w:r>
      <w:r w:rsidRPr="00FE5A2A">
        <w:rPr>
          <w:rFonts w:ascii="Arial" w:eastAsia="Arial" w:hAnsi="Arial" w:cs="Arial"/>
          <w:sz w:val="24"/>
          <w:szCs w:val="24"/>
        </w:rPr>
        <w:t>e</w:t>
      </w:r>
      <w:r w:rsidRPr="00FE5A2A">
        <w:rPr>
          <w:rFonts w:ascii="Arial" w:eastAsia="Arial" w:hAnsi="Arial" w:cs="Arial"/>
          <w:spacing w:val="3"/>
          <w:sz w:val="24"/>
          <w:szCs w:val="24"/>
        </w:rPr>
        <w:t xml:space="preserve"> </w:t>
      </w:r>
      <w:r w:rsidRPr="00FE5A2A">
        <w:rPr>
          <w:rFonts w:ascii="Arial" w:eastAsia="Arial" w:hAnsi="Arial" w:cs="Arial"/>
          <w:sz w:val="24"/>
          <w:szCs w:val="24"/>
        </w:rPr>
        <w:t>P</w:t>
      </w:r>
      <w:r w:rsidRPr="00FE5A2A">
        <w:rPr>
          <w:rFonts w:ascii="Arial" w:eastAsia="Arial" w:hAnsi="Arial" w:cs="Arial"/>
          <w:spacing w:val="-3"/>
          <w:sz w:val="24"/>
          <w:szCs w:val="24"/>
        </w:rPr>
        <w:t>r</w:t>
      </w:r>
      <w:r w:rsidRPr="00FE5A2A">
        <w:rPr>
          <w:rFonts w:ascii="Arial" w:eastAsia="Arial" w:hAnsi="Arial" w:cs="Arial"/>
          <w:spacing w:val="1"/>
          <w:sz w:val="24"/>
          <w:szCs w:val="24"/>
        </w:rPr>
        <w:t>o</w:t>
      </w:r>
      <w:r w:rsidRPr="00FE5A2A">
        <w:rPr>
          <w:rFonts w:ascii="Arial" w:eastAsia="Arial" w:hAnsi="Arial" w:cs="Arial"/>
          <w:spacing w:val="-1"/>
          <w:sz w:val="24"/>
          <w:szCs w:val="24"/>
        </w:rPr>
        <w:t>g</w:t>
      </w:r>
      <w:r w:rsidRPr="00FE5A2A">
        <w:rPr>
          <w:rFonts w:ascii="Arial" w:eastAsia="Arial" w:hAnsi="Arial" w:cs="Arial"/>
          <w:sz w:val="24"/>
          <w:szCs w:val="24"/>
        </w:rPr>
        <w:t>ram</w:t>
      </w:r>
      <w:r w:rsidRPr="00FE5A2A">
        <w:rPr>
          <w:rFonts w:ascii="Arial" w:eastAsia="Arial" w:hAnsi="Arial" w:cs="Arial"/>
          <w:spacing w:val="2"/>
          <w:sz w:val="24"/>
          <w:szCs w:val="24"/>
        </w:rPr>
        <w:t xml:space="preserve"> </w:t>
      </w:r>
      <w:r w:rsidRPr="00FE5A2A">
        <w:rPr>
          <w:rFonts w:ascii="Arial" w:eastAsia="Arial" w:hAnsi="Arial" w:cs="Arial"/>
          <w:sz w:val="24"/>
          <w:szCs w:val="24"/>
        </w:rPr>
        <w:t>Fac</w:t>
      </w:r>
      <w:r w:rsidRPr="00FE5A2A">
        <w:rPr>
          <w:rFonts w:ascii="Arial" w:eastAsia="Arial" w:hAnsi="Arial" w:cs="Arial"/>
          <w:spacing w:val="1"/>
          <w:sz w:val="24"/>
          <w:szCs w:val="24"/>
        </w:rPr>
        <w:t>u</w:t>
      </w:r>
      <w:r w:rsidRPr="00FE5A2A">
        <w:rPr>
          <w:rFonts w:ascii="Arial" w:eastAsia="Arial" w:hAnsi="Arial" w:cs="Arial"/>
          <w:sz w:val="24"/>
          <w:szCs w:val="24"/>
        </w:rPr>
        <w:t>lt</w:t>
      </w:r>
      <w:r w:rsidRPr="00FE5A2A">
        <w:rPr>
          <w:rFonts w:ascii="Arial" w:eastAsia="Arial" w:hAnsi="Arial" w:cs="Arial"/>
          <w:spacing w:val="-2"/>
          <w:sz w:val="24"/>
          <w:szCs w:val="24"/>
        </w:rPr>
        <w:t>y</w:t>
      </w:r>
      <w:r w:rsidRPr="00FE5A2A">
        <w:rPr>
          <w:rFonts w:ascii="Arial" w:eastAsia="Arial" w:hAnsi="Arial" w:cs="Arial"/>
          <w:sz w:val="24"/>
          <w:szCs w:val="24"/>
        </w:rPr>
        <w:t>).</w:t>
      </w:r>
      <w:r w:rsidRPr="00FE5A2A">
        <w:rPr>
          <w:rFonts w:ascii="Arial" w:eastAsia="Arial" w:hAnsi="Arial" w:cs="Arial"/>
          <w:spacing w:val="2"/>
          <w:sz w:val="24"/>
          <w:szCs w:val="24"/>
        </w:rPr>
        <w:t xml:space="preserve"> </w:t>
      </w:r>
      <w:r w:rsidRPr="00FE5A2A">
        <w:rPr>
          <w:rFonts w:ascii="Arial" w:eastAsia="Arial" w:hAnsi="Arial" w:cs="Arial"/>
          <w:sz w:val="24"/>
          <w:szCs w:val="24"/>
        </w:rPr>
        <w:t>H</w:t>
      </w:r>
      <w:r w:rsidRPr="00FE5A2A">
        <w:rPr>
          <w:rFonts w:ascii="Arial" w:eastAsia="Arial" w:hAnsi="Arial" w:cs="Arial"/>
          <w:spacing w:val="3"/>
          <w:sz w:val="24"/>
          <w:szCs w:val="24"/>
        </w:rPr>
        <w:t>o</w:t>
      </w:r>
      <w:r w:rsidRPr="00FE5A2A">
        <w:rPr>
          <w:rFonts w:ascii="Arial" w:eastAsia="Arial" w:hAnsi="Arial" w:cs="Arial"/>
          <w:spacing w:val="-3"/>
          <w:sz w:val="24"/>
          <w:szCs w:val="24"/>
        </w:rPr>
        <w:t>w</w:t>
      </w:r>
      <w:r w:rsidRPr="00FE5A2A">
        <w:rPr>
          <w:rFonts w:ascii="Arial" w:eastAsia="Arial" w:hAnsi="Arial" w:cs="Arial"/>
          <w:spacing w:val="1"/>
          <w:sz w:val="24"/>
          <w:szCs w:val="24"/>
        </w:rPr>
        <w:t>e</w:t>
      </w:r>
      <w:r w:rsidRPr="00FE5A2A">
        <w:rPr>
          <w:rFonts w:ascii="Arial" w:eastAsia="Arial" w:hAnsi="Arial" w:cs="Arial"/>
          <w:spacing w:val="-2"/>
          <w:sz w:val="24"/>
          <w:szCs w:val="24"/>
        </w:rPr>
        <w:t>v</w:t>
      </w:r>
      <w:r w:rsidRPr="00FE5A2A">
        <w:rPr>
          <w:rFonts w:ascii="Arial" w:eastAsia="Arial" w:hAnsi="Arial" w:cs="Arial"/>
          <w:spacing w:val="1"/>
          <w:sz w:val="24"/>
          <w:szCs w:val="24"/>
        </w:rPr>
        <w:t>e</w:t>
      </w:r>
      <w:r w:rsidRPr="00FE5A2A">
        <w:rPr>
          <w:rFonts w:ascii="Arial" w:eastAsia="Arial" w:hAnsi="Arial" w:cs="Arial"/>
          <w:sz w:val="24"/>
          <w:szCs w:val="24"/>
        </w:rPr>
        <w:t>r,</w:t>
      </w:r>
      <w:r w:rsidRPr="00FE5A2A">
        <w:rPr>
          <w:rFonts w:ascii="Arial" w:eastAsia="Arial" w:hAnsi="Arial" w:cs="Arial"/>
          <w:spacing w:val="2"/>
          <w:sz w:val="24"/>
          <w:szCs w:val="24"/>
        </w:rPr>
        <w:t xml:space="preserve"> </w:t>
      </w:r>
      <w:r w:rsidRPr="00FE5A2A">
        <w:rPr>
          <w:rFonts w:ascii="Arial" w:eastAsia="Arial" w:hAnsi="Arial" w:cs="Arial"/>
          <w:sz w:val="24"/>
          <w:szCs w:val="24"/>
        </w:rPr>
        <w:t>if</w:t>
      </w:r>
      <w:r w:rsidRPr="00FE5A2A">
        <w:rPr>
          <w:rFonts w:ascii="Arial" w:eastAsia="Arial" w:hAnsi="Arial" w:cs="Arial"/>
          <w:spacing w:val="5"/>
          <w:sz w:val="24"/>
          <w:szCs w:val="24"/>
        </w:rPr>
        <w:t xml:space="preserve"> </w:t>
      </w:r>
      <w:r w:rsidRPr="00FE5A2A">
        <w:rPr>
          <w:rFonts w:ascii="Arial" w:eastAsia="Arial" w:hAnsi="Arial" w:cs="Arial"/>
          <w:sz w:val="24"/>
          <w:szCs w:val="24"/>
        </w:rPr>
        <w:t>a c</w:t>
      </w:r>
      <w:r w:rsidRPr="00FE5A2A">
        <w:rPr>
          <w:rFonts w:ascii="Arial" w:eastAsia="Arial" w:hAnsi="Arial" w:cs="Arial"/>
          <w:spacing w:val="1"/>
          <w:sz w:val="24"/>
          <w:szCs w:val="24"/>
        </w:rPr>
        <w:t>ou</w:t>
      </w:r>
      <w:r w:rsidRPr="00FE5A2A">
        <w:rPr>
          <w:rFonts w:ascii="Arial" w:eastAsia="Arial" w:hAnsi="Arial" w:cs="Arial"/>
          <w:sz w:val="24"/>
          <w:szCs w:val="24"/>
        </w:rPr>
        <w:t>rse</w:t>
      </w:r>
      <w:r w:rsidRPr="00FE5A2A">
        <w:rPr>
          <w:rFonts w:ascii="Arial" w:eastAsia="Arial" w:hAnsi="Arial" w:cs="Arial"/>
          <w:spacing w:val="1"/>
          <w:sz w:val="24"/>
          <w:szCs w:val="24"/>
        </w:rPr>
        <w:t xml:space="preserve"> </w:t>
      </w:r>
      <w:r w:rsidRPr="00FE5A2A">
        <w:rPr>
          <w:rFonts w:ascii="Arial" w:eastAsia="Arial" w:hAnsi="Arial" w:cs="Arial"/>
          <w:spacing w:val="-3"/>
          <w:sz w:val="24"/>
          <w:szCs w:val="24"/>
        </w:rPr>
        <w:t>w</w:t>
      </w:r>
      <w:r w:rsidRPr="00FE5A2A">
        <w:rPr>
          <w:rFonts w:ascii="Arial" w:eastAsia="Arial" w:hAnsi="Arial" w:cs="Arial"/>
          <w:spacing w:val="1"/>
          <w:sz w:val="24"/>
          <w:szCs w:val="24"/>
        </w:rPr>
        <w:t>a</w:t>
      </w:r>
      <w:r w:rsidRPr="00FE5A2A">
        <w:rPr>
          <w:rFonts w:ascii="Arial" w:eastAsia="Arial" w:hAnsi="Arial" w:cs="Arial"/>
          <w:sz w:val="24"/>
          <w:szCs w:val="24"/>
        </w:rPr>
        <w:t>s t</w:t>
      </w:r>
      <w:r w:rsidRPr="00FE5A2A">
        <w:rPr>
          <w:rFonts w:ascii="Arial" w:eastAsia="Arial" w:hAnsi="Arial" w:cs="Arial"/>
          <w:spacing w:val="1"/>
          <w:sz w:val="24"/>
          <w:szCs w:val="24"/>
        </w:rPr>
        <w:t>a</w:t>
      </w:r>
      <w:r w:rsidRPr="00FE5A2A">
        <w:rPr>
          <w:rFonts w:ascii="Arial" w:eastAsia="Arial" w:hAnsi="Arial" w:cs="Arial"/>
          <w:sz w:val="24"/>
          <w:szCs w:val="24"/>
        </w:rPr>
        <w:t>k</w:t>
      </w:r>
      <w:r w:rsidRPr="00FE5A2A">
        <w:rPr>
          <w:rFonts w:ascii="Arial" w:eastAsia="Arial" w:hAnsi="Arial" w:cs="Arial"/>
          <w:spacing w:val="1"/>
          <w:sz w:val="24"/>
          <w:szCs w:val="24"/>
        </w:rPr>
        <w:t>e</w:t>
      </w:r>
      <w:r w:rsidRPr="00FE5A2A">
        <w:rPr>
          <w:rFonts w:ascii="Arial" w:eastAsia="Arial" w:hAnsi="Arial" w:cs="Arial"/>
          <w:sz w:val="24"/>
          <w:szCs w:val="24"/>
        </w:rPr>
        <w:t>n</w:t>
      </w:r>
      <w:r w:rsidRPr="00FE5A2A">
        <w:rPr>
          <w:rFonts w:ascii="Arial" w:eastAsia="Arial" w:hAnsi="Arial" w:cs="Arial"/>
          <w:spacing w:val="1"/>
          <w:sz w:val="24"/>
          <w:szCs w:val="24"/>
        </w:rPr>
        <w:t xml:space="preserve"> mo</w:t>
      </w:r>
      <w:r w:rsidRPr="00FE5A2A">
        <w:rPr>
          <w:rFonts w:ascii="Arial" w:eastAsia="Arial" w:hAnsi="Arial" w:cs="Arial"/>
          <w:spacing w:val="-3"/>
          <w:sz w:val="24"/>
          <w:szCs w:val="24"/>
        </w:rPr>
        <w:t>r</w:t>
      </w:r>
      <w:r w:rsidRPr="00FE5A2A">
        <w:rPr>
          <w:rFonts w:ascii="Arial" w:eastAsia="Arial" w:hAnsi="Arial" w:cs="Arial"/>
          <w:sz w:val="24"/>
          <w:szCs w:val="24"/>
        </w:rPr>
        <w:t>e</w:t>
      </w:r>
      <w:r w:rsidRPr="00FE5A2A">
        <w:rPr>
          <w:rFonts w:ascii="Arial" w:eastAsia="Arial" w:hAnsi="Arial" w:cs="Arial"/>
          <w:spacing w:val="1"/>
          <w:sz w:val="24"/>
          <w:szCs w:val="24"/>
        </w:rPr>
        <w:t xml:space="preserve"> </w:t>
      </w:r>
      <w:r w:rsidRPr="00FE5A2A">
        <w:rPr>
          <w:rFonts w:ascii="Arial" w:eastAsia="Arial" w:hAnsi="Arial" w:cs="Arial"/>
          <w:sz w:val="24"/>
          <w:szCs w:val="24"/>
        </w:rPr>
        <w:t>t</w:t>
      </w:r>
      <w:r w:rsidRPr="00FE5A2A">
        <w:rPr>
          <w:rFonts w:ascii="Arial" w:eastAsia="Arial" w:hAnsi="Arial" w:cs="Arial"/>
          <w:spacing w:val="1"/>
          <w:sz w:val="24"/>
          <w:szCs w:val="24"/>
        </w:rPr>
        <w:t>ha</w:t>
      </w:r>
      <w:r w:rsidRPr="00FE5A2A">
        <w:rPr>
          <w:rFonts w:ascii="Arial" w:eastAsia="Arial" w:hAnsi="Arial" w:cs="Arial"/>
          <w:sz w:val="24"/>
          <w:szCs w:val="24"/>
        </w:rPr>
        <w:t>n</w:t>
      </w:r>
      <w:r w:rsidRPr="00FE5A2A">
        <w:rPr>
          <w:rFonts w:ascii="Arial" w:eastAsia="Arial" w:hAnsi="Arial" w:cs="Arial"/>
          <w:spacing w:val="1"/>
          <w:sz w:val="24"/>
          <w:szCs w:val="24"/>
        </w:rPr>
        <w:t xml:space="preserve"> </w:t>
      </w:r>
      <w:r w:rsidRPr="00FE5A2A">
        <w:rPr>
          <w:rFonts w:ascii="Arial" w:eastAsia="Arial" w:hAnsi="Arial" w:cs="Arial"/>
          <w:spacing w:val="-1"/>
          <w:sz w:val="24"/>
          <w:szCs w:val="24"/>
        </w:rPr>
        <w:t>o</w:t>
      </w:r>
      <w:r w:rsidRPr="00FE5A2A">
        <w:rPr>
          <w:rFonts w:ascii="Arial" w:eastAsia="Arial" w:hAnsi="Arial" w:cs="Arial"/>
          <w:spacing w:val="1"/>
          <w:sz w:val="24"/>
          <w:szCs w:val="24"/>
        </w:rPr>
        <w:t>n</w:t>
      </w:r>
      <w:r w:rsidRPr="00FE5A2A">
        <w:rPr>
          <w:rFonts w:ascii="Arial" w:eastAsia="Arial" w:hAnsi="Arial" w:cs="Arial"/>
          <w:sz w:val="24"/>
          <w:szCs w:val="24"/>
        </w:rPr>
        <w:t>e</w:t>
      </w:r>
      <w:r w:rsidR="00287E6B">
        <w:rPr>
          <w:rFonts w:ascii="Arial" w:eastAsia="Arial" w:hAnsi="Arial" w:cs="Arial"/>
          <w:sz w:val="24"/>
          <w:szCs w:val="24"/>
        </w:rPr>
        <w:t>-</w:t>
      </w:r>
      <w:r w:rsidRPr="00FE5A2A">
        <w:rPr>
          <w:rFonts w:ascii="Arial" w:eastAsia="Arial" w:hAnsi="Arial" w:cs="Arial"/>
          <w:spacing w:val="-2"/>
          <w:sz w:val="24"/>
          <w:szCs w:val="24"/>
        </w:rPr>
        <w:t>y</w:t>
      </w:r>
      <w:r w:rsidRPr="00FE5A2A">
        <w:rPr>
          <w:rFonts w:ascii="Arial" w:eastAsia="Arial" w:hAnsi="Arial" w:cs="Arial"/>
          <w:spacing w:val="1"/>
          <w:sz w:val="24"/>
          <w:szCs w:val="24"/>
        </w:rPr>
        <w:t>e</w:t>
      </w:r>
      <w:r w:rsidRPr="00FE5A2A">
        <w:rPr>
          <w:rFonts w:ascii="Arial" w:eastAsia="Arial" w:hAnsi="Arial" w:cs="Arial"/>
          <w:spacing w:val="7"/>
          <w:sz w:val="24"/>
          <w:szCs w:val="24"/>
        </w:rPr>
        <w:t>a</w:t>
      </w:r>
      <w:r w:rsidRPr="00FE5A2A">
        <w:rPr>
          <w:rFonts w:ascii="Arial" w:eastAsia="Arial" w:hAnsi="Arial" w:cs="Arial"/>
          <w:sz w:val="24"/>
          <w:szCs w:val="24"/>
        </w:rPr>
        <w:t xml:space="preserve">r </w:t>
      </w:r>
      <w:r w:rsidRPr="00FE5A2A">
        <w:rPr>
          <w:rFonts w:ascii="Arial" w:eastAsia="Arial" w:hAnsi="Arial" w:cs="Arial"/>
          <w:spacing w:val="1"/>
          <w:sz w:val="24"/>
          <w:szCs w:val="24"/>
        </w:rPr>
        <w:t>p</w:t>
      </w:r>
      <w:r w:rsidRPr="00FE5A2A">
        <w:rPr>
          <w:rFonts w:ascii="Arial" w:eastAsia="Arial" w:hAnsi="Arial" w:cs="Arial"/>
          <w:sz w:val="24"/>
          <w:szCs w:val="24"/>
        </w:rPr>
        <w:t>r</w:t>
      </w:r>
      <w:r w:rsidRPr="00FE5A2A">
        <w:rPr>
          <w:rFonts w:ascii="Arial" w:eastAsia="Arial" w:hAnsi="Arial" w:cs="Arial"/>
          <w:spacing w:val="-1"/>
          <w:sz w:val="24"/>
          <w:szCs w:val="24"/>
        </w:rPr>
        <w:t>i</w:t>
      </w:r>
      <w:r w:rsidRPr="00FE5A2A">
        <w:rPr>
          <w:rFonts w:ascii="Arial" w:eastAsia="Arial" w:hAnsi="Arial" w:cs="Arial"/>
          <w:spacing w:val="1"/>
          <w:sz w:val="24"/>
          <w:szCs w:val="24"/>
        </w:rPr>
        <w:t>o</w:t>
      </w:r>
      <w:r w:rsidRPr="00FE5A2A">
        <w:rPr>
          <w:rFonts w:ascii="Arial" w:eastAsia="Arial" w:hAnsi="Arial" w:cs="Arial"/>
          <w:sz w:val="24"/>
          <w:szCs w:val="24"/>
        </w:rPr>
        <w:t xml:space="preserve">r, </w:t>
      </w:r>
      <w:r w:rsidRPr="00FE5A2A">
        <w:rPr>
          <w:rFonts w:ascii="Arial" w:eastAsia="Arial" w:hAnsi="Arial" w:cs="Arial"/>
          <w:spacing w:val="3"/>
          <w:sz w:val="24"/>
          <w:szCs w:val="24"/>
        </w:rPr>
        <w:t>t</w:t>
      </w:r>
      <w:r w:rsidRPr="00FE5A2A">
        <w:rPr>
          <w:rFonts w:ascii="Arial" w:eastAsia="Arial" w:hAnsi="Arial" w:cs="Arial"/>
          <w:spacing w:val="1"/>
          <w:sz w:val="24"/>
          <w:szCs w:val="24"/>
        </w:rPr>
        <w:t>h</w:t>
      </w:r>
      <w:r w:rsidRPr="00FE5A2A">
        <w:rPr>
          <w:rFonts w:ascii="Arial" w:eastAsia="Arial" w:hAnsi="Arial" w:cs="Arial"/>
          <w:sz w:val="24"/>
          <w:szCs w:val="24"/>
        </w:rPr>
        <w:t>e</w:t>
      </w:r>
      <w:r w:rsidRPr="00FE5A2A">
        <w:rPr>
          <w:rFonts w:ascii="Arial" w:eastAsia="Arial" w:hAnsi="Arial" w:cs="Arial"/>
          <w:spacing w:val="1"/>
          <w:sz w:val="24"/>
          <w:szCs w:val="24"/>
        </w:rPr>
        <w:t xml:space="preserve"> </w:t>
      </w:r>
      <w:r w:rsidRPr="00FE5A2A">
        <w:rPr>
          <w:rFonts w:ascii="Arial" w:eastAsia="Arial" w:hAnsi="Arial" w:cs="Arial"/>
          <w:sz w:val="24"/>
          <w:szCs w:val="24"/>
        </w:rPr>
        <w:t>st</w:t>
      </w:r>
      <w:r w:rsidRPr="00FE5A2A">
        <w:rPr>
          <w:rFonts w:ascii="Arial" w:eastAsia="Arial" w:hAnsi="Arial" w:cs="Arial"/>
          <w:spacing w:val="1"/>
          <w:sz w:val="24"/>
          <w:szCs w:val="24"/>
        </w:rPr>
        <w:t>u</w:t>
      </w:r>
      <w:r w:rsidRPr="00FE5A2A">
        <w:rPr>
          <w:rFonts w:ascii="Arial" w:eastAsia="Arial" w:hAnsi="Arial" w:cs="Arial"/>
          <w:spacing w:val="-1"/>
          <w:sz w:val="24"/>
          <w:szCs w:val="24"/>
        </w:rPr>
        <w:t>d</w:t>
      </w:r>
      <w:r w:rsidRPr="00FE5A2A">
        <w:rPr>
          <w:rFonts w:ascii="Arial" w:eastAsia="Arial" w:hAnsi="Arial" w:cs="Arial"/>
          <w:spacing w:val="1"/>
          <w:sz w:val="24"/>
          <w:szCs w:val="24"/>
        </w:rPr>
        <w:t>en</w:t>
      </w:r>
      <w:r w:rsidRPr="00FE5A2A">
        <w:rPr>
          <w:rFonts w:ascii="Arial" w:eastAsia="Arial" w:hAnsi="Arial" w:cs="Arial"/>
          <w:sz w:val="24"/>
          <w:szCs w:val="24"/>
        </w:rPr>
        <w:t>t</w:t>
      </w:r>
      <w:r w:rsidRPr="00FE5A2A">
        <w:rPr>
          <w:rFonts w:ascii="Arial" w:eastAsia="Arial" w:hAnsi="Arial" w:cs="Arial"/>
          <w:spacing w:val="1"/>
          <w:sz w:val="24"/>
          <w:szCs w:val="24"/>
        </w:rPr>
        <w:t xml:space="preserve"> </w:t>
      </w:r>
      <w:r w:rsidRPr="00FE5A2A">
        <w:rPr>
          <w:rFonts w:ascii="Arial" w:eastAsia="Arial" w:hAnsi="Arial" w:cs="Arial"/>
          <w:spacing w:val="-1"/>
          <w:sz w:val="24"/>
          <w:szCs w:val="24"/>
        </w:rPr>
        <w:t>m</w:t>
      </w:r>
      <w:r w:rsidRPr="00FE5A2A">
        <w:rPr>
          <w:rFonts w:ascii="Arial" w:eastAsia="Arial" w:hAnsi="Arial" w:cs="Arial"/>
          <w:spacing w:val="1"/>
          <w:sz w:val="24"/>
          <w:szCs w:val="24"/>
        </w:rPr>
        <w:t>u</w:t>
      </w:r>
      <w:r w:rsidRPr="00FE5A2A">
        <w:rPr>
          <w:rFonts w:ascii="Arial" w:eastAsia="Arial" w:hAnsi="Arial" w:cs="Arial"/>
          <w:sz w:val="24"/>
          <w:szCs w:val="24"/>
        </w:rPr>
        <w:t>st</w:t>
      </w:r>
      <w:r w:rsidRPr="00FE5A2A">
        <w:rPr>
          <w:rFonts w:ascii="Arial" w:eastAsia="Arial" w:hAnsi="Arial" w:cs="Arial"/>
          <w:spacing w:val="1"/>
          <w:sz w:val="24"/>
          <w:szCs w:val="24"/>
        </w:rPr>
        <w:t xml:space="preserve"> </w:t>
      </w:r>
      <w:r w:rsidRPr="00FE5A2A">
        <w:rPr>
          <w:rFonts w:ascii="Arial" w:eastAsia="Arial" w:hAnsi="Arial" w:cs="Arial"/>
          <w:sz w:val="24"/>
          <w:szCs w:val="24"/>
        </w:rPr>
        <w:t>re</w:t>
      </w:r>
      <w:r w:rsidRPr="00FE5A2A">
        <w:rPr>
          <w:rFonts w:ascii="Arial" w:eastAsia="Arial" w:hAnsi="Arial" w:cs="Arial"/>
          <w:spacing w:val="1"/>
          <w:sz w:val="24"/>
          <w:szCs w:val="24"/>
        </w:rPr>
        <w:t>p</w:t>
      </w:r>
      <w:r w:rsidRPr="00FE5A2A">
        <w:rPr>
          <w:rFonts w:ascii="Arial" w:eastAsia="Arial" w:hAnsi="Arial" w:cs="Arial"/>
          <w:spacing w:val="-1"/>
          <w:sz w:val="24"/>
          <w:szCs w:val="24"/>
        </w:rPr>
        <w:t>ea</w:t>
      </w:r>
      <w:r w:rsidRPr="00FE5A2A">
        <w:rPr>
          <w:rFonts w:ascii="Arial" w:eastAsia="Arial" w:hAnsi="Arial" w:cs="Arial"/>
          <w:sz w:val="24"/>
          <w:szCs w:val="24"/>
        </w:rPr>
        <w:t>t</w:t>
      </w:r>
      <w:r w:rsidRPr="00FE5A2A">
        <w:rPr>
          <w:rFonts w:ascii="Arial" w:eastAsia="Arial" w:hAnsi="Arial" w:cs="Arial"/>
          <w:spacing w:val="1"/>
          <w:sz w:val="24"/>
          <w:szCs w:val="24"/>
        </w:rPr>
        <w:t xml:space="preserve"> </w:t>
      </w:r>
      <w:r w:rsidRPr="00FE5A2A">
        <w:rPr>
          <w:rFonts w:ascii="Arial" w:eastAsia="Arial" w:hAnsi="Arial" w:cs="Arial"/>
          <w:sz w:val="24"/>
          <w:szCs w:val="24"/>
        </w:rPr>
        <w:t xml:space="preserve">it </w:t>
      </w:r>
      <w:r w:rsidRPr="00FE5A2A">
        <w:rPr>
          <w:rFonts w:ascii="Arial" w:eastAsia="Arial" w:hAnsi="Arial" w:cs="Arial"/>
          <w:spacing w:val="1"/>
          <w:sz w:val="24"/>
          <w:szCs w:val="24"/>
        </w:rPr>
        <w:t>a</w:t>
      </w:r>
      <w:r w:rsidRPr="00FE5A2A">
        <w:rPr>
          <w:rFonts w:ascii="Arial" w:eastAsia="Arial" w:hAnsi="Arial" w:cs="Arial"/>
          <w:spacing w:val="3"/>
          <w:sz w:val="24"/>
          <w:szCs w:val="24"/>
        </w:rPr>
        <w:t>f</w:t>
      </w:r>
      <w:r w:rsidRPr="00FE5A2A">
        <w:rPr>
          <w:rFonts w:ascii="Arial" w:eastAsia="Arial" w:hAnsi="Arial" w:cs="Arial"/>
          <w:sz w:val="24"/>
          <w:szCs w:val="24"/>
        </w:rPr>
        <w:t>t</w:t>
      </w:r>
      <w:r w:rsidRPr="00FE5A2A">
        <w:rPr>
          <w:rFonts w:ascii="Arial" w:eastAsia="Arial" w:hAnsi="Arial" w:cs="Arial"/>
          <w:spacing w:val="1"/>
          <w:sz w:val="24"/>
          <w:szCs w:val="24"/>
        </w:rPr>
        <w:t>e</w:t>
      </w:r>
      <w:r w:rsidRPr="00FE5A2A">
        <w:rPr>
          <w:rFonts w:ascii="Arial" w:eastAsia="Arial" w:hAnsi="Arial" w:cs="Arial"/>
          <w:sz w:val="24"/>
          <w:szCs w:val="24"/>
        </w:rPr>
        <w:t xml:space="preserve">r </w:t>
      </w:r>
      <w:r w:rsidRPr="00FE5A2A">
        <w:rPr>
          <w:rFonts w:ascii="Arial" w:eastAsia="Arial" w:hAnsi="Arial" w:cs="Arial"/>
          <w:spacing w:val="1"/>
          <w:sz w:val="24"/>
          <w:szCs w:val="24"/>
        </w:rPr>
        <w:t>a</w:t>
      </w:r>
      <w:r w:rsidRPr="00FE5A2A">
        <w:rPr>
          <w:rFonts w:ascii="Arial" w:eastAsia="Arial" w:hAnsi="Arial" w:cs="Arial"/>
          <w:spacing w:val="-1"/>
          <w:sz w:val="24"/>
          <w:szCs w:val="24"/>
        </w:rPr>
        <w:t>d</w:t>
      </w:r>
      <w:r w:rsidRPr="00FE5A2A">
        <w:rPr>
          <w:rFonts w:ascii="Arial" w:eastAsia="Arial" w:hAnsi="Arial" w:cs="Arial"/>
          <w:spacing w:val="1"/>
          <w:sz w:val="24"/>
          <w:szCs w:val="24"/>
        </w:rPr>
        <w:t>m</w:t>
      </w:r>
      <w:r w:rsidRPr="00FE5A2A">
        <w:rPr>
          <w:rFonts w:ascii="Arial" w:eastAsia="Arial" w:hAnsi="Arial" w:cs="Arial"/>
          <w:sz w:val="24"/>
          <w:szCs w:val="24"/>
        </w:rPr>
        <w:t>iss</w:t>
      </w:r>
      <w:r w:rsidRPr="00FE5A2A">
        <w:rPr>
          <w:rFonts w:ascii="Arial" w:eastAsia="Arial" w:hAnsi="Arial" w:cs="Arial"/>
          <w:spacing w:val="-1"/>
          <w:sz w:val="24"/>
          <w:szCs w:val="24"/>
        </w:rPr>
        <w:t>i</w:t>
      </w:r>
      <w:r w:rsidRPr="00FE5A2A">
        <w:rPr>
          <w:rFonts w:ascii="Arial" w:eastAsia="Arial" w:hAnsi="Arial" w:cs="Arial"/>
          <w:spacing w:val="1"/>
          <w:sz w:val="24"/>
          <w:szCs w:val="24"/>
        </w:rPr>
        <w:t>o</w:t>
      </w:r>
      <w:r w:rsidRPr="00FE5A2A">
        <w:rPr>
          <w:rFonts w:ascii="Arial" w:eastAsia="Arial" w:hAnsi="Arial" w:cs="Arial"/>
          <w:sz w:val="24"/>
          <w:szCs w:val="24"/>
        </w:rPr>
        <w:t>n</w:t>
      </w:r>
      <w:r w:rsidRPr="00FE5A2A">
        <w:rPr>
          <w:rFonts w:ascii="Arial" w:eastAsia="Arial" w:hAnsi="Arial" w:cs="Arial"/>
          <w:spacing w:val="1"/>
          <w:sz w:val="24"/>
          <w:szCs w:val="24"/>
        </w:rPr>
        <w:t xml:space="preserve"> </w:t>
      </w:r>
      <w:r w:rsidRPr="00FE5A2A">
        <w:rPr>
          <w:rFonts w:ascii="Arial" w:eastAsia="Arial" w:hAnsi="Arial" w:cs="Arial"/>
          <w:sz w:val="24"/>
          <w:szCs w:val="24"/>
        </w:rPr>
        <w:t>in</w:t>
      </w:r>
      <w:r w:rsidRPr="00FE5A2A">
        <w:rPr>
          <w:rFonts w:ascii="Arial" w:eastAsia="Arial" w:hAnsi="Arial" w:cs="Arial"/>
          <w:spacing w:val="-1"/>
          <w:sz w:val="24"/>
          <w:szCs w:val="24"/>
        </w:rPr>
        <w:t>t</w:t>
      </w:r>
      <w:r w:rsidRPr="00FE5A2A">
        <w:rPr>
          <w:rFonts w:ascii="Arial" w:eastAsia="Arial" w:hAnsi="Arial" w:cs="Arial"/>
          <w:sz w:val="24"/>
          <w:szCs w:val="24"/>
        </w:rPr>
        <w:t>o t</w:t>
      </w:r>
      <w:r w:rsidRPr="00FE5A2A">
        <w:rPr>
          <w:rFonts w:ascii="Arial" w:eastAsia="Arial" w:hAnsi="Arial" w:cs="Arial"/>
          <w:spacing w:val="1"/>
          <w:sz w:val="24"/>
          <w:szCs w:val="24"/>
        </w:rPr>
        <w:t>h</w:t>
      </w:r>
      <w:r w:rsidRPr="00FE5A2A">
        <w:rPr>
          <w:rFonts w:ascii="Arial" w:eastAsia="Arial" w:hAnsi="Arial" w:cs="Arial"/>
          <w:sz w:val="24"/>
          <w:szCs w:val="24"/>
        </w:rPr>
        <w:t>e</w:t>
      </w:r>
      <w:r w:rsidRPr="00FE5A2A">
        <w:rPr>
          <w:rFonts w:ascii="Arial" w:eastAsia="Arial" w:hAnsi="Arial" w:cs="Arial"/>
          <w:spacing w:val="1"/>
          <w:sz w:val="24"/>
          <w:szCs w:val="24"/>
        </w:rPr>
        <w:t xml:space="preserve"> </w:t>
      </w:r>
      <w:r w:rsidRPr="00FE5A2A">
        <w:rPr>
          <w:rFonts w:ascii="Arial" w:eastAsia="Arial" w:hAnsi="Arial" w:cs="Arial"/>
          <w:spacing w:val="-1"/>
          <w:sz w:val="24"/>
          <w:szCs w:val="24"/>
        </w:rPr>
        <w:t>S</w:t>
      </w:r>
      <w:r w:rsidRPr="00FE5A2A">
        <w:rPr>
          <w:rFonts w:ascii="Arial" w:eastAsia="Arial" w:hAnsi="Arial" w:cs="Arial"/>
          <w:spacing w:val="1"/>
          <w:sz w:val="24"/>
          <w:szCs w:val="24"/>
        </w:rPr>
        <w:t>L</w:t>
      </w:r>
      <w:r w:rsidRPr="00FE5A2A">
        <w:rPr>
          <w:rFonts w:ascii="Arial" w:eastAsia="Arial" w:hAnsi="Arial" w:cs="Arial"/>
          <w:spacing w:val="2"/>
          <w:sz w:val="24"/>
          <w:szCs w:val="24"/>
        </w:rPr>
        <w:t>P</w:t>
      </w:r>
      <w:r w:rsidRPr="00FE5A2A">
        <w:rPr>
          <w:rFonts w:ascii="Arial" w:eastAsia="Arial" w:hAnsi="Arial" w:cs="Arial"/>
          <w:spacing w:val="-1"/>
          <w:sz w:val="24"/>
          <w:szCs w:val="24"/>
        </w:rPr>
        <w:t>-</w:t>
      </w:r>
      <w:r w:rsidRPr="00FE5A2A">
        <w:rPr>
          <w:rFonts w:ascii="Arial" w:eastAsia="Arial" w:hAnsi="Arial" w:cs="Arial"/>
          <w:sz w:val="24"/>
          <w:szCs w:val="24"/>
        </w:rPr>
        <w:t>Assis</w:t>
      </w:r>
      <w:r w:rsidRPr="00FE5A2A">
        <w:rPr>
          <w:rFonts w:ascii="Arial" w:eastAsia="Arial" w:hAnsi="Arial" w:cs="Arial"/>
          <w:spacing w:val="-2"/>
          <w:sz w:val="24"/>
          <w:szCs w:val="24"/>
        </w:rPr>
        <w:t>t</w:t>
      </w:r>
      <w:r w:rsidRPr="00FE5A2A">
        <w:rPr>
          <w:rFonts w:ascii="Arial" w:eastAsia="Arial" w:hAnsi="Arial" w:cs="Arial"/>
          <w:spacing w:val="1"/>
          <w:sz w:val="24"/>
          <w:szCs w:val="24"/>
        </w:rPr>
        <w:t>an</w:t>
      </w:r>
      <w:r w:rsidRPr="00FE5A2A">
        <w:rPr>
          <w:rFonts w:ascii="Arial" w:eastAsia="Arial" w:hAnsi="Arial" w:cs="Arial"/>
          <w:sz w:val="24"/>
          <w:szCs w:val="24"/>
        </w:rPr>
        <w:t>t</w:t>
      </w:r>
      <w:r w:rsidRPr="00FE5A2A">
        <w:rPr>
          <w:rFonts w:ascii="Arial" w:eastAsia="Arial" w:hAnsi="Arial" w:cs="Arial"/>
          <w:spacing w:val="-1"/>
          <w:sz w:val="24"/>
          <w:szCs w:val="24"/>
        </w:rPr>
        <w:t xml:space="preserve"> </w:t>
      </w:r>
      <w:r w:rsidRPr="00FE5A2A">
        <w:rPr>
          <w:rFonts w:ascii="Arial" w:eastAsia="Arial" w:hAnsi="Arial" w:cs="Arial"/>
          <w:sz w:val="24"/>
          <w:szCs w:val="24"/>
        </w:rPr>
        <w:t>Pr</w:t>
      </w:r>
      <w:r w:rsidRPr="00FE5A2A">
        <w:rPr>
          <w:rFonts w:ascii="Arial" w:eastAsia="Arial" w:hAnsi="Arial" w:cs="Arial"/>
          <w:spacing w:val="-2"/>
          <w:sz w:val="24"/>
          <w:szCs w:val="24"/>
        </w:rPr>
        <w:t>o</w:t>
      </w:r>
      <w:r w:rsidRPr="00FE5A2A">
        <w:rPr>
          <w:rFonts w:ascii="Arial" w:eastAsia="Arial" w:hAnsi="Arial" w:cs="Arial"/>
          <w:spacing w:val="-1"/>
          <w:sz w:val="24"/>
          <w:szCs w:val="24"/>
        </w:rPr>
        <w:t>g</w:t>
      </w:r>
      <w:r w:rsidRPr="00FE5A2A">
        <w:rPr>
          <w:rFonts w:ascii="Arial" w:eastAsia="Arial" w:hAnsi="Arial" w:cs="Arial"/>
          <w:sz w:val="24"/>
          <w:szCs w:val="24"/>
        </w:rPr>
        <w:t>ra</w:t>
      </w:r>
      <w:r w:rsidRPr="00FE5A2A">
        <w:rPr>
          <w:rFonts w:ascii="Arial" w:eastAsia="Arial" w:hAnsi="Arial" w:cs="Arial"/>
          <w:spacing w:val="2"/>
          <w:sz w:val="24"/>
          <w:szCs w:val="24"/>
        </w:rPr>
        <w:t>m</w:t>
      </w:r>
      <w:r w:rsidRPr="00FE5A2A">
        <w:rPr>
          <w:rFonts w:ascii="Arial" w:eastAsia="Arial" w:hAnsi="Arial" w:cs="Arial"/>
          <w:sz w:val="24"/>
          <w:szCs w:val="24"/>
        </w:rPr>
        <w:t>.</w:t>
      </w:r>
    </w:p>
    <w:p w14:paraId="7D91146D" w14:textId="77777777" w:rsidR="002544C1" w:rsidRPr="004A3F29" w:rsidRDefault="00A3325C" w:rsidP="00456B0C">
      <w:pPr>
        <w:pStyle w:val="Heading2"/>
        <w:numPr>
          <w:ilvl w:val="0"/>
          <w:numId w:val="0"/>
        </w:numPr>
        <w:rPr>
          <w:rFonts w:ascii="Arial" w:hAnsi="Arial" w:cs="Arial"/>
          <w:sz w:val="26"/>
          <w:szCs w:val="26"/>
        </w:rPr>
      </w:pPr>
      <w:r>
        <w:rPr>
          <w:rFonts w:ascii="Arial" w:eastAsia="Arial" w:hAnsi="Arial" w:cs="Arial"/>
          <w:spacing w:val="1"/>
          <w:sz w:val="26"/>
          <w:szCs w:val="26"/>
        </w:rPr>
        <w:t xml:space="preserve">Fast Track Program - </w:t>
      </w:r>
      <w:r w:rsidR="006006FE" w:rsidRPr="004A3F29">
        <w:rPr>
          <w:rFonts w:ascii="Arial" w:eastAsia="Arial" w:hAnsi="Arial" w:cs="Arial"/>
          <w:spacing w:val="1"/>
          <w:sz w:val="26"/>
          <w:szCs w:val="26"/>
        </w:rPr>
        <w:t>S</w:t>
      </w:r>
      <w:r w:rsidR="00456B0C" w:rsidRPr="004A3F29">
        <w:rPr>
          <w:rFonts w:ascii="Arial" w:eastAsia="Arial" w:hAnsi="Arial" w:cs="Arial"/>
          <w:spacing w:val="1"/>
          <w:sz w:val="26"/>
          <w:szCs w:val="26"/>
        </w:rPr>
        <w:t>pecial Credit Students</w:t>
      </w:r>
    </w:p>
    <w:p w14:paraId="41C98844" w14:textId="77777777" w:rsidR="00A3325C" w:rsidRDefault="00A3325C" w:rsidP="00A3325C">
      <w:pPr>
        <w:rPr>
          <w:rFonts w:ascii="Arial" w:hAnsi="Arial" w:cs="Arial"/>
          <w:sz w:val="24"/>
          <w:szCs w:val="24"/>
        </w:rPr>
      </w:pPr>
      <w:r>
        <w:rPr>
          <w:rFonts w:ascii="Arial" w:hAnsi="Arial" w:cs="Arial"/>
          <w:sz w:val="24"/>
          <w:szCs w:val="24"/>
        </w:rPr>
        <w:t>The Fayetteville Technical Community College Speech-Language Pathology Assistant Fast Track Program prepares the student to receive clearance to take the North Carolina Registration Exam for Speech-Language Pathology Assistants.  Eligible students must provide evidence of successful completion of a Bachelor's Degree from an accredited institution (within the past 5 years) and they must complete the following courses or equivalent:</w:t>
      </w:r>
    </w:p>
    <w:p w14:paraId="6B7D7D7B" w14:textId="77777777" w:rsidR="00A3325C" w:rsidRDefault="00A3325C" w:rsidP="00A3325C">
      <w:pPr>
        <w:rPr>
          <w:rFonts w:ascii="Arial" w:hAnsi="Arial" w:cs="Arial"/>
          <w:sz w:val="24"/>
          <w:szCs w:val="24"/>
        </w:rPr>
      </w:pPr>
    </w:p>
    <w:p w14:paraId="4843BD49" w14:textId="77777777" w:rsidR="00A3325C" w:rsidRDefault="00A3325C" w:rsidP="00A3325C">
      <w:pPr>
        <w:rPr>
          <w:rFonts w:ascii="Arial" w:hAnsi="Arial" w:cs="Arial"/>
          <w:sz w:val="24"/>
          <w:szCs w:val="24"/>
        </w:rPr>
      </w:pPr>
      <w:r>
        <w:rPr>
          <w:rFonts w:ascii="Arial" w:hAnsi="Arial" w:cs="Arial"/>
          <w:sz w:val="24"/>
          <w:szCs w:val="24"/>
        </w:rPr>
        <w:t>SLP 111: Ethics and Standards for SLPAs</w:t>
      </w:r>
    </w:p>
    <w:p w14:paraId="69C17F0C" w14:textId="77777777" w:rsidR="00A3325C" w:rsidRDefault="00A3325C" w:rsidP="00A3325C">
      <w:pPr>
        <w:rPr>
          <w:rFonts w:ascii="Arial" w:hAnsi="Arial" w:cs="Arial"/>
          <w:sz w:val="24"/>
          <w:szCs w:val="24"/>
        </w:rPr>
      </w:pPr>
      <w:r>
        <w:rPr>
          <w:rFonts w:ascii="Arial" w:hAnsi="Arial" w:cs="Arial"/>
          <w:sz w:val="24"/>
          <w:szCs w:val="24"/>
        </w:rPr>
        <w:t>SLP 120: Administrative Procedures and Office Management for SLPAs</w:t>
      </w:r>
    </w:p>
    <w:p w14:paraId="3F33CDEB" w14:textId="77777777" w:rsidR="00A3325C" w:rsidRDefault="00A3325C" w:rsidP="00A3325C">
      <w:pPr>
        <w:rPr>
          <w:rFonts w:ascii="Arial" w:hAnsi="Arial" w:cs="Arial"/>
          <w:sz w:val="24"/>
          <w:szCs w:val="24"/>
        </w:rPr>
      </w:pPr>
      <w:r>
        <w:rPr>
          <w:rFonts w:ascii="Arial" w:hAnsi="Arial" w:cs="Arial"/>
          <w:sz w:val="24"/>
          <w:szCs w:val="24"/>
        </w:rPr>
        <w:t>SLP 211: Developmental Disorders</w:t>
      </w:r>
    </w:p>
    <w:p w14:paraId="416F930D" w14:textId="77777777" w:rsidR="00A3325C" w:rsidRDefault="00A3325C" w:rsidP="00A3325C">
      <w:pPr>
        <w:rPr>
          <w:rFonts w:ascii="Arial" w:hAnsi="Arial" w:cs="Arial"/>
          <w:sz w:val="24"/>
          <w:szCs w:val="24"/>
        </w:rPr>
      </w:pPr>
      <w:r>
        <w:rPr>
          <w:rFonts w:ascii="Arial" w:hAnsi="Arial" w:cs="Arial"/>
          <w:sz w:val="24"/>
          <w:szCs w:val="24"/>
        </w:rPr>
        <w:t>SLP 212: Acquired Disorders</w:t>
      </w:r>
    </w:p>
    <w:p w14:paraId="70693C07" w14:textId="77777777" w:rsidR="00287E6B" w:rsidRDefault="00287E6B" w:rsidP="00A3325C">
      <w:pPr>
        <w:rPr>
          <w:rFonts w:ascii="Arial" w:hAnsi="Arial" w:cs="Arial"/>
          <w:sz w:val="24"/>
          <w:szCs w:val="24"/>
        </w:rPr>
      </w:pPr>
      <w:r>
        <w:rPr>
          <w:rFonts w:ascii="Arial" w:hAnsi="Arial" w:cs="Arial"/>
          <w:sz w:val="24"/>
          <w:szCs w:val="24"/>
        </w:rPr>
        <w:t>SLP 215: Intervention</w:t>
      </w:r>
    </w:p>
    <w:p w14:paraId="1030BE60" w14:textId="77777777" w:rsidR="00A3325C" w:rsidRDefault="00A3325C" w:rsidP="00A3325C">
      <w:pPr>
        <w:rPr>
          <w:rFonts w:ascii="Arial" w:hAnsi="Arial" w:cs="Arial"/>
          <w:sz w:val="24"/>
          <w:szCs w:val="24"/>
        </w:rPr>
      </w:pPr>
      <w:r>
        <w:rPr>
          <w:rFonts w:ascii="Arial" w:hAnsi="Arial" w:cs="Arial"/>
          <w:sz w:val="24"/>
          <w:szCs w:val="24"/>
        </w:rPr>
        <w:t>SLP 220: Assistive Technology</w:t>
      </w:r>
    </w:p>
    <w:p w14:paraId="390416A8" w14:textId="77777777" w:rsidR="00A3325C" w:rsidRDefault="00A3325C" w:rsidP="00A3325C">
      <w:pPr>
        <w:rPr>
          <w:rFonts w:ascii="Arial" w:hAnsi="Arial" w:cs="Arial"/>
          <w:sz w:val="24"/>
          <w:szCs w:val="24"/>
        </w:rPr>
      </w:pPr>
      <w:r>
        <w:rPr>
          <w:rFonts w:ascii="Arial" w:hAnsi="Arial" w:cs="Arial"/>
          <w:sz w:val="24"/>
          <w:szCs w:val="24"/>
        </w:rPr>
        <w:t>SLP 230: SLPA Fieldwork</w:t>
      </w:r>
    </w:p>
    <w:p w14:paraId="6CE60432" w14:textId="77777777" w:rsidR="00A3325C" w:rsidRDefault="00A3325C" w:rsidP="00A3325C">
      <w:pPr>
        <w:rPr>
          <w:rFonts w:ascii="Arial" w:hAnsi="Arial" w:cs="Arial"/>
          <w:sz w:val="24"/>
          <w:szCs w:val="24"/>
        </w:rPr>
      </w:pPr>
      <w:r>
        <w:rPr>
          <w:rFonts w:ascii="Arial" w:hAnsi="Arial" w:cs="Arial"/>
          <w:sz w:val="24"/>
          <w:szCs w:val="24"/>
        </w:rPr>
        <w:t>SLP 231: SLPA Fieldwork Seminar</w:t>
      </w:r>
    </w:p>
    <w:p w14:paraId="4F3BD1D9" w14:textId="77777777" w:rsidR="00083F99" w:rsidRDefault="00083F99" w:rsidP="00A3325C">
      <w:pPr>
        <w:rPr>
          <w:rFonts w:ascii="Arial" w:hAnsi="Arial" w:cs="Arial"/>
          <w:sz w:val="24"/>
          <w:szCs w:val="24"/>
        </w:rPr>
      </w:pPr>
    </w:p>
    <w:p w14:paraId="44EE4A06" w14:textId="77777777" w:rsidR="00A3325C" w:rsidRDefault="00A3325C" w:rsidP="00A3325C">
      <w:pPr>
        <w:rPr>
          <w:rFonts w:ascii="Arial" w:hAnsi="Arial" w:cs="Arial"/>
          <w:sz w:val="24"/>
          <w:szCs w:val="24"/>
        </w:rPr>
      </w:pPr>
      <w:r>
        <w:rPr>
          <w:rFonts w:ascii="Arial" w:hAnsi="Arial" w:cs="Arial"/>
          <w:sz w:val="24"/>
          <w:szCs w:val="24"/>
        </w:rPr>
        <w:t>*Other courses may be required.</w:t>
      </w:r>
    </w:p>
    <w:p w14:paraId="049A9A01" w14:textId="77777777" w:rsidR="00083F99" w:rsidRDefault="00083F99" w:rsidP="00A3325C">
      <w:pPr>
        <w:rPr>
          <w:rFonts w:ascii="Arial" w:hAnsi="Arial" w:cs="Arial"/>
          <w:sz w:val="24"/>
          <w:szCs w:val="24"/>
        </w:rPr>
      </w:pPr>
    </w:p>
    <w:p w14:paraId="3A12D954" w14:textId="77777777" w:rsidR="00A3325C" w:rsidRDefault="00A3325C" w:rsidP="00A3325C">
      <w:pPr>
        <w:rPr>
          <w:rFonts w:ascii="Arial" w:hAnsi="Arial" w:cs="Arial"/>
          <w:sz w:val="24"/>
          <w:szCs w:val="24"/>
        </w:rPr>
      </w:pPr>
      <w:r>
        <w:rPr>
          <w:rFonts w:ascii="Arial" w:hAnsi="Arial" w:cs="Arial"/>
          <w:sz w:val="24"/>
          <w:szCs w:val="24"/>
        </w:rPr>
        <w:t>If interested, please complete the following tasks:</w:t>
      </w:r>
    </w:p>
    <w:p w14:paraId="00283181" w14:textId="77777777" w:rsidR="00A3325C" w:rsidRDefault="00A3325C" w:rsidP="00A3325C">
      <w:pPr>
        <w:pStyle w:val="ListParagraph"/>
        <w:numPr>
          <w:ilvl w:val="0"/>
          <w:numId w:val="17"/>
        </w:numPr>
        <w:spacing w:after="160" w:line="256" w:lineRule="auto"/>
        <w:rPr>
          <w:rFonts w:ascii="Arial" w:hAnsi="Arial" w:cs="Arial"/>
          <w:sz w:val="24"/>
          <w:szCs w:val="24"/>
        </w:rPr>
      </w:pPr>
      <w:r>
        <w:rPr>
          <w:rFonts w:ascii="Arial" w:hAnsi="Arial" w:cs="Arial"/>
          <w:sz w:val="24"/>
          <w:szCs w:val="24"/>
        </w:rPr>
        <w:t>Complete the FTCC Student Application.</w:t>
      </w:r>
    </w:p>
    <w:p w14:paraId="20FFC801" w14:textId="77777777" w:rsidR="00A3325C" w:rsidRDefault="00A3325C" w:rsidP="00A3325C">
      <w:pPr>
        <w:pStyle w:val="ListParagraph"/>
        <w:numPr>
          <w:ilvl w:val="0"/>
          <w:numId w:val="17"/>
        </w:numPr>
        <w:spacing w:after="160" w:line="256" w:lineRule="auto"/>
        <w:rPr>
          <w:rFonts w:ascii="Arial" w:hAnsi="Arial" w:cs="Arial"/>
          <w:sz w:val="24"/>
          <w:szCs w:val="24"/>
        </w:rPr>
      </w:pPr>
      <w:r>
        <w:rPr>
          <w:rFonts w:ascii="Arial" w:hAnsi="Arial" w:cs="Arial"/>
          <w:sz w:val="24"/>
          <w:szCs w:val="24"/>
        </w:rPr>
        <w:t>Submit official transcripts (high school and college).</w:t>
      </w:r>
    </w:p>
    <w:p w14:paraId="0FA8934D" w14:textId="77777777" w:rsidR="00A3325C" w:rsidRDefault="00A3325C" w:rsidP="00A3325C">
      <w:pPr>
        <w:pStyle w:val="ListParagraph"/>
        <w:numPr>
          <w:ilvl w:val="0"/>
          <w:numId w:val="17"/>
        </w:numPr>
        <w:spacing w:after="160" w:line="256" w:lineRule="auto"/>
        <w:rPr>
          <w:rFonts w:ascii="Arial" w:hAnsi="Arial" w:cs="Arial"/>
          <w:sz w:val="24"/>
          <w:szCs w:val="24"/>
        </w:rPr>
      </w:pPr>
      <w:r>
        <w:rPr>
          <w:rFonts w:ascii="Arial" w:hAnsi="Arial" w:cs="Arial"/>
          <w:sz w:val="24"/>
          <w:szCs w:val="24"/>
        </w:rPr>
        <w:t>Contact the Department Chairperson to schedule a meeting.</w:t>
      </w:r>
    </w:p>
    <w:p w14:paraId="5127B708" w14:textId="77777777" w:rsidR="002544C1" w:rsidRPr="004A3F29" w:rsidRDefault="006006FE" w:rsidP="00456B0C">
      <w:pPr>
        <w:pStyle w:val="Heading2"/>
        <w:numPr>
          <w:ilvl w:val="0"/>
          <w:numId w:val="0"/>
        </w:numPr>
        <w:rPr>
          <w:rFonts w:ascii="Arial" w:eastAsia="Arial" w:hAnsi="Arial" w:cs="Arial"/>
          <w:sz w:val="26"/>
          <w:szCs w:val="26"/>
        </w:rPr>
      </w:pPr>
      <w:r w:rsidRPr="004A3F29">
        <w:rPr>
          <w:rFonts w:ascii="Arial" w:eastAsia="Arial" w:hAnsi="Arial" w:cs="Arial"/>
          <w:spacing w:val="3"/>
          <w:sz w:val="26"/>
          <w:szCs w:val="26"/>
          <w:u w:color="000000"/>
        </w:rPr>
        <w:t>V</w:t>
      </w:r>
      <w:r w:rsidR="00456B0C" w:rsidRPr="004A3F29">
        <w:rPr>
          <w:rFonts w:ascii="Arial" w:eastAsia="Arial" w:hAnsi="Arial" w:cs="Arial"/>
          <w:spacing w:val="3"/>
          <w:sz w:val="26"/>
          <w:szCs w:val="26"/>
          <w:u w:color="000000"/>
        </w:rPr>
        <w:t>accines and Healthcare</w:t>
      </w:r>
    </w:p>
    <w:p w14:paraId="7BA58160" w14:textId="77777777" w:rsidR="002544C1" w:rsidRPr="00FE5A2A" w:rsidRDefault="006006FE" w:rsidP="00D6273B">
      <w:pPr>
        <w:ind w:left="116" w:right="70"/>
        <w:rPr>
          <w:rFonts w:ascii="Arial" w:eastAsia="Arial" w:hAnsi="Arial" w:cs="Arial"/>
          <w:sz w:val="24"/>
          <w:szCs w:val="24"/>
        </w:rPr>
      </w:pPr>
      <w:r w:rsidRPr="00FE5A2A">
        <w:rPr>
          <w:rFonts w:ascii="Arial" w:eastAsia="Arial" w:hAnsi="Arial" w:cs="Arial"/>
          <w:spacing w:val="-1"/>
          <w:sz w:val="24"/>
          <w:szCs w:val="24"/>
        </w:rPr>
        <w:t>M</w:t>
      </w:r>
      <w:r w:rsidRPr="00FE5A2A">
        <w:rPr>
          <w:rFonts w:ascii="Arial" w:eastAsia="Arial" w:hAnsi="Arial" w:cs="Arial"/>
          <w:spacing w:val="1"/>
          <w:sz w:val="24"/>
          <w:szCs w:val="24"/>
        </w:rPr>
        <w:t>ed</w:t>
      </w:r>
      <w:r w:rsidRPr="00FE5A2A">
        <w:rPr>
          <w:rFonts w:ascii="Arial" w:eastAsia="Arial" w:hAnsi="Arial" w:cs="Arial"/>
          <w:sz w:val="24"/>
          <w:szCs w:val="24"/>
        </w:rPr>
        <w:t>ical</w:t>
      </w:r>
      <w:r w:rsidRPr="00FE5A2A">
        <w:rPr>
          <w:rFonts w:ascii="Arial" w:eastAsia="Arial" w:hAnsi="Arial" w:cs="Arial"/>
          <w:spacing w:val="23"/>
          <w:sz w:val="24"/>
          <w:szCs w:val="24"/>
        </w:rPr>
        <w:t xml:space="preserve"> </w:t>
      </w:r>
      <w:r w:rsidRPr="00FE5A2A">
        <w:rPr>
          <w:rFonts w:ascii="Arial" w:eastAsia="Arial" w:hAnsi="Arial" w:cs="Arial"/>
          <w:spacing w:val="1"/>
          <w:sz w:val="24"/>
          <w:szCs w:val="24"/>
        </w:rPr>
        <w:t>ph</w:t>
      </w:r>
      <w:r w:rsidRPr="00FE5A2A">
        <w:rPr>
          <w:rFonts w:ascii="Arial" w:eastAsia="Arial" w:hAnsi="Arial" w:cs="Arial"/>
          <w:spacing w:val="-2"/>
          <w:sz w:val="24"/>
          <w:szCs w:val="24"/>
        </w:rPr>
        <w:t>y</w:t>
      </w:r>
      <w:r w:rsidRPr="00FE5A2A">
        <w:rPr>
          <w:rFonts w:ascii="Arial" w:eastAsia="Arial" w:hAnsi="Arial" w:cs="Arial"/>
          <w:sz w:val="24"/>
          <w:szCs w:val="24"/>
        </w:rPr>
        <w:t>sicals,</w:t>
      </w:r>
      <w:r w:rsidRPr="00FE5A2A">
        <w:rPr>
          <w:rFonts w:ascii="Arial" w:eastAsia="Arial" w:hAnsi="Arial" w:cs="Arial"/>
          <w:spacing w:val="23"/>
          <w:sz w:val="24"/>
          <w:szCs w:val="24"/>
        </w:rPr>
        <w:t xml:space="preserve"> </w:t>
      </w:r>
      <w:r w:rsidRPr="00FE5A2A">
        <w:rPr>
          <w:rFonts w:ascii="Arial" w:eastAsia="Arial" w:hAnsi="Arial" w:cs="Arial"/>
          <w:spacing w:val="-2"/>
          <w:sz w:val="24"/>
          <w:szCs w:val="24"/>
        </w:rPr>
        <w:t>v</w:t>
      </w:r>
      <w:r w:rsidRPr="00FE5A2A">
        <w:rPr>
          <w:rFonts w:ascii="Arial" w:eastAsia="Arial" w:hAnsi="Arial" w:cs="Arial"/>
          <w:spacing w:val="1"/>
          <w:sz w:val="24"/>
          <w:szCs w:val="24"/>
        </w:rPr>
        <w:t>a</w:t>
      </w:r>
      <w:r w:rsidRPr="00FE5A2A">
        <w:rPr>
          <w:rFonts w:ascii="Arial" w:eastAsia="Arial" w:hAnsi="Arial" w:cs="Arial"/>
          <w:spacing w:val="2"/>
          <w:sz w:val="24"/>
          <w:szCs w:val="24"/>
        </w:rPr>
        <w:t>c</w:t>
      </w:r>
      <w:r w:rsidRPr="00FE5A2A">
        <w:rPr>
          <w:rFonts w:ascii="Arial" w:eastAsia="Arial" w:hAnsi="Arial" w:cs="Arial"/>
          <w:sz w:val="24"/>
          <w:szCs w:val="24"/>
        </w:rPr>
        <w:t>cin</w:t>
      </w:r>
      <w:r w:rsidRPr="00FE5A2A">
        <w:rPr>
          <w:rFonts w:ascii="Arial" w:eastAsia="Arial" w:hAnsi="Arial" w:cs="Arial"/>
          <w:spacing w:val="1"/>
          <w:sz w:val="24"/>
          <w:szCs w:val="24"/>
        </w:rPr>
        <w:t>a</w:t>
      </w:r>
      <w:r w:rsidRPr="00FE5A2A">
        <w:rPr>
          <w:rFonts w:ascii="Arial" w:eastAsia="Arial" w:hAnsi="Arial" w:cs="Arial"/>
          <w:sz w:val="24"/>
          <w:szCs w:val="24"/>
        </w:rPr>
        <w:t>ti</w:t>
      </w:r>
      <w:r w:rsidRPr="00FE5A2A">
        <w:rPr>
          <w:rFonts w:ascii="Arial" w:eastAsia="Arial" w:hAnsi="Arial" w:cs="Arial"/>
          <w:spacing w:val="1"/>
          <w:sz w:val="24"/>
          <w:szCs w:val="24"/>
        </w:rPr>
        <w:t>on</w:t>
      </w:r>
      <w:r w:rsidRPr="00FE5A2A">
        <w:rPr>
          <w:rFonts w:ascii="Arial" w:eastAsia="Arial" w:hAnsi="Arial" w:cs="Arial"/>
          <w:spacing w:val="-2"/>
          <w:sz w:val="24"/>
          <w:szCs w:val="24"/>
        </w:rPr>
        <w:t>s</w:t>
      </w:r>
      <w:r w:rsidRPr="00FE5A2A">
        <w:rPr>
          <w:rFonts w:ascii="Arial" w:eastAsia="Arial" w:hAnsi="Arial" w:cs="Arial"/>
          <w:sz w:val="24"/>
          <w:szCs w:val="24"/>
        </w:rPr>
        <w:t>,</w:t>
      </w:r>
      <w:r w:rsidRPr="00FE5A2A">
        <w:rPr>
          <w:rFonts w:ascii="Arial" w:eastAsia="Arial" w:hAnsi="Arial" w:cs="Arial"/>
          <w:spacing w:val="23"/>
          <w:sz w:val="24"/>
          <w:szCs w:val="24"/>
        </w:rPr>
        <w:t xml:space="preserve"> </w:t>
      </w:r>
      <w:r w:rsidRPr="00FE5A2A">
        <w:rPr>
          <w:rFonts w:ascii="Arial" w:eastAsia="Arial" w:hAnsi="Arial" w:cs="Arial"/>
          <w:spacing w:val="1"/>
          <w:sz w:val="24"/>
          <w:szCs w:val="24"/>
        </w:rPr>
        <w:t>an</w:t>
      </w:r>
      <w:r w:rsidRPr="00FE5A2A">
        <w:rPr>
          <w:rFonts w:ascii="Arial" w:eastAsia="Arial" w:hAnsi="Arial" w:cs="Arial"/>
          <w:sz w:val="24"/>
          <w:szCs w:val="24"/>
        </w:rPr>
        <w:t>d</w:t>
      </w:r>
      <w:r w:rsidRPr="00FE5A2A">
        <w:rPr>
          <w:rFonts w:ascii="Arial" w:eastAsia="Arial" w:hAnsi="Arial" w:cs="Arial"/>
          <w:spacing w:val="23"/>
          <w:sz w:val="24"/>
          <w:szCs w:val="24"/>
        </w:rPr>
        <w:t xml:space="preserve"> </w:t>
      </w:r>
      <w:r w:rsidRPr="00FE5A2A">
        <w:rPr>
          <w:rFonts w:ascii="Arial" w:eastAsia="Arial" w:hAnsi="Arial" w:cs="Arial"/>
          <w:sz w:val="24"/>
          <w:szCs w:val="24"/>
        </w:rPr>
        <w:t>i</w:t>
      </w:r>
      <w:r w:rsidRPr="00FE5A2A">
        <w:rPr>
          <w:rFonts w:ascii="Arial" w:eastAsia="Arial" w:hAnsi="Arial" w:cs="Arial"/>
          <w:spacing w:val="-1"/>
          <w:sz w:val="24"/>
          <w:szCs w:val="24"/>
        </w:rPr>
        <w:t>m</w:t>
      </w:r>
      <w:r w:rsidRPr="00FE5A2A">
        <w:rPr>
          <w:rFonts w:ascii="Arial" w:eastAsia="Arial" w:hAnsi="Arial" w:cs="Arial"/>
          <w:spacing w:val="1"/>
          <w:sz w:val="24"/>
          <w:szCs w:val="24"/>
        </w:rPr>
        <w:t>m</w:t>
      </w:r>
      <w:r w:rsidRPr="00FE5A2A">
        <w:rPr>
          <w:rFonts w:ascii="Arial" w:eastAsia="Arial" w:hAnsi="Arial" w:cs="Arial"/>
          <w:spacing w:val="-1"/>
          <w:sz w:val="24"/>
          <w:szCs w:val="24"/>
        </w:rPr>
        <w:t>u</w:t>
      </w:r>
      <w:r w:rsidRPr="00FE5A2A">
        <w:rPr>
          <w:rFonts w:ascii="Arial" w:eastAsia="Arial" w:hAnsi="Arial" w:cs="Arial"/>
          <w:spacing w:val="1"/>
          <w:sz w:val="24"/>
          <w:szCs w:val="24"/>
        </w:rPr>
        <w:t>n</w:t>
      </w:r>
      <w:r w:rsidRPr="00FE5A2A">
        <w:rPr>
          <w:rFonts w:ascii="Arial" w:eastAsia="Arial" w:hAnsi="Arial" w:cs="Arial"/>
          <w:spacing w:val="-3"/>
          <w:sz w:val="24"/>
          <w:szCs w:val="24"/>
        </w:rPr>
        <w:t>i</w:t>
      </w:r>
      <w:r w:rsidRPr="00FE5A2A">
        <w:rPr>
          <w:rFonts w:ascii="Arial" w:eastAsia="Arial" w:hAnsi="Arial" w:cs="Arial"/>
          <w:spacing w:val="-2"/>
          <w:sz w:val="24"/>
          <w:szCs w:val="24"/>
        </w:rPr>
        <w:t>z</w:t>
      </w:r>
      <w:r w:rsidRPr="00FE5A2A">
        <w:rPr>
          <w:rFonts w:ascii="Arial" w:eastAsia="Arial" w:hAnsi="Arial" w:cs="Arial"/>
          <w:spacing w:val="1"/>
          <w:sz w:val="24"/>
          <w:szCs w:val="24"/>
        </w:rPr>
        <w:t>a</w:t>
      </w:r>
      <w:r w:rsidRPr="00FE5A2A">
        <w:rPr>
          <w:rFonts w:ascii="Arial" w:eastAsia="Arial" w:hAnsi="Arial" w:cs="Arial"/>
          <w:sz w:val="24"/>
          <w:szCs w:val="24"/>
        </w:rPr>
        <w:t>ti</w:t>
      </w:r>
      <w:r w:rsidRPr="00FE5A2A">
        <w:rPr>
          <w:rFonts w:ascii="Arial" w:eastAsia="Arial" w:hAnsi="Arial" w:cs="Arial"/>
          <w:spacing w:val="1"/>
          <w:sz w:val="24"/>
          <w:szCs w:val="24"/>
        </w:rPr>
        <w:t>o</w:t>
      </w:r>
      <w:r w:rsidRPr="00FE5A2A">
        <w:rPr>
          <w:rFonts w:ascii="Arial" w:eastAsia="Arial" w:hAnsi="Arial" w:cs="Arial"/>
          <w:sz w:val="24"/>
          <w:szCs w:val="24"/>
        </w:rPr>
        <w:t>n</w:t>
      </w:r>
      <w:r w:rsidRPr="00FE5A2A">
        <w:rPr>
          <w:rFonts w:ascii="Arial" w:eastAsia="Arial" w:hAnsi="Arial" w:cs="Arial"/>
          <w:spacing w:val="28"/>
          <w:sz w:val="24"/>
          <w:szCs w:val="24"/>
        </w:rPr>
        <w:t xml:space="preserve"> </w:t>
      </w:r>
      <w:r w:rsidRPr="00FE5A2A">
        <w:rPr>
          <w:rFonts w:ascii="Arial" w:eastAsia="Arial" w:hAnsi="Arial" w:cs="Arial"/>
          <w:sz w:val="24"/>
          <w:szCs w:val="24"/>
        </w:rPr>
        <w:t>rec</w:t>
      </w:r>
      <w:r w:rsidRPr="00FE5A2A">
        <w:rPr>
          <w:rFonts w:ascii="Arial" w:eastAsia="Arial" w:hAnsi="Arial" w:cs="Arial"/>
          <w:spacing w:val="1"/>
          <w:sz w:val="24"/>
          <w:szCs w:val="24"/>
        </w:rPr>
        <w:t>o</w:t>
      </w:r>
      <w:r w:rsidRPr="00FE5A2A">
        <w:rPr>
          <w:rFonts w:ascii="Arial" w:eastAsia="Arial" w:hAnsi="Arial" w:cs="Arial"/>
          <w:sz w:val="24"/>
          <w:szCs w:val="24"/>
        </w:rPr>
        <w:t>rds,</w:t>
      </w:r>
      <w:r w:rsidRPr="00FE5A2A">
        <w:rPr>
          <w:rFonts w:ascii="Arial" w:eastAsia="Arial" w:hAnsi="Arial" w:cs="Arial"/>
          <w:spacing w:val="23"/>
          <w:sz w:val="24"/>
          <w:szCs w:val="24"/>
        </w:rPr>
        <w:t xml:space="preserve"> </w:t>
      </w:r>
      <w:r w:rsidRPr="00FE5A2A">
        <w:rPr>
          <w:rFonts w:ascii="Arial" w:eastAsia="Arial" w:hAnsi="Arial" w:cs="Arial"/>
          <w:spacing w:val="1"/>
          <w:sz w:val="24"/>
          <w:szCs w:val="24"/>
        </w:rPr>
        <w:t>a</w:t>
      </w:r>
      <w:r w:rsidRPr="00FE5A2A">
        <w:rPr>
          <w:rFonts w:ascii="Arial" w:eastAsia="Arial" w:hAnsi="Arial" w:cs="Arial"/>
          <w:sz w:val="24"/>
          <w:szCs w:val="24"/>
        </w:rPr>
        <w:t>s</w:t>
      </w:r>
      <w:r w:rsidRPr="00FE5A2A">
        <w:rPr>
          <w:rFonts w:ascii="Arial" w:eastAsia="Arial" w:hAnsi="Arial" w:cs="Arial"/>
          <w:spacing w:val="22"/>
          <w:sz w:val="24"/>
          <w:szCs w:val="24"/>
        </w:rPr>
        <w:t xml:space="preserve"> </w:t>
      </w:r>
      <w:r w:rsidRPr="00FE5A2A">
        <w:rPr>
          <w:rFonts w:ascii="Arial" w:eastAsia="Arial" w:hAnsi="Arial" w:cs="Arial"/>
          <w:sz w:val="24"/>
          <w:szCs w:val="24"/>
        </w:rPr>
        <w:t>re</w:t>
      </w:r>
      <w:r w:rsidRPr="00FE5A2A">
        <w:rPr>
          <w:rFonts w:ascii="Arial" w:eastAsia="Arial" w:hAnsi="Arial" w:cs="Arial"/>
          <w:spacing w:val="-1"/>
          <w:sz w:val="24"/>
          <w:szCs w:val="24"/>
        </w:rPr>
        <w:t>q</w:t>
      </w:r>
      <w:r w:rsidRPr="00FE5A2A">
        <w:rPr>
          <w:rFonts w:ascii="Arial" w:eastAsia="Arial" w:hAnsi="Arial" w:cs="Arial"/>
          <w:spacing w:val="1"/>
          <w:sz w:val="24"/>
          <w:szCs w:val="24"/>
        </w:rPr>
        <w:t>u</w:t>
      </w:r>
      <w:r w:rsidRPr="00FE5A2A">
        <w:rPr>
          <w:rFonts w:ascii="Arial" w:eastAsia="Arial" w:hAnsi="Arial" w:cs="Arial"/>
          <w:sz w:val="24"/>
          <w:szCs w:val="24"/>
        </w:rPr>
        <w:t>i</w:t>
      </w:r>
      <w:r w:rsidRPr="00FE5A2A">
        <w:rPr>
          <w:rFonts w:ascii="Arial" w:eastAsia="Arial" w:hAnsi="Arial" w:cs="Arial"/>
          <w:spacing w:val="-1"/>
          <w:sz w:val="24"/>
          <w:szCs w:val="24"/>
        </w:rPr>
        <w:t>r</w:t>
      </w:r>
      <w:r w:rsidRPr="00FE5A2A">
        <w:rPr>
          <w:rFonts w:ascii="Arial" w:eastAsia="Arial" w:hAnsi="Arial" w:cs="Arial"/>
          <w:spacing w:val="1"/>
          <w:sz w:val="24"/>
          <w:szCs w:val="24"/>
        </w:rPr>
        <w:t>e</w:t>
      </w:r>
      <w:r w:rsidRPr="00FE5A2A">
        <w:rPr>
          <w:rFonts w:ascii="Arial" w:eastAsia="Arial" w:hAnsi="Arial" w:cs="Arial"/>
          <w:sz w:val="24"/>
          <w:szCs w:val="24"/>
        </w:rPr>
        <w:t>d</w:t>
      </w:r>
      <w:r w:rsidRPr="00FE5A2A">
        <w:rPr>
          <w:rFonts w:ascii="Arial" w:eastAsia="Arial" w:hAnsi="Arial" w:cs="Arial"/>
          <w:spacing w:val="23"/>
          <w:sz w:val="24"/>
          <w:szCs w:val="24"/>
        </w:rPr>
        <w:t xml:space="preserve"> </w:t>
      </w:r>
      <w:r w:rsidRPr="00FE5A2A">
        <w:rPr>
          <w:rFonts w:ascii="Arial" w:eastAsia="Arial" w:hAnsi="Arial" w:cs="Arial"/>
          <w:spacing w:val="1"/>
          <w:sz w:val="24"/>
          <w:szCs w:val="24"/>
        </w:rPr>
        <w:t>b</w:t>
      </w:r>
      <w:r w:rsidRPr="00FE5A2A">
        <w:rPr>
          <w:rFonts w:ascii="Arial" w:eastAsia="Arial" w:hAnsi="Arial" w:cs="Arial"/>
          <w:sz w:val="24"/>
          <w:szCs w:val="24"/>
        </w:rPr>
        <w:t>y</w:t>
      </w:r>
      <w:r w:rsidRPr="00FE5A2A">
        <w:rPr>
          <w:rFonts w:ascii="Arial" w:eastAsia="Arial" w:hAnsi="Arial" w:cs="Arial"/>
          <w:spacing w:val="20"/>
          <w:sz w:val="24"/>
          <w:szCs w:val="24"/>
        </w:rPr>
        <w:t xml:space="preserve"> </w:t>
      </w:r>
      <w:r w:rsidRPr="00FE5A2A">
        <w:rPr>
          <w:rFonts w:ascii="Arial" w:eastAsia="Arial" w:hAnsi="Arial" w:cs="Arial"/>
          <w:sz w:val="24"/>
          <w:szCs w:val="24"/>
        </w:rPr>
        <w:t>F</w:t>
      </w:r>
      <w:r w:rsidRPr="00FE5A2A">
        <w:rPr>
          <w:rFonts w:ascii="Arial" w:eastAsia="Arial" w:hAnsi="Arial" w:cs="Arial"/>
          <w:spacing w:val="2"/>
          <w:sz w:val="24"/>
          <w:szCs w:val="24"/>
        </w:rPr>
        <w:t>T</w:t>
      </w:r>
      <w:r w:rsidRPr="00FE5A2A">
        <w:rPr>
          <w:rFonts w:ascii="Arial" w:eastAsia="Arial" w:hAnsi="Arial" w:cs="Arial"/>
          <w:sz w:val="24"/>
          <w:szCs w:val="24"/>
        </w:rPr>
        <w:t>C</w:t>
      </w:r>
      <w:r w:rsidRPr="00FE5A2A">
        <w:rPr>
          <w:rFonts w:ascii="Arial" w:eastAsia="Arial" w:hAnsi="Arial" w:cs="Arial"/>
          <w:spacing w:val="2"/>
          <w:sz w:val="24"/>
          <w:szCs w:val="24"/>
        </w:rPr>
        <w:t>C</w:t>
      </w:r>
      <w:r w:rsidRPr="00FE5A2A">
        <w:rPr>
          <w:rFonts w:ascii="Arial" w:eastAsia="Arial" w:hAnsi="Arial" w:cs="Arial"/>
          <w:sz w:val="24"/>
          <w:szCs w:val="24"/>
        </w:rPr>
        <w:t>,</w:t>
      </w:r>
      <w:r w:rsidRPr="00FE5A2A">
        <w:rPr>
          <w:rFonts w:ascii="Arial" w:eastAsia="Arial" w:hAnsi="Arial" w:cs="Arial"/>
          <w:spacing w:val="23"/>
          <w:sz w:val="24"/>
          <w:szCs w:val="24"/>
        </w:rPr>
        <w:t xml:space="preserve"> </w:t>
      </w:r>
      <w:r w:rsidRPr="00FE5A2A">
        <w:rPr>
          <w:rFonts w:ascii="Arial" w:eastAsia="Arial" w:hAnsi="Arial" w:cs="Arial"/>
          <w:sz w:val="24"/>
          <w:szCs w:val="24"/>
        </w:rPr>
        <w:t>s</w:t>
      </w:r>
      <w:r w:rsidRPr="00FE5A2A">
        <w:rPr>
          <w:rFonts w:ascii="Arial" w:eastAsia="Arial" w:hAnsi="Arial" w:cs="Arial"/>
          <w:spacing w:val="1"/>
          <w:sz w:val="24"/>
          <w:szCs w:val="24"/>
        </w:rPr>
        <w:t>hou</w:t>
      </w:r>
      <w:r w:rsidRPr="00FE5A2A">
        <w:rPr>
          <w:rFonts w:ascii="Arial" w:eastAsia="Arial" w:hAnsi="Arial" w:cs="Arial"/>
          <w:sz w:val="24"/>
          <w:szCs w:val="24"/>
        </w:rPr>
        <w:t xml:space="preserve">ld </w:t>
      </w:r>
      <w:r w:rsidRPr="00FE5A2A">
        <w:rPr>
          <w:rFonts w:ascii="Arial" w:eastAsia="Arial" w:hAnsi="Arial" w:cs="Arial"/>
          <w:spacing w:val="1"/>
          <w:sz w:val="24"/>
          <w:szCs w:val="24"/>
        </w:rPr>
        <w:t>b</w:t>
      </w:r>
      <w:r w:rsidRPr="00FE5A2A">
        <w:rPr>
          <w:rFonts w:ascii="Arial" w:eastAsia="Arial" w:hAnsi="Arial" w:cs="Arial"/>
          <w:sz w:val="24"/>
          <w:szCs w:val="24"/>
        </w:rPr>
        <w:t>e</w:t>
      </w:r>
      <w:r w:rsidRPr="00FE5A2A">
        <w:rPr>
          <w:rFonts w:ascii="Arial" w:eastAsia="Arial" w:hAnsi="Arial" w:cs="Arial"/>
          <w:spacing w:val="3"/>
          <w:sz w:val="24"/>
          <w:szCs w:val="24"/>
        </w:rPr>
        <w:t xml:space="preserve"> </w:t>
      </w:r>
      <w:r w:rsidRPr="00FE5A2A">
        <w:rPr>
          <w:rFonts w:ascii="Arial" w:eastAsia="Arial" w:hAnsi="Arial" w:cs="Arial"/>
          <w:sz w:val="24"/>
          <w:szCs w:val="24"/>
        </w:rPr>
        <w:t>c</w:t>
      </w:r>
      <w:r w:rsidRPr="00FE5A2A">
        <w:rPr>
          <w:rFonts w:ascii="Arial" w:eastAsia="Arial" w:hAnsi="Arial" w:cs="Arial"/>
          <w:spacing w:val="-1"/>
          <w:sz w:val="24"/>
          <w:szCs w:val="24"/>
        </w:rPr>
        <w:t>om</w:t>
      </w:r>
      <w:r w:rsidRPr="00FE5A2A">
        <w:rPr>
          <w:rFonts w:ascii="Arial" w:eastAsia="Arial" w:hAnsi="Arial" w:cs="Arial"/>
          <w:spacing w:val="1"/>
          <w:sz w:val="24"/>
          <w:szCs w:val="24"/>
        </w:rPr>
        <w:t>p</w:t>
      </w:r>
      <w:r w:rsidRPr="00FE5A2A">
        <w:rPr>
          <w:rFonts w:ascii="Arial" w:eastAsia="Arial" w:hAnsi="Arial" w:cs="Arial"/>
          <w:sz w:val="24"/>
          <w:szCs w:val="24"/>
        </w:rPr>
        <w:t>le</w:t>
      </w:r>
      <w:r w:rsidRPr="00FE5A2A">
        <w:rPr>
          <w:rFonts w:ascii="Arial" w:eastAsia="Arial" w:hAnsi="Arial" w:cs="Arial"/>
          <w:spacing w:val="1"/>
          <w:sz w:val="24"/>
          <w:szCs w:val="24"/>
        </w:rPr>
        <w:t>t</w:t>
      </w:r>
      <w:r w:rsidRPr="00FE5A2A">
        <w:rPr>
          <w:rFonts w:ascii="Arial" w:eastAsia="Arial" w:hAnsi="Arial" w:cs="Arial"/>
          <w:spacing w:val="-1"/>
          <w:sz w:val="24"/>
          <w:szCs w:val="24"/>
        </w:rPr>
        <w:t>e</w:t>
      </w:r>
      <w:r w:rsidRPr="00FE5A2A">
        <w:rPr>
          <w:rFonts w:ascii="Arial" w:eastAsia="Arial" w:hAnsi="Arial" w:cs="Arial"/>
          <w:sz w:val="24"/>
          <w:szCs w:val="24"/>
        </w:rPr>
        <w:t>d</w:t>
      </w:r>
      <w:r w:rsidRPr="00FE5A2A">
        <w:rPr>
          <w:rFonts w:ascii="Arial" w:eastAsia="Arial" w:hAnsi="Arial" w:cs="Arial"/>
          <w:spacing w:val="3"/>
          <w:sz w:val="24"/>
          <w:szCs w:val="24"/>
        </w:rPr>
        <w:t xml:space="preserve"> </w:t>
      </w:r>
      <w:r w:rsidRPr="00FE5A2A">
        <w:rPr>
          <w:rFonts w:ascii="Arial" w:eastAsia="Arial" w:hAnsi="Arial" w:cs="Arial"/>
          <w:spacing w:val="-1"/>
          <w:sz w:val="24"/>
          <w:szCs w:val="24"/>
        </w:rPr>
        <w:t>a</w:t>
      </w:r>
      <w:r w:rsidRPr="00FE5A2A">
        <w:rPr>
          <w:rFonts w:ascii="Arial" w:eastAsia="Arial" w:hAnsi="Arial" w:cs="Arial"/>
          <w:spacing w:val="1"/>
          <w:sz w:val="24"/>
          <w:szCs w:val="24"/>
        </w:rPr>
        <w:t>n</w:t>
      </w:r>
      <w:r w:rsidRPr="00FE5A2A">
        <w:rPr>
          <w:rFonts w:ascii="Arial" w:eastAsia="Arial" w:hAnsi="Arial" w:cs="Arial"/>
          <w:sz w:val="24"/>
          <w:szCs w:val="24"/>
        </w:rPr>
        <w:t>d</w:t>
      </w:r>
      <w:r w:rsidRPr="00FE5A2A">
        <w:rPr>
          <w:rFonts w:ascii="Arial" w:eastAsia="Arial" w:hAnsi="Arial" w:cs="Arial"/>
          <w:spacing w:val="3"/>
          <w:sz w:val="24"/>
          <w:szCs w:val="24"/>
        </w:rPr>
        <w:t xml:space="preserve"> </w:t>
      </w:r>
      <w:r w:rsidRPr="00FE5A2A">
        <w:rPr>
          <w:rFonts w:ascii="Arial" w:eastAsia="Arial" w:hAnsi="Arial" w:cs="Arial"/>
          <w:spacing w:val="-2"/>
          <w:sz w:val="24"/>
          <w:szCs w:val="24"/>
        </w:rPr>
        <w:t>s</w:t>
      </w:r>
      <w:r w:rsidRPr="00FE5A2A">
        <w:rPr>
          <w:rFonts w:ascii="Arial" w:eastAsia="Arial" w:hAnsi="Arial" w:cs="Arial"/>
          <w:spacing w:val="1"/>
          <w:sz w:val="24"/>
          <w:szCs w:val="24"/>
        </w:rPr>
        <w:t>u</w:t>
      </w:r>
      <w:r w:rsidRPr="00FE5A2A">
        <w:rPr>
          <w:rFonts w:ascii="Arial" w:eastAsia="Arial" w:hAnsi="Arial" w:cs="Arial"/>
          <w:spacing w:val="-1"/>
          <w:sz w:val="24"/>
          <w:szCs w:val="24"/>
        </w:rPr>
        <w:t>b</w:t>
      </w:r>
      <w:r w:rsidRPr="00FE5A2A">
        <w:rPr>
          <w:rFonts w:ascii="Arial" w:eastAsia="Arial" w:hAnsi="Arial" w:cs="Arial"/>
          <w:spacing w:val="1"/>
          <w:sz w:val="24"/>
          <w:szCs w:val="24"/>
        </w:rPr>
        <w:t>m</w:t>
      </w:r>
      <w:r w:rsidRPr="00FE5A2A">
        <w:rPr>
          <w:rFonts w:ascii="Arial" w:eastAsia="Arial" w:hAnsi="Arial" w:cs="Arial"/>
          <w:sz w:val="24"/>
          <w:szCs w:val="24"/>
        </w:rPr>
        <w:t>itt</w:t>
      </w:r>
      <w:r w:rsidRPr="00FE5A2A">
        <w:rPr>
          <w:rFonts w:ascii="Arial" w:eastAsia="Arial" w:hAnsi="Arial" w:cs="Arial"/>
          <w:spacing w:val="-1"/>
          <w:sz w:val="24"/>
          <w:szCs w:val="24"/>
        </w:rPr>
        <w:t>e</w:t>
      </w:r>
      <w:r w:rsidRPr="00FE5A2A">
        <w:rPr>
          <w:rFonts w:ascii="Arial" w:eastAsia="Arial" w:hAnsi="Arial" w:cs="Arial"/>
          <w:sz w:val="24"/>
          <w:szCs w:val="24"/>
        </w:rPr>
        <w:t>d</w:t>
      </w:r>
      <w:r w:rsidRPr="00FE5A2A">
        <w:rPr>
          <w:rFonts w:ascii="Arial" w:eastAsia="Arial" w:hAnsi="Arial" w:cs="Arial"/>
          <w:spacing w:val="3"/>
          <w:sz w:val="24"/>
          <w:szCs w:val="24"/>
        </w:rPr>
        <w:t xml:space="preserve"> </w:t>
      </w:r>
      <w:r w:rsidR="00F52CBE" w:rsidRPr="00FE5A2A">
        <w:rPr>
          <w:rFonts w:ascii="Arial" w:eastAsia="Arial" w:hAnsi="Arial" w:cs="Arial"/>
          <w:spacing w:val="3"/>
          <w:sz w:val="24"/>
          <w:szCs w:val="24"/>
        </w:rPr>
        <w:t>t</w:t>
      </w:r>
      <w:r w:rsidR="00F57063" w:rsidRPr="00FE5A2A">
        <w:rPr>
          <w:rFonts w:ascii="Arial" w:eastAsia="Arial" w:hAnsi="Arial" w:cs="Arial"/>
          <w:spacing w:val="3"/>
          <w:sz w:val="24"/>
          <w:szCs w:val="24"/>
        </w:rPr>
        <w:t xml:space="preserve">o </w:t>
      </w:r>
      <w:r w:rsidR="00490AB2">
        <w:rPr>
          <w:rFonts w:ascii="Arial" w:eastAsia="Arial" w:hAnsi="Arial" w:cs="Arial"/>
          <w:spacing w:val="3"/>
          <w:sz w:val="24"/>
          <w:szCs w:val="24"/>
        </w:rPr>
        <w:t>the Compliance Tracker</w:t>
      </w:r>
      <w:r w:rsidR="00D6273B" w:rsidRPr="00FE5A2A">
        <w:rPr>
          <w:rFonts w:ascii="Arial" w:eastAsia="Arial" w:hAnsi="Arial" w:cs="Arial"/>
          <w:spacing w:val="3"/>
          <w:sz w:val="24"/>
          <w:szCs w:val="24"/>
        </w:rPr>
        <w:t xml:space="preserve"> by scheduled due dates.  </w:t>
      </w:r>
      <w:r w:rsidR="00F52CBE" w:rsidRPr="00FE5A2A">
        <w:rPr>
          <w:rFonts w:ascii="Arial" w:eastAsia="Arial" w:hAnsi="Arial" w:cs="Arial"/>
          <w:spacing w:val="3"/>
          <w:sz w:val="24"/>
          <w:szCs w:val="24"/>
        </w:rPr>
        <w:t>E</w:t>
      </w:r>
      <w:r w:rsidRPr="00FE5A2A">
        <w:rPr>
          <w:rFonts w:ascii="Arial" w:eastAsia="Arial" w:hAnsi="Arial" w:cs="Arial"/>
          <w:spacing w:val="1"/>
          <w:sz w:val="24"/>
          <w:szCs w:val="24"/>
        </w:rPr>
        <w:t>a</w:t>
      </w:r>
      <w:r w:rsidRPr="00FE5A2A">
        <w:rPr>
          <w:rFonts w:ascii="Arial" w:eastAsia="Arial" w:hAnsi="Arial" w:cs="Arial"/>
          <w:sz w:val="24"/>
          <w:szCs w:val="24"/>
        </w:rPr>
        <w:t>ch st</w:t>
      </w:r>
      <w:r w:rsidRPr="00FE5A2A">
        <w:rPr>
          <w:rFonts w:ascii="Arial" w:eastAsia="Arial" w:hAnsi="Arial" w:cs="Arial"/>
          <w:spacing w:val="-1"/>
          <w:sz w:val="24"/>
          <w:szCs w:val="24"/>
        </w:rPr>
        <w:t>u</w:t>
      </w:r>
      <w:r w:rsidRPr="00FE5A2A">
        <w:rPr>
          <w:rFonts w:ascii="Arial" w:eastAsia="Arial" w:hAnsi="Arial" w:cs="Arial"/>
          <w:spacing w:val="1"/>
          <w:sz w:val="24"/>
          <w:szCs w:val="24"/>
        </w:rPr>
        <w:t>de</w:t>
      </w:r>
      <w:r w:rsidRPr="00FE5A2A">
        <w:rPr>
          <w:rFonts w:ascii="Arial" w:eastAsia="Arial" w:hAnsi="Arial" w:cs="Arial"/>
          <w:spacing w:val="-1"/>
          <w:sz w:val="24"/>
          <w:szCs w:val="24"/>
        </w:rPr>
        <w:t>n</w:t>
      </w:r>
      <w:r w:rsidRPr="00FE5A2A">
        <w:rPr>
          <w:rFonts w:ascii="Arial" w:eastAsia="Arial" w:hAnsi="Arial" w:cs="Arial"/>
          <w:sz w:val="24"/>
          <w:szCs w:val="24"/>
        </w:rPr>
        <w:t>t</w:t>
      </w:r>
      <w:r w:rsidRPr="00FE5A2A">
        <w:rPr>
          <w:rFonts w:ascii="Arial" w:eastAsia="Arial" w:hAnsi="Arial" w:cs="Arial"/>
          <w:spacing w:val="2"/>
          <w:sz w:val="24"/>
          <w:szCs w:val="24"/>
        </w:rPr>
        <w:t xml:space="preserve"> </w:t>
      </w:r>
      <w:r w:rsidRPr="00FE5A2A">
        <w:rPr>
          <w:rFonts w:ascii="Arial" w:eastAsia="Arial" w:hAnsi="Arial" w:cs="Arial"/>
          <w:sz w:val="24"/>
          <w:szCs w:val="24"/>
        </w:rPr>
        <w:t>is</w:t>
      </w:r>
      <w:r w:rsidRPr="00FE5A2A">
        <w:rPr>
          <w:rFonts w:ascii="Arial" w:eastAsia="Arial" w:hAnsi="Arial" w:cs="Arial"/>
          <w:spacing w:val="1"/>
          <w:sz w:val="24"/>
          <w:szCs w:val="24"/>
        </w:rPr>
        <w:t xml:space="preserve"> </w:t>
      </w:r>
      <w:r w:rsidRPr="00FE5A2A">
        <w:rPr>
          <w:rFonts w:ascii="Arial" w:eastAsia="Arial" w:hAnsi="Arial" w:cs="Arial"/>
          <w:sz w:val="24"/>
          <w:szCs w:val="24"/>
        </w:rPr>
        <w:t>re</w:t>
      </w:r>
      <w:r w:rsidRPr="00FE5A2A">
        <w:rPr>
          <w:rFonts w:ascii="Arial" w:eastAsia="Arial" w:hAnsi="Arial" w:cs="Arial"/>
          <w:spacing w:val="-1"/>
          <w:sz w:val="24"/>
          <w:szCs w:val="24"/>
        </w:rPr>
        <w:t>q</w:t>
      </w:r>
      <w:r w:rsidRPr="00FE5A2A">
        <w:rPr>
          <w:rFonts w:ascii="Arial" w:eastAsia="Arial" w:hAnsi="Arial" w:cs="Arial"/>
          <w:spacing w:val="1"/>
          <w:sz w:val="24"/>
          <w:szCs w:val="24"/>
        </w:rPr>
        <w:t>u</w:t>
      </w:r>
      <w:r w:rsidRPr="00FE5A2A">
        <w:rPr>
          <w:rFonts w:ascii="Arial" w:eastAsia="Arial" w:hAnsi="Arial" w:cs="Arial"/>
          <w:spacing w:val="-3"/>
          <w:sz w:val="24"/>
          <w:szCs w:val="24"/>
        </w:rPr>
        <w:t>i</w:t>
      </w:r>
      <w:r w:rsidRPr="00FE5A2A">
        <w:rPr>
          <w:rFonts w:ascii="Arial" w:eastAsia="Arial" w:hAnsi="Arial" w:cs="Arial"/>
          <w:sz w:val="24"/>
          <w:szCs w:val="24"/>
        </w:rPr>
        <w:t>red</w:t>
      </w:r>
      <w:r w:rsidRPr="00FE5A2A">
        <w:rPr>
          <w:rFonts w:ascii="Arial" w:eastAsia="Arial" w:hAnsi="Arial" w:cs="Arial"/>
          <w:spacing w:val="3"/>
          <w:sz w:val="24"/>
          <w:szCs w:val="24"/>
        </w:rPr>
        <w:t xml:space="preserve"> </w:t>
      </w:r>
      <w:r w:rsidRPr="00FE5A2A">
        <w:rPr>
          <w:rFonts w:ascii="Arial" w:eastAsia="Arial" w:hAnsi="Arial" w:cs="Arial"/>
          <w:sz w:val="24"/>
          <w:szCs w:val="24"/>
        </w:rPr>
        <w:t>to</w:t>
      </w:r>
      <w:r w:rsidRPr="00FE5A2A">
        <w:rPr>
          <w:rFonts w:ascii="Arial" w:eastAsia="Arial" w:hAnsi="Arial" w:cs="Arial"/>
          <w:spacing w:val="1"/>
          <w:sz w:val="24"/>
          <w:szCs w:val="24"/>
        </w:rPr>
        <w:t xml:space="preserve"> </w:t>
      </w:r>
      <w:r w:rsidRPr="00FE5A2A">
        <w:rPr>
          <w:rFonts w:ascii="Arial" w:eastAsia="Arial" w:hAnsi="Arial" w:cs="Arial"/>
          <w:spacing w:val="-1"/>
          <w:sz w:val="24"/>
          <w:szCs w:val="24"/>
        </w:rPr>
        <w:t>e</w:t>
      </w:r>
      <w:r w:rsidRPr="00FE5A2A">
        <w:rPr>
          <w:rFonts w:ascii="Arial" w:eastAsia="Arial" w:hAnsi="Arial" w:cs="Arial"/>
          <w:spacing w:val="1"/>
          <w:sz w:val="24"/>
          <w:szCs w:val="24"/>
        </w:rPr>
        <w:t>n</w:t>
      </w:r>
      <w:r w:rsidRPr="00FE5A2A">
        <w:rPr>
          <w:rFonts w:ascii="Arial" w:eastAsia="Arial" w:hAnsi="Arial" w:cs="Arial"/>
          <w:sz w:val="24"/>
          <w:szCs w:val="24"/>
        </w:rPr>
        <w:t>s</w:t>
      </w:r>
      <w:r w:rsidRPr="00FE5A2A">
        <w:rPr>
          <w:rFonts w:ascii="Arial" w:eastAsia="Arial" w:hAnsi="Arial" w:cs="Arial"/>
          <w:spacing w:val="1"/>
          <w:sz w:val="24"/>
          <w:szCs w:val="24"/>
        </w:rPr>
        <w:t>u</w:t>
      </w:r>
      <w:r w:rsidRPr="00FE5A2A">
        <w:rPr>
          <w:rFonts w:ascii="Arial" w:eastAsia="Arial" w:hAnsi="Arial" w:cs="Arial"/>
          <w:sz w:val="24"/>
          <w:szCs w:val="24"/>
        </w:rPr>
        <w:t>re t</w:t>
      </w:r>
      <w:r w:rsidRPr="00FE5A2A">
        <w:rPr>
          <w:rFonts w:ascii="Arial" w:eastAsia="Arial" w:hAnsi="Arial" w:cs="Arial"/>
          <w:spacing w:val="1"/>
          <w:sz w:val="24"/>
          <w:szCs w:val="24"/>
        </w:rPr>
        <w:t>h</w:t>
      </w:r>
      <w:r w:rsidRPr="00FE5A2A">
        <w:rPr>
          <w:rFonts w:ascii="Arial" w:eastAsia="Arial" w:hAnsi="Arial" w:cs="Arial"/>
          <w:spacing w:val="-1"/>
          <w:sz w:val="24"/>
          <w:szCs w:val="24"/>
        </w:rPr>
        <w:t>a</w:t>
      </w:r>
      <w:r w:rsidRPr="00FE5A2A">
        <w:rPr>
          <w:rFonts w:ascii="Arial" w:eastAsia="Arial" w:hAnsi="Arial" w:cs="Arial"/>
          <w:sz w:val="24"/>
          <w:szCs w:val="24"/>
        </w:rPr>
        <w:t>t</w:t>
      </w:r>
      <w:r w:rsidRPr="00FE5A2A">
        <w:rPr>
          <w:rFonts w:ascii="Arial" w:eastAsia="Arial" w:hAnsi="Arial" w:cs="Arial"/>
          <w:spacing w:val="2"/>
          <w:sz w:val="24"/>
          <w:szCs w:val="24"/>
        </w:rPr>
        <w:t xml:space="preserve"> </w:t>
      </w:r>
      <w:r w:rsidRPr="00FE5A2A">
        <w:rPr>
          <w:rFonts w:ascii="Arial" w:eastAsia="Arial" w:hAnsi="Arial" w:cs="Arial"/>
          <w:sz w:val="24"/>
          <w:szCs w:val="24"/>
        </w:rPr>
        <w:t>t</w:t>
      </w:r>
      <w:r w:rsidRPr="00FE5A2A">
        <w:rPr>
          <w:rFonts w:ascii="Arial" w:eastAsia="Arial" w:hAnsi="Arial" w:cs="Arial"/>
          <w:spacing w:val="-1"/>
          <w:sz w:val="24"/>
          <w:szCs w:val="24"/>
        </w:rPr>
        <w:t>h</w:t>
      </w:r>
      <w:r w:rsidRPr="00FE5A2A">
        <w:rPr>
          <w:rFonts w:ascii="Arial" w:eastAsia="Arial" w:hAnsi="Arial" w:cs="Arial"/>
          <w:spacing w:val="1"/>
          <w:sz w:val="24"/>
          <w:szCs w:val="24"/>
        </w:rPr>
        <w:t>e</w:t>
      </w:r>
      <w:r w:rsidRPr="00FE5A2A">
        <w:rPr>
          <w:rFonts w:ascii="Arial" w:eastAsia="Arial" w:hAnsi="Arial" w:cs="Arial"/>
          <w:sz w:val="24"/>
          <w:szCs w:val="24"/>
        </w:rPr>
        <w:t>y rec</w:t>
      </w:r>
      <w:r w:rsidRPr="00FE5A2A">
        <w:rPr>
          <w:rFonts w:ascii="Arial" w:eastAsia="Arial" w:hAnsi="Arial" w:cs="Arial"/>
          <w:spacing w:val="1"/>
          <w:sz w:val="24"/>
          <w:szCs w:val="24"/>
        </w:rPr>
        <w:t>e</w:t>
      </w:r>
      <w:r w:rsidRPr="00FE5A2A">
        <w:rPr>
          <w:rFonts w:ascii="Arial" w:eastAsia="Arial" w:hAnsi="Arial" w:cs="Arial"/>
          <w:sz w:val="24"/>
          <w:szCs w:val="24"/>
        </w:rPr>
        <w:t>i</w:t>
      </w:r>
      <w:r w:rsidRPr="00FE5A2A">
        <w:rPr>
          <w:rFonts w:ascii="Arial" w:eastAsia="Arial" w:hAnsi="Arial" w:cs="Arial"/>
          <w:spacing w:val="-3"/>
          <w:sz w:val="24"/>
          <w:szCs w:val="24"/>
        </w:rPr>
        <w:t>v</w:t>
      </w:r>
      <w:r w:rsidRPr="00FE5A2A">
        <w:rPr>
          <w:rFonts w:ascii="Arial" w:eastAsia="Arial" w:hAnsi="Arial" w:cs="Arial"/>
          <w:sz w:val="24"/>
          <w:szCs w:val="24"/>
        </w:rPr>
        <w:t>e</w:t>
      </w:r>
      <w:r w:rsidRPr="00FE5A2A">
        <w:rPr>
          <w:rFonts w:ascii="Arial" w:eastAsia="Arial" w:hAnsi="Arial" w:cs="Arial"/>
          <w:spacing w:val="2"/>
          <w:sz w:val="24"/>
          <w:szCs w:val="24"/>
        </w:rPr>
        <w:t xml:space="preserve"> </w:t>
      </w:r>
      <w:r w:rsidRPr="00FE5A2A">
        <w:rPr>
          <w:rFonts w:ascii="Arial" w:eastAsia="Arial" w:hAnsi="Arial" w:cs="Arial"/>
          <w:spacing w:val="1"/>
          <w:sz w:val="24"/>
          <w:szCs w:val="24"/>
        </w:rPr>
        <w:t>a</w:t>
      </w:r>
      <w:r w:rsidRPr="00FE5A2A">
        <w:rPr>
          <w:rFonts w:ascii="Arial" w:eastAsia="Arial" w:hAnsi="Arial" w:cs="Arial"/>
          <w:sz w:val="24"/>
          <w:szCs w:val="24"/>
        </w:rPr>
        <w:t xml:space="preserve">ll </w:t>
      </w:r>
      <w:r w:rsidRPr="00FE5A2A">
        <w:rPr>
          <w:rFonts w:ascii="Arial" w:eastAsia="Arial" w:hAnsi="Arial" w:cs="Arial"/>
          <w:spacing w:val="1"/>
          <w:sz w:val="24"/>
          <w:szCs w:val="24"/>
        </w:rPr>
        <w:t>boo</w:t>
      </w:r>
      <w:r w:rsidRPr="00FE5A2A">
        <w:rPr>
          <w:rFonts w:ascii="Arial" w:eastAsia="Arial" w:hAnsi="Arial" w:cs="Arial"/>
          <w:sz w:val="24"/>
          <w:szCs w:val="24"/>
        </w:rPr>
        <w:t>st</w:t>
      </w:r>
      <w:r w:rsidRPr="00FE5A2A">
        <w:rPr>
          <w:rFonts w:ascii="Arial" w:eastAsia="Arial" w:hAnsi="Arial" w:cs="Arial"/>
          <w:spacing w:val="1"/>
          <w:sz w:val="24"/>
          <w:szCs w:val="24"/>
        </w:rPr>
        <w:t>e</w:t>
      </w:r>
      <w:r w:rsidRPr="00FE5A2A">
        <w:rPr>
          <w:rFonts w:ascii="Arial" w:eastAsia="Arial" w:hAnsi="Arial" w:cs="Arial"/>
          <w:sz w:val="24"/>
          <w:szCs w:val="24"/>
        </w:rPr>
        <w:t>rs,</w:t>
      </w:r>
      <w:r w:rsidRPr="00FE5A2A">
        <w:rPr>
          <w:rFonts w:ascii="Arial" w:eastAsia="Arial" w:hAnsi="Arial" w:cs="Arial"/>
          <w:spacing w:val="1"/>
          <w:sz w:val="24"/>
          <w:szCs w:val="24"/>
        </w:rPr>
        <w:t xml:space="preserve"> upda</w:t>
      </w:r>
      <w:r w:rsidRPr="00FE5A2A">
        <w:rPr>
          <w:rFonts w:ascii="Arial" w:eastAsia="Arial" w:hAnsi="Arial" w:cs="Arial"/>
          <w:spacing w:val="-2"/>
          <w:sz w:val="24"/>
          <w:szCs w:val="24"/>
        </w:rPr>
        <w:t>t</w:t>
      </w:r>
      <w:r w:rsidRPr="00FE5A2A">
        <w:rPr>
          <w:rFonts w:ascii="Arial" w:eastAsia="Arial" w:hAnsi="Arial" w:cs="Arial"/>
          <w:spacing w:val="1"/>
          <w:sz w:val="24"/>
          <w:szCs w:val="24"/>
        </w:rPr>
        <w:t>e</w:t>
      </w:r>
      <w:r w:rsidRPr="00FE5A2A">
        <w:rPr>
          <w:rFonts w:ascii="Arial" w:eastAsia="Arial" w:hAnsi="Arial" w:cs="Arial"/>
          <w:sz w:val="24"/>
          <w:szCs w:val="24"/>
        </w:rPr>
        <w:t>s,</w:t>
      </w:r>
      <w:r w:rsidRPr="00FE5A2A">
        <w:rPr>
          <w:rFonts w:ascii="Arial" w:eastAsia="Arial" w:hAnsi="Arial" w:cs="Arial"/>
          <w:spacing w:val="2"/>
          <w:sz w:val="24"/>
          <w:szCs w:val="24"/>
        </w:rPr>
        <w:t xml:space="preserve"> </w:t>
      </w:r>
      <w:r w:rsidRPr="00FE5A2A">
        <w:rPr>
          <w:rFonts w:ascii="Arial" w:eastAsia="Arial" w:hAnsi="Arial" w:cs="Arial"/>
          <w:sz w:val="24"/>
          <w:szCs w:val="24"/>
        </w:rPr>
        <w:t>tit</w:t>
      </w:r>
      <w:r w:rsidRPr="00FE5A2A">
        <w:rPr>
          <w:rFonts w:ascii="Arial" w:eastAsia="Arial" w:hAnsi="Arial" w:cs="Arial"/>
          <w:spacing w:val="1"/>
          <w:sz w:val="24"/>
          <w:szCs w:val="24"/>
        </w:rPr>
        <w:t>e</w:t>
      </w:r>
      <w:r w:rsidRPr="00FE5A2A">
        <w:rPr>
          <w:rFonts w:ascii="Arial" w:eastAsia="Arial" w:hAnsi="Arial" w:cs="Arial"/>
          <w:sz w:val="24"/>
          <w:szCs w:val="24"/>
        </w:rPr>
        <w:t>rs,</w:t>
      </w:r>
      <w:r w:rsidRPr="00FE5A2A">
        <w:rPr>
          <w:rFonts w:ascii="Arial" w:eastAsia="Arial" w:hAnsi="Arial" w:cs="Arial"/>
          <w:spacing w:val="1"/>
          <w:sz w:val="24"/>
          <w:szCs w:val="24"/>
        </w:rPr>
        <w:t xml:space="preserve"> a</w:t>
      </w:r>
      <w:r w:rsidRPr="00FE5A2A">
        <w:rPr>
          <w:rFonts w:ascii="Arial" w:eastAsia="Arial" w:hAnsi="Arial" w:cs="Arial"/>
          <w:spacing w:val="-1"/>
          <w:sz w:val="24"/>
          <w:szCs w:val="24"/>
        </w:rPr>
        <w:t>n</w:t>
      </w:r>
      <w:r w:rsidRPr="00FE5A2A">
        <w:rPr>
          <w:rFonts w:ascii="Arial" w:eastAsia="Arial" w:hAnsi="Arial" w:cs="Arial"/>
          <w:sz w:val="24"/>
          <w:szCs w:val="24"/>
        </w:rPr>
        <w:t>d</w:t>
      </w:r>
      <w:r w:rsidRPr="00FE5A2A">
        <w:rPr>
          <w:rFonts w:ascii="Arial" w:eastAsia="Arial" w:hAnsi="Arial" w:cs="Arial"/>
          <w:spacing w:val="2"/>
          <w:sz w:val="24"/>
          <w:szCs w:val="24"/>
        </w:rPr>
        <w:t xml:space="preserve"> </w:t>
      </w:r>
      <w:r w:rsidRPr="00FE5A2A">
        <w:rPr>
          <w:rFonts w:ascii="Arial" w:eastAsia="Arial" w:hAnsi="Arial" w:cs="Arial"/>
          <w:sz w:val="24"/>
          <w:szCs w:val="24"/>
        </w:rPr>
        <w:t>s</w:t>
      </w:r>
      <w:r w:rsidRPr="00FE5A2A">
        <w:rPr>
          <w:rFonts w:ascii="Arial" w:eastAsia="Arial" w:hAnsi="Arial" w:cs="Arial"/>
          <w:spacing w:val="1"/>
          <w:sz w:val="24"/>
          <w:szCs w:val="24"/>
        </w:rPr>
        <w:t>e</w:t>
      </w:r>
      <w:r w:rsidRPr="00FE5A2A">
        <w:rPr>
          <w:rFonts w:ascii="Arial" w:eastAsia="Arial" w:hAnsi="Arial" w:cs="Arial"/>
          <w:spacing w:val="-1"/>
          <w:sz w:val="24"/>
          <w:szCs w:val="24"/>
        </w:rPr>
        <w:t>q</w:t>
      </w:r>
      <w:r w:rsidRPr="00FE5A2A">
        <w:rPr>
          <w:rFonts w:ascii="Arial" w:eastAsia="Arial" w:hAnsi="Arial" w:cs="Arial"/>
          <w:spacing w:val="1"/>
          <w:sz w:val="24"/>
          <w:szCs w:val="24"/>
        </w:rPr>
        <w:t>uen</w:t>
      </w:r>
      <w:r w:rsidRPr="00FE5A2A">
        <w:rPr>
          <w:rFonts w:ascii="Arial" w:eastAsia="Arial" w:hAnsi="Arial" w:cs="Arial"/>
          <w:sz w:val="24"/>
          <w:szCs w:val="24"/>
        </w:rPr>
        <w:t>t</w:t>
      </w:r>
      <w:r w:rsidRPr="00FE5A2A">
        <w:rPr>
          <w:rFonts w:ascii="Arial" w:eastAsia="Arial" w:hAnsi="Arial" w:cs="Arial"/>
          <w:spacing w:val="-2"/>
          <w:sz w:val="24"/>
          <w:szCs w:val="24"/>
        </w:rPr>
        <w:t>i</w:t>
      </w:r>
      <w:r w:rsidRPr="00FE5A2A">
        <w:rPr>
          <w:rFonts w:ascii="Arial" w:eastAsia="Arial" w:hAnsi="Arial" w:cs="Arial"/>
          <w:spacing w:val="1"/>
          <w:sz w:val="24"/>
          <w:szCs w:val="24"/>
        </w:rPr>
        <w:t>a</w:t>
      </w:r>
      <w:r w:rsidRPr="00FE5A2A">
        <w:rPr>
          <w:rFonts w:ascii="Arial" w:eastAsia="Arial" w:hAnsi="Arial" w:cs="Arial"/>
          <w:sz w:val="24"/>
          <w:szCs w:val="24"/>
        </w:rPr>
        <w:t>l</w:t>
      </w:r>
      <w:r w:rsidRPr="00FE5A2A">
        <w:rPr>
          <w:rFonts w:ascii="Arial" w:eastAsia="Arial" w:hAnsi="Arial" w:cs="Arial"/>
          <w:spacing w:val="1"/>
          <w:sz w:val="24"/>
          <w:szCs w:val="24"/>
        </w:rPr>
        <w:t xml:space="preserve"> </w:t>
      </w:r>
      <w:r w:rsidRPr="00FE5A2A">
        <w:rPr>
          <w:rFonts w:ascii="Arial" w:eastAsia="Arial" w:hAnsi="Arial" w:cs="Arial"/>
          <w:sz w:val="24"/>
          <w:szCs w:val="24"/>
        </w:rPr>
        <w:t>i</w:t>
      </w:r>
      <w:r w:rsidRPr="00FE5A2A">
        <w:rPr>
          <w:rFonts w:ascii="Arial" w:eastAsia="Arial" w:hAnsi="Arial" w:cs="Arial"/>
          <w:spacing w:val="1"/>
          <w:sz w:val="24"/>
          <w:szCs w:val="24"/>
        </w:rPr>
        <w:t>mm</w:t>
      </w:r>
      <w:r w:rsidRPr="00FE5A2A">
        <w:rPr>
          <w:rFonts w:ascii="Arial" w:eastAsia="Arial" w:hAnsi="Arial" w:cs="Arial"/>
          <w:spacing w:val="-1"/>
          <w:sz w:val="24"/>
          <w:szCs w:val="24"/>
        </w:rPr>
        <w:t>u</w:t>
      </w:r>
      <w:r w:rsidRPr="00FE5A2A">
        <w:rPr>
          <w:rFonts w:ascii="Arial" w:eastAsia="Arial" w:hAnsi="Arial" w:cs="Arial"/>
          <w:spacing w:val="1"/>
          <w:sz w:val="24"/>
          <w:szCs w:val="24"/>
        </w:rPr>
        <w:t>n</w:t>
      </w:r>
      <w:r w:rsidRPr="00FE5A2A">
        <w:rPr>
          <w:rFonts w:ascii="Arial" w:eastAsia="Arial" w:hAnsi="Arial" w:cs="Arial"/>
          <w:sz w:val="24"/>
          <w:szCs w:val="24"/>
        </w:rPr>
        <w:t>i</w:t>
      </w:r>
      <w:r w:rsidRPr="00FE5A2A">
        <w:rPr>
          <w:rFonts w:ascii="Arial" w:eastAsia="Arial" w:hAnsi="Arial" w:cs="Arial"/>
          <w:spacing w:val="-3"/>
          <w:sz w:val="24"/>
          <w:szCs w:val="24"/>
        </w:rPr>
        <w:t>z</w:t>
      </w:r>
      <w:r w:rsidRPr="00FE5A2A">
        <w:rPr>
          <w:rFonts w:ascii="Arial" w:eastAsia="Arial" w:hAnsi="Arial" w:cs="Arial"/>
          <w:spacing w:val="1"/>
          <w:sz w:val="24"/>
          <w:szCs w:val="24"/>
        </w:rPr>
        <w:t>a</w:t>
      </w:r>
      <w:r w:rsidRPr="00FE5A2A">
        <w:rPr>
          <w:rFonts w:ascii="Arial" w:eastAsia="Arial" w:hAnsi="Arial" w:cs="Arial"/>
          <w:sz w:val="24"/>
          <w:szCs w:val="24"/>
        </w:rPr>
        <w:t>ti</w:t>
      </w:r>
      <w:r w:rsidRPr="00FE5A2A">
        <w:rPr>
          <w:rFonts w:ascii="Arial" w:eastAsia="Arial" w:hAnsi="Arial" w:cs="Arial"/>
          <w:spacing w:val="1"/>
          <w:sz w:val="24"/>
          <w:szCs w:val="24"/>
        </w:rPr>
        <w:t>on</w:t>
      </w:r>
      <w:r w:rsidR="00F52CBE" w:rsidRPr="00FE5A2A">
        <w:rPr>
          <w:rFonts w:ascii="Arial" w:eastAsia="Arial" w:hAnsi="Arial" w:cs="Arial"/>
          <w:sz w:val="24"/>
          <w:szCs w:val="24"/>
        </w:rPr>
        <w:t>s by scheduled due dates.</w:t>
      </w:r>
    </w:p>
    <w:p w14:paraId="1761270E" w14:textId="77777777" w:rsidR="002544C1" w:rsidRPr="004A3F29" w:rsidRDefault="006006FE" w:rsidP="00456B0C">
      <w:pPr>
        <w:pStyle w:val="Heading2"/>
        <w:numPr>
          <w:ilvl w:val="0"/>
          <w:numId w:val="0"/>
        </w:numPr>
        <w:rPr>
          <w:rFonts w:ascii="Arial" w:eastAsia="Arial" w:hAnsi="Arial" w:cs="Arial"/>
          <w:sz w:val="26"/>
          <w:szCs w:val="26"/>
        </w:rPr>
      </w:pPr>
      <w:r w:rsidRPr="004A3F29">
        <w:rPr>
          <w:rFonts w:ascii="Arial" w:eastAsia="Arial" w:hAnsi="Arial" w:cs="Arial"/>
          <w:spacing w:val="2"/>
          <w:sz w:val="26"/>
          <w:szCs w:val="26"/>
          <w:u w:color="000000"/>
        </w:rPr>
        <w:t>C</w:t>
      </w:r>
      <w:r w:rsidR="00456B0C" w:rsidRPr="004A3F29">
        <w:rPr>
          <w:rFonts w:ascii="Arial" w:eastAsia="Arial" w:hAnsi="Arial" w:cs="Arial"/>
          <w:spacing w:val="2"/>
          <w:sz w:val="26"/>
          <w:szCs w:val="26"/>
          <w:u w:color="000000"/>
        </w:rPr>
        <w:t>ardiopulmonary Resuscitation</w:t>
      </w:r>
    </w:p>
    <w:p w14:paraId="0523FC36" w14:textId="77777777" w:rsidR="002544C1" w:rsidRPr="00FE5A2A" w:rsidRDefault="006006FE" w:rsidP="00D6273B">
      <w:pPr>
        <w:ind w:left="116" w:right="80"/>
        <w:rPr>
          <w:rFonts w:ascii="Arial" w:eastAsia="Arial" w:hAnsi="Arial" w:cs="Arial"/>
          <w:sz w:val="24"/>
          <w:szCs w:val="24"/>
        </w:rPr>
      </w:pPr>
      <w:r w:rsidRPr="00FE5A2A">
        <w:rPr>
          <w:rFonts w:ascii="Arial" w:eastAsia="Arial" w:hAnsi="Arial" w:cs="Arial"/>
          <w:sz w:val="24"/>
          <w:szCs w:val="24"/>
        </w:rPr>
        <w:t>E</w:t>
      </w:r>
      <w:r w:rsidRPr="00FE5A2A">
        <w:rPr>
          <w:rFonts w:ascii="Arial" w:eastAsia="Arial" w:hAnsi="Arial" w:cs="Arial"/>
          <w:spacing w:val="1"/>
          <w:sz w:val="24"/>
          <w:szCs w:val="24"/>
        </w:rPr>
        <w:t>a</w:t>
      </w:r>
      <w:r w:rsidRPr="00FE5A2A">
        <w:rPr>
          <w:rFonts w:ascii="Arial" w:eastAsia="Arial" w:hAnsi="Arial" w:cs="Arial"/>
          <w:sz w:val="24"/>
          <w:szCs w:val="24"/>
        </w:rPr>
        <w:t>ch S</w:t>
      </w:r>
      <w:r w:rsidRPr="00FE5A2A">
        <w:rPr>
          <w:rFonts w:ascii="Arial" w:eastAsia="Arial" w:hAnsi="Arial" w:cs="Arial"/>
          <w:spacing w:val="1"/>
          <w:sz w:val="24"/>
          <w:szCs w:val="24"/>
        </w:rPr>
        <w:t>L</w:t>
      </w:r>
      <w:r w:rsidRPr="00FE5A2A">
        <w:rPr>
          <w:rFonts w:ascii="Arial" w:eastAsia="Arial" w:hAnsi="Arial" w:cs="Arial"/>
          <w:spacing w:val="3"/>
          <w:sz w:val="24"/>
          <w:szCs w:val="24"/>
        </w:rPr>
        <w:t>P</w:t>
      </w:r>
      <w:r w:rsidRPr="00FE5A2A">
        <w:rPr>
          <w:rFonts w:ascii="Arial" w:eastAsia="Arial" w:hAnsi="Arial" w:cs="Arial"/>
          <w:spacing w:val="-1"/>
          <w:sz w:val="24"/>
          <w:szCs w:val="24"/>
        </w:rPr>
        <w:t>-</w:t>
      </w:r>
      <w:r w:rsidRPr="00FE5A2A">
        <w:rPr>
          <w:rFonts w:ascii="Arial" w:eastAsia="Arial" w:hAnsi="Arial" w:cs="Arial"/>
          <w:sz w:val="24"/>
          <w:szCs w:val="24"/>
        </w:rPr>
        <w:t>Assis</w:t>
      </w:r>
      <w:r w:rsidRPr="00FE5A2A">
        <w:rPr>
          <w:rFonts w:ascii="Arial" w:eastAsia="Arial" w:hAnsi="Arial" w:cs="Arial"/>
          <w:spacing w:val="-2"/>
          <w:sz w:val="24"/>
          <w:szCs w:val="24"/>
        </w:rPr>
        <w:t>t</w:t>
      </w:r>
      <w:r w:rsidRPr="00FE5A2A">
        <w:rPr>
          <w:rFonts w:ascii="Arial" w:eastAsia="Arial" w:hAnsi="Arial" w:cs="Arial"/>
          <w:spacing w:val="1"/>
          <w:sz w:val="24"/>
          <w:szCs w:val="24"/>
        </w:rPr>
        <w:t>an</w:t>
      </w:r>
      <w:r w:rsidR="00D6273B" w:rsidRPr="00FE5A2A">
        <w:rPr>
          <w:rFonts w:ascii="Arial" w:eastAsia="Arial" w:hAnsi="Arial" w:cs="Arial"/>
          <w:sz w:val="24"/>
          <w:szCs w:val="24"/>
        </w:rPr>
        <w:t xml:space="preserve">t </w:t>
      </w:r>
      <w:r w:rsidRPr="00FE5A2A">
        <w:rPr>
          <w:rFonts w:ascii="Arial" w:eastAsia="Arial" w:hAnsi="Arial" w:cs="Arial"/>
          <w:sz w:val="24"/>
          <w:szCs w:val="24"/>
        </w:rPr>
        <w:t>st</w:t>
      </w:r>
      <w:r w:rsidRPr="00FE5A2A">
        <w:rPr>
          <w:rFonts w:ascii="Arial" w:eastAsia="Arial" w:hAnsi="Arial" w:cs="Arial"/>
          <w:spacing w:val="1"/>
          <w:sz w:val="24"/>
          <w:szCs w:val="24"/>
        </w:rPr>
        <w:t>ud</w:t>
      </w:r>
      <w:r w:rsidRPr="00FE5A2A">
        <w:rPr>
          <w:rFonts w:ascii="Arial" w:eastAsia="Arial" w:hAnsi="Arial" w:cs="Arial"/>
          <w:spacing w:val="-1"/>
          <w:sz w:val="24"/>
          <w:szCs w:val="24"/>
        </w:rPr>
        <w:t>e</w:t>
      </w:r>
      <w:r w:rsidRPr="00FE5A2A">
        <w:rPr>
          <w:rFonts w:ascii="Arial" w:eastAsia="Arial" w:hAnsi="Arial" w:cs="Arial"/>
          <w:spacing w:val="1"/>
          <w:sz w:val="24"/>
          <w:szCs w:val="24"/>
        </w:rPr>
        <w:t>n</w:t>
      </w:r>
      <w:r w:rsidRPr="00FE5A2A">
        <w:rPr>
          <w:rFonts w:ascii="Arial" w:eastAsia="Arial" w:hAnsi="Arial" w:cs="Arial"/>
          <w:sz w:val="24"/>
          <w:szCs w:val="24"/>
        </w:rPr>
        <w:t>t is re</w:t>
      </w:r>
      <w:r w:rsidRPr="00FE5A2A">
        <w:rPr>
          <w:rFonts w:ascii="Arial" w:eastAsia="Arial" w:hAnsi="Arial" w:cs="Arial"/>
          <w:spacing w:val="-1"/>
          <w:sz w:val="24"/>
          <w:szCs w:val="24"/>
        </w:rPr>
        <w:t>q</w:t>
      </w:r>
      <w:r w:rsidRPr="00FE5A2A">
        <w:rPr>
          <w:rFonts w:ascii="Arial" w:eastAsia="Arial" w:hAnsi="Arial" w:cs="Arial"/>
          <w:spacing w:val="1"/>
          <w:sz w:val="24"/>
          <w:szCs w:val="24"/>
        </w:rPr>
        <w:t>u</w:t>
      </w:r>
      <w:r w:rsidRPr="00FE5A2A">
        <w:rPr>
          <w:rFonts w:ascii="Arial" w:eastAsia="Arial" w:hAnsi="Arial" w:cs="Arial"/>
          <w:sz w:val="24"/>
          <w:szCs w:val="24"/>
        </w:rPr>
        <w:t>i</w:t>
      </w:r>
      <w:r w:rsidRPr="00FE5A2A">
        <w:rPr>
          <w:rFonts w:ascii="Arial" w:eastAsia="Arial" w:hAnsi="Arial" w:cs="Arial"/>
          <w:spacing w:val="-1"/>
          <w:sz w:val="24"/>
          <w:szCs w:val="24"/>
        </w:rPr>
        <w:t>r</w:t>
      </w:r>
      <w:r w:rsidRPr="00FE5A2A">
        <w:rPr>
          <w:rFonts w:ascii="Arial" w:eastAsia="Arial" w:hAnsi="Arial" w:cs="Arial"/>
          <w:spacing w:val="1"/>
          <w:sz w:val="24"/>
          <w:szCs w:val="24"/>
        </w:rPr>
        <w:t>e</w:t>
      </w:r>
      <w:r w:rsidRPr="00FE5A2A">
        <w:rPr>
          <w:rFonts w:ascii="Arial" w:eastAsia="Arial" w:hAnsi="Arial" w:cs="Arial"/>
          <w:sz w:val="24"/>
          <w:szCs w:val="24"/>
        </w:rPr>
        <w:t xml:space="preserve">d </w:t>
      </w:r>
      <w:r w:rsidRPr="00FE5A2A">
        <w:rPr>
          <w:rFonts w:ascii="Arial" w:eastAsia="Arial" w:hAnsi="Arial" w:cs="Arial"/>
          <w:spacing w:val="-2"/>
          <w:sz w:val="24"/>
          <w:szCs w:val="24"/>
        </w:rPr>
        <w:t>t</w:t>
      </w:r>
      <w:r w:rsidRPr="00FE5A2A">
        <w:rPr>
          <w:rFonts w:ascii="Arial" w:eastAsia="Arial" w:hAnsi="Arial" w:cs="Arial"/>
          <w:sz w:val="24"/>
          <w:szCs w:val="24"/>
        </w:rPr>
        <w:t xml:space="preserve">o </w:t>
      </w:r>
      <w:r w:rsidRPr="00FE5A2A">
        <w:rPr>
          <w:rFonts w:ascii="Arial" w:eastAsia="Arial" w:hAnsi="Arial" w:cs="Arial"/>
          <w:spacing w:val="1"/>
          <w:sz w:val="24"/>
          <w:szCs w:val="24"/>
        </w:rPr>
        <w:t>a</w:t>
      </w:r>
      <w:r w:rsidRPr="00FE5A2A">
        <w:rPr>
          <w:rFonts w:ascii="Arial" w:eastAsia="Arial" w:hAnsi="Arial" w:cs="Arial"/>
          <w:spacing w:val="-2"/>
          <w:sz w:val="24"/>
          <w:szCs w:val="24"/>
        </w:rPr>
        <w:t>c</w:t>
      </w:r>
      <w:r w:rsidRPr="00FE5A2A">
        <w:rPr>
          <w:rFonts w:ascii="Arial" w:eastAsia="Arial" w:hAnsi="Arial" w:cs="Arial"/>
          <w:spacing w:val="1"/>
          <w:sz w:val="24"/>
          <w:szCs w:val="24"/>
        </w:rPr>
        <w:t>h</w:t>
      </w:r>
      <w:r w:rsidRPr="00FE5A2A">
        <w:rPr>
          <w:rFonts w:ascii="Arial" w:eastAsia="Arial" w:hAnsi="Arial" w:cs="Arial"/>
          <w:sz w:val="24"/>
          <w:szCs w:val="24"/>
        </w:rPr>
        <w:t>ie</w:t>
      </w:r>
      <w:r w:rsidRPr="00FE5A2A">
        <w:rPr>
          <w:rFonts w:ascii="Arial" w:eastAsia="Arial" w:hAnsi="Arial" w:cs="Arial"/>
          <w:spacing w:val="-2"/>
          <w:sz w:val="24"/>
          <w:szCs w:val="24"/>
        </w:rPr>
        <w:t>v</w:t>
      </w:r>
      <w:r w:rsidRPr="00FE5A2A">
        <w:rPr>
          <w:rFonts w:ascii="Arial" w:eastAsia="Arial" w:hAnsi="Arial" w:cs="Arial"/>
          <w:sz w:val="24"/>
          <w:szCs w:val="24"/>
        </w:rPr>
        <w:t xml:space="preserve">e </w:t>
      </w:r>
      <w:r w:rsidRPr="00FE5A2A">
        <w:rPr>
          <w:rFonts w:ascii="Arial" w:eastAsia="Arial" w:hAnsi="Arial" w:cs="Arial"/>
          <w:spacing w:val="1"/>
          <w:sz w:val="24"/>
          <w:szCs w:val="24"/>
        </w:rPr>
        <w:t>a</w:t>
      </w:r>
      <w:r w:rsidRPr="00FE5A2A">
        <w:rPr>
          <w:rFonts w:ascii="Arial" w:eastAsia="Arial" w:hAnsi="Arial" w:cs="Arial"/>
          <w:spacing w:val="-1"/>
          <w:sz w:val="24"/>
          <w:szCs w:val="24"/>
        </w:rPr>
        <w:t>n</w:t>
      </w:r>
      <w:r w:rsidRPr="00FE5A2A">
        <w:rPr>
          <w:rFonts w:ascii="Arial" w:eastAsia="Arial" w:hAnsi="Arial" w:cs="Arial"/>
          <w:sz w:val="24"/>
          <w:szCs w:val="24"/>
        </w:rPr>
        <w:t xml:space="preserve">d </w:t>
      </w:r>
      <w:r w:rsidRPr="00FE5A2A">
        <w:rPr>
          <w:rFonts w:ascii="Arial" w:eastAsia="Arial" w:hAnsi="Arial" w:cs="Arial"/>
          <w:spacing w:val="1"/>
          <w:sz w:val="24"/>
          <w:szCs w:val="24"/>
        </w:rPr>
        <w:t>ma</w:t>
      </w:r>
      <w:r w:rsidRPr="00FE5A2A">
        <w:rPr>
          <w:rFonts w:ascii="Arial" w:eastAsia="Arial" w:hAnsi="Arial" w:cs="Arial"/>
          <w:sz w:val="24"/>
          <w:szCs w:val="24"/>
        </w:rPr>
        <w:t>i</w:t>
      </w:r>
      <w:r w:rsidRPr="00FE5A2A">
        <w:rPr>
          <w:rFonts w:ascii="Arial" w:eastAsia="Arial" w:hAnsi="Arial" w:cs="Arial"/>
          <w:spacing w:val="-2"/>
          <w:sz w:val="24"/>
          <w:szCs w:val="24"/>
        </w:rPr>
        <w:t>nt</w:t>
      </w:r>
      <w:r w:rsidRPr="00FE5A2A">
        <w:rPr>
          <w:rFonts w:ascii="Arial" w:eastAsia="Arial" w:hAnsi="Arial" w:cs="Arial"/>
          <w:spacing w:val="1"/>
          <w:sz w:val="24"/>
          <w:szCs w:val="24"/>
        </w:rPr>
        <w:t>a</w:t>
      </w:r>
      <w:r w:rsidRPr="00FE5A2A">
        <w:rPr>
          <w:rFonts w:ascii="Arial" w:eastAsia="Arial" w:hAnsi="Arial" w:cs="Arial"/>
          <w:sz w:val="24"/>
          <w:szCs w:val="24"/>
        </w:rPr>
        <w:t>in c</w:t>
      </w:r>
      <w:r w:rsidRPr="00FE5A2A">
        <w:rPr>
          <w:rFonts w:ascii="Arial" w:eastAsia="Arial" w:hAnsi="Arial" w:cs="Arial"/>
          <w:spacing w:val="1"/>
          <w:sz w:val="24"/>
          <w:szCs w:val="24"/>
        </w:rPr>
        <w:t>u</w:t>
      </w:r>
      <w:r w:rsidRPr="00FE5A2A">
        <w:rPr>
          <w:rFonts w:ascii="Arial" w:eastAsia="Arial" w:hAnsi="Arial" w:cs="Arial"/>
          <w:sz w:val="24"/>
          <w:szCs w:val="24"/>
        </w:rPr>
        <w:t>r</w:t>
      </w:r>
      <w:r w:rsidRPr="00FE5A2A">
        <w:rPr>
          <w:rFonts w:ascii="Arial" w:eastAsia="Arial" w:hAnsi="Arial" w:cs="Arial"/>
          <w:spacing w:val="-1"/>
          <w:sz w:val="24"/>
          <w:szCs w:val="24"/>
        </w:rPr>
        <w:t>r</w:t>
      </w:r>
      <w:r w:rsidRPr="00FE5A2A">
        <w:rPr>
          <w:rFonts w:ascii="Arial" w:eastAsia="Arial" w:hAnsi="Arial" w:cs="Arial"/>
          <w:spacing w:val="1"/>
          <w:sz w:val="24"/>
          <w:szCs w:val="24"/>
        </w:rPr>
        <w:t>e</w:t>
      </w:r>
      <w:r w:rsidRPr="00FE5A2A">
        <w:rPr>
          <w:rFonts w:ascii="Arial" w:eastAsia="Arial" w:hAnsi="Arial" w:cs="Arial"/>
          <w:spacing w:val="-1"/>
          <w:sz w:val="24"/>
          <w:szCs w:val="24"/>
        </w:rPr>
        <w:t>n</w:t>
      </w:r>
      <w:r w:rsidRPr="00FE5A2A">
        <w:rPr>
          <w:rFonts w:ascii="Arial" w:eastAsia="Arial" w:hAnsi="Arial" w:cs="Arial"/>
          <w:sz w:val="24"/>
          <w:szCs w:val="24"/>
        </w:rPr>
        <w:t xml:space="preserve">t </w:t>
      </w:r>
      <w:r w:rsidR="00113604">
        <w:rPr>
          <w:rFonts w:ascii="Arial" w:eastAsia="Arial" w:hAnsi="Arial" w:cs="Arial"/>
          <w:sz w:val="24"/>
          <w:szCs w:val="24"/>
        </w:rPr>
        <w:t xml:space="preserve">American Heart Association </w:t>
      </w:r>
      <w:r w:rsidR="00D6273B" w:rsidRPr="00FE5A2A">
        <w:rPr>
          <w:rFonts w:ascii="Arial" w:eastAsia="Arial" w:hAnsi="Arial" w:cs="Arial"/>
          <w:spacing w:val="3"/>
          <w:sz w:val="24"/>
          <w:szCs w:val="24"/>
        </w:rPr>
        <w:t xml:space="preserve">CPR </w:t>
      </w:r>
      <w:r w:rsidR="00F5046D" w:rsidRPr="00FE5A2A">
        <w:rPr>
          <w:rFonts w:ascii="Arial" w:eastAsia="Arial" w:hAnsi="Arial" w:cs="Arial"/>
          <w:spacing w:val="3"/>
          <w:sz w:val="24"/>
          <w:szCs w:val="24"/>
        </w:rPr>
        <w:t>for the H</w:t>
      </w:r>
      <w:r w:rsidRPr="00FE5A2A">
        <w:rPr>
          <w:rFonts w:ascii="Arial" w:eastAsia="Arial" w:hAnsi="Arial" w:cs="Arial"/>
          <w:spacing w:val="1"/>
          <w:sz w:val="24"/>
          <w:szCs w:val="24"/>
        </w:rPr>
        <w:t>ea</w:t>
      </w:r>
      <w:r w:rsidRPr="00FE5A2A">
        <w:rPr>
          <w:rFonts w:ascii="Arial" w:eastAsia="Arial" w:hAnsi="Arial" w:cs="Arial"/>
          <w:sz w:val="24"/>
          <w:szCs w:val="24"/>
        </w:rPr>
        <w:t>l</w:t>
      </w:r>
      <w:r w:rsidRPr="00FE5A2A">
        <w:rPr>
          <w:rFonts w:ascii="Arial" w:eastAsia="Arial" w:hAnsi="Arial" w:cs="Arial"/>
          <w:spacing w:val="-2"/>
          <w:sz w:val="24"/>
          <w:szCs w:val="24"/>
        </w:rPr>
        <w:t>t</w:t>
      </w:r>
      <w:r w:rsidRPr="00FE5A2A">
        <w:rPr>
          <w:rFonts w:ascii="Arial" w:eastAsia="Arial" w:hAnsi="Arial" w:cs="Arial"/>
          <w:spacing w:val="1"/>
          <w:sz w:val="24"/>
          <w:szCs w:val="24"/>
        </w:rPr>
        <w:t>h</w:t>
      </w:r>
      <w:r w:rsidRPr="00FE5A2A">
        <w:rPr>
          <w:rFonts w:ascii="Arial" w:eastAsia="Arial" w:hAnsi="Arial" w:cs="Arial"/>
          <w:sz w:val="24"/>
          <w:szCs w:val="24"/>
        </w:rPr>
        <w:t>c</w:t>
      </w:r>
      <w:r w:rsidRPr="00FE5A2A">
        <w:rPr>
          <w:rFonts w:ascii="Arial" w:eastAsia="Arial" w:hAnsi="Arial" w:cs="Arial"/>
          <w:spacing w:val="1"/>
          <w:sz w:val="24"/>
          <w:szCs w:val="24"/>
        </w:rPr>
        <w:t>a</w:t>
      </w:r>
      <w:r w:rsidRPr="00FE5A2A">
        <w:rPr>
          <w:rFonts w:ascii="Arial" w:eastAsia="Arial" w:hAnsi="Arial" w:cs="Arial"/>
          <w:spacing w:val="-3"/>
          <w:sz w:val="24"/>
          <w:szCs w:val="24"/>
        </w:rPr>
        <w:t>r</w:t>
      </w:r>
      <w:r w:rsidRPr="00FE5A2A">
        <w:rPr>
          <w:rFonts w:ascii="Arial" w:eastAsia="Arial" w:hAnsi="Arial" w:cs="Arial"/>
          <w:sz w:val="24"/>
          <w:szCs w:val="24"/>
        </w:rPr>
        <w:t xml:space="preserve">e </w:t>
      </w:r>
      <w:r w:rsidR="00F5046D" w:rsidRPr="00FE5A2A">
        <w:rPr>
          <w:rFonts w:ascii="Arial" w:eastAsia="Arial" w:hAnsi="Arial" w:cs="Arial"/>
          <w:sz w:val="24"/>
          <w:szCs w:val="24"/>
        </w:rPr>
        <w:t>P</w:t>
      </w:r>
      <w:r w:rsidRPr="00FE5A2A">
        <w:rPr>
          <w:rFonts w:ascii="Arial" w:eastAsia="Arial" w:hAnsi="Arial" w:cs="Arial"/>
          <w:sz w:val="24"/>
          <w:szCs w:val="24"/>
        </w:rPr>
        <w:t>ro</w:t>
      </w:r>
      <w:r w:rsidRPr="00FE5A2A">
        <w:rPr>
          <w:rFonts w:ascii="Arial" w:eastAsia="Arial" w:hAnsi="Arial" w:cs="Arial"/>
          <w:spacing w:val="-2"/>
          <w:sz w:val="24"/>
          <w:szCs w:val="24"/>
        </w:rPr>
        <w:t>v</w:t>
      </w:r>
      <w:r w:rsidRPr="00FE5A2A">
        <w:rPr>
          <w:rFonts w:ascii="Arial" w:eastAsia="Arial" w:hAnsi="Arial" w:cs="Arial"/>
          <w:sz w:val="24"/>
          <w:szCs w:val="24"/>
        </w:rPr>
        <w:t>id</w:t>
      </w:r>
      <w:r w:rsidRPr="00FE5A2A">
        <w:rPr>
          <w:rFonts w:ascii="Arial" w:eastAsia="Arial" w:hAnsi="Arial" w:cs="Arial"/>
          <w:spacing w:val="1"/>
          <w:sz w:val="24"/>
          <w:szCs w:val="24"/>
        </w:rPr>
        <w:t>e</w:t>
      </w:r>
      <w:r w:rsidRPr="00FE5A2A">
        <w:rPr>
          <w:rFonts w:ascii="Arial" w:eastAsia="Arial" w:hAnsi="Arial" w:cs="Arial"/>
          <w:sz w:val="24"/>
          <w:szCs w:val="24"/>
        </w:rPr>
        <w:t>r.</w:t>
      </w:r>
      <w:r w:rsidRPr="00FE5A2A">
        <w:rPr>
          <w:rFonts w:ascii="Arial" w:eastAsia="Arial" w:hAnsi="Arial" w:cs="Arial"/>
          <w:spacing w:val="3"/>
          <w:sz w:val="24"/>
          <w:szCs w:val="24"/>
        </w:rPr>
        <w:t xml:space="preserve"> </w:t>
      </w:r>
      <w:r w:rsidRPr="00FE5A2A">
        <w:rPr>
          <w:rFonts w:ascii="Arial" w:eastAsia="Arial" w:hAnsi="Arial" w:cs="Arial"/>
          <w:sz w:val="24"/>
          <w:szCs w:val="24"/>
        </w:rPr>
        <w:t>Cur</w:t>
      </w:r>
      <w:r w:rsidRPr="00FE5A2A">
        <w:rPr>
          <w:rFonts w:ascii="Arial" w:eastAsia="Arial" w:hAnsi="Arial" w:cs="Arial"/>
          <w:spacing w:val="-1"/>
          <w:sz w:val="24"/>
          <w:szCs w:val="24"/>
        </w:rPr>
        <w:t>r</w:t>
      </w:r>
      <w:r w:rsidRPr="00FE5A2A">
        <w:rPr>
          <w:rFonts w:ascii="Arial" w:eastAsia="Arial" w:hAnsi="Arial" w:cs="Arial"/>
          <w:spacing w:val="1"/>
          <w:sz w:val="24"/>
          <w:szCs w:val="24"/>
        </w:rPr>
        <w:t>en</w:t>
      </w:r>
      <w:r w:rsidRPr="00FE5A2A">
        <w:rPr>
          <w:rFonts w:ascii="Arial" w:eastAsia="Arial" w:hAnsi="Arial" w:cs="Arial"/>
          <w:sz w:val="24"/>
          <w:szCs w:val="24"/>
        </w:rPr>
        <w:t>t</w:t>
      </w:r>
      <w:r w:rsidRPr="00FE5A2A">
        <w:rPr>
          <w:rFonts w:ascii="Arial" w:eastAsia="Arial" w:hAnsi="Arial" w:cs="Arial"/>
          <w:spacing w:val="3"/>
          <w:sz w:val="24"/>
          <w:szCs w:val="24"/>
        </w:rPr>
        <w:t xml:space="preserve"> </w:t>
      </w:r>
      <w:r w:rsidRPr="00FE5A2A">
        <w:rPr>
          <w:rFonts w:ascii="Arial" w:eastAsia="Arial" w:hAnsi="Arial" w:cs="Arial"/>
          <w:spacing w:val="-3"/>
          <w:sz w:val="24"/>
          <w:szCs w:val="24"/>
        </w:rPr>
        <w:t>C</w:t>
      </w:r>
      <w:r w:rsidRPr="00FE5A2A">
        <w:rPr>
          <w:rFonts w:ascii="Arial" w:eastAsia="Arial" w:hAnsi="Arial" w:cs="Arial"/>
          <w:sz w:val="24"/>
          <w:szCs w:val="24"/>
        </w:rPr>
        <w:t>PR</w:t>
      </w:r>
      <w:r w:rsidRPr="00FE5A2A">
        <w:rPr>
          <w:rFonts w:ascii="Arial" w:eastAsia="Arial" w:hAnsi="Arial" w:cs="Arial"/>
          <w:spacing w:val="2"/>
          <w:sz w:val="24"/>
          <w:szCs w:val="24"/>
        </w:rPr>
        <w:t xml:space="preserve"> </w:t>
      </w:r>
      <w:r w:rsidRPr="00FE5A2A">
        <w:rPr>
          <w:rFonts w:ascii="Arial" w:eastAsia="Arial" w:hAnsi="Arial" w:cs="Arial"/>
          <w:sz w:val="24"/>
          <w:szCs w:val="24"/>
        </w:rPr>
        <w:t>c</w:t>
      </w:r>
      <w:r w:rsidRPr="00FE5A2A">
        <w:rPr>
          <w:rFonts w:ascii="Arial" w:eastAsia="Arial" w:hAnsi="Arial" w:cs="Arial"/>
          <w:spacing w:val="1"/>
          <w:sz w:val="24"/>
          <w:szCs w:val="24"/>
        </w:rPr>
        <w:t>e</w:t>
      </w:r>
      <w:r w:rsidRPr="00FE5A2A">
        <w:rPr>
          <w:rFonts w:ascii="Arial" w:eastAsia="Arial" w:hAnsi="Arial" w:cs="Arial"/>
          <w:sz w:val="24"/>
          <w:szCs w:val="24"/>
        </w:rPr>
        <w:t>rt</w:t>
      </w:r>
      <w:r w:rsidRPr="00FE5A2A">
        <w:rPr>
          <w:rFonts w:ascii="Arial" w:eastAsia="Arial" w:hAnsi="Arial" w:cs="Arial"/>
          <w:spacing w:val="-3"/>
          <w:sz w:val="24"/>
          <w:szCs w:val="24"/>
        </w:rPr>
        <w:t>i</w:t>
      </w:r>
      <w:r w:rsidRPr="00FE5A2A">
        <w:rPr>
          <w:rFonts w:ascii="Arial" w:eastAsia="Arial" w:hAnsi="Arial" w:cs="Arial"/>
          <w:spacing w:val="3"/>
          <w:sz w:val="24"/>
          <w:szCs w:val="24"/>
        </w:rPr>
        <w:t>f</w:t>
      </w:r>
      <w:r w:rsidRPr="00FE5A2A">
        <w:rPr>
          <w:rFonts w:ascii="Arial" w:eastAsia="Arial" w:hAnsi="Arial" w:cs="Arial"/>
          <w:sz w:val="24"/>
          <w:szCs w:val="24"/>
        </w:rPr>
        <w:t>ic</w:t>
      </w:r>
      <w:r w:rsidRPr="00FE5A2A">
        <w:rPr>
          <w:rFonts w:ascii="Arial" w:eastAsia="Arial" w:hAnsi="Arial" w:cs="Arial"/>
          <w:spacing w:val="-2"/>
          <w:sz w:val="24"/>
          <w:szCs w:val="24"/>
        </w:rPr>
        <w:t>a</w:t>
      </w:r>
      <w:r w:rsidRPr="00FE5A2A">
        <w:rPr>
          <w:rFonts w:ascii="Arial" w:eastAsia="Arial" w:hAnsi="Arial" w:cs="Arial"/>
          <w:sz w:val="24"/>
          <w:szCs w:val="24"/>
        </w:rPr>
        <w:t>ti</w:t>
      </w:r>
      <w:r w:rsidRPr="00FE5A2A">
        <w:rPr>
          <w:rFonts w:ascii="Arial" w:eastAsia="Arial" w:hAnsi="Arial" w:cs="Arial"/>
          <w:spacing w:val="1"/>
          <w:sz w:val="24"/>
          <w:szCs w:val="24"/>
        </w:rPr>
        <w:t>o</w:t>
      </w:r>
      <w:r w:rsidRPr="00FE5A2A">
        <w:rPr>
          <w:rFonts w:ascii="Arial" w:eastAsia="Arial" w:hAnsi="Arial" w:cs="Arial"/>
          <w:sz w:val="24"/>
          <w:szCs w:val="24"/>
        </w:rPr>
        <w:t>n</w:t>
      </w:r>
      <w:r w:rsidRPr="00FE5A2A">
        <w:rPr>
          <w:rFonts w:ascii="Arial" w:eastAsia="Arial" w:hAnsi="Arial" w:cs="Arial"/>
          <w:spacing w:val="3"/>
          <w:sz w:val="24"/>
          <w:szCs w:val="24"/>
        </w:rPr>
        <w:t xml:space="preserve"> </w:t>
      </w:r>
      <w:r w:rsidRPr="00FE5A2A">
        <w:rPr>
          <w:rFonts w:ascii="Arial" w:eastAsia="Arial" w:hAnsi="Arial" w:cs="Arial"/>
          <w:sz w:val="24"/>
          <w:szCs w:val="24"/>
        </w:rPr>
        <w:t>is</w:t>
      </w:r>
      <w:r w:rsidRPr="00FE5A2A">
        <w:rPr>
          <w:rFonts w:ascii="Arial" w:eastAsia="Arial" w:hAnsi="Arial" w:cs="Arial"/>
          <w:spacing w:val="2"/>
          <w:sz w:val="24"/>
          <w:szCs w:val="24"/>
        </w:rPr>
        <w:t xml:space="preserve"> </w:t>
      </w:r>
      <w:r w:rsidRPr="00FE5A2A">
        <w:rPr>
          <w:rFonts w:ascii="Arial" w:eastAsia="Arial" w:hAnsi="Arial" w:cs="Arial"/>
          <w:sz w:val="24"/>
          <w:szCs w:val="24"/>
        </w:rPr>
        <w:t>a</w:t>
      </w:r>
      <w:r w:rsidRPr="00FE5A2A">
        <w:rPr>
          <w:rFonts w:ascii="Arial" w:eastAsia="Arial" w:hAnsi="Arial" w:cs="Arial"/>
          <w:spacing w:val="1"/>
          <w:sz w:val="24"/>
          <w:szCs w:val="24"/>
        </w:rPr>
        <w:t xml:space="preserve"> </w:t>
      </w:r>
      <w:r w:rsidRPr="00FE5A2A">
        <w:rPr>
          <w:rFonts w:ascii="Arial" w:eastAsia="Arial" w:hAnsi="Arial" w:cs="Arial"/>
          <w:sz w:val="24"/>
          <w:szCs w:val="24"/>
        </w:rPr>
        <w:t>re</w:t>
      </w:r>
      <w:r w:rsidRPr="00FE5A2A">
        <w:rPr>
          <w:rFonts w:ascii="Arial" w:eastAsia="Arial" w:hAnsi="Arial" w:cs="Arial"/>
          <w:spacing w:val="-1"/>
          <w:sz w:val="24"/>
          <w:szCs w:val="24"/>
        </w:rPr>
        <w:t>q</w:t>
      </w:r>
      <w:r w:rsidRPr="00FE5A2A">
        <w:rPr>
          <w:rFonts w:ascii="Arial" w:eastAsia="Arial" w:hAnsi="Arial" w:cs="Arial"/>
          <w:spacing w:val="1"/>
          <w:sz w:val="24"/>
          <w:szCs w:val="24"/>
        </w:rPr>
        <w:t>u</w:t>
      </w:r>
      <w:r w:rsidRPr="00FE5A2A">
        <w:rPr>
          <w:rFonts w:ascii="Arial" w:eastAsia="Arial" w:hAnsi="Arial" w:cs="Arial"/>
          <w:sz w:val="24"/>
          <w:szCs w:val="24"/>
        </w:rPr>
        <w:t>i</w:t>
      </w:r>
      <w:r w:rsidRPr="00FE5A2A">
        <w:rPr>
          <w:rFonts w:ascii="Arial" w:eastAsia="Arial" w:hAnsi="Arial" w:cs="Arial"/>
          <w:spacing w:val="-1"/>
          <w:sz w:val="24"/>
          <w:szCs w:val="24"/>
        </w:rPr>
        <w:t>r</w:t>
      </w:r>
      <w:r w:rsidRPr="00FE5A2A">
        <w:rPr>
          <w:rFonts w:ascii="Arial" w:eastAsia="Arial" w:hAnsi="Arial" w:cs="Arial"/>
          <w:spacing w:val="1"/>
          <w:sz w:val="24"/>
          <w:szCs w:val="24"/>
        </w:rPr>
        <w:t>em</w:t>
      </w:r>
      <w:r w:rsidRPr="00FE5A2A">
        <w:rPr>
          <w:rFonts w:ascii="Arial" w:eastAsia="Arial" w:hAnsi="Arial" w:cs="Arial"/>
          <w:spacing w:val="-1"/>
          <w:sz w:val="24"/>
          <w:szCs w:val="24"/>
        </w:rPr>
        <w:t>e</w:t>
      </w:r>
      <w:r w:rsidRPr="00FE5A2A">
        <w:rPr>
          <w:rFonts w:ascii="Arial" w:eastAsia="Arial" w:hAnsi="Arial" w:cs="Arial"/>
          <w:spacing w:val="1"/>
          <w:sz w:val="24"/>
          <w:szCs w:val="24"/>
        </w:rPr>
        <w:t>n</w:t>
      </w:r>
      <w:r w:rsidRPr="00FE5A2A">
        <w:rPr>
          <w:rFonts w:ascii="Arial" w:eastAsia="Arial" w:hAnsi="Arial" w:cs="Arial"/>
          <w:sz w:val="24"/>
          <w:szCs w:val="24"/>
        </w:rPr>
        <w:t>t</w:t>
      </w:r>
      <w:r w:rsidRPr="00FE5A2A">
        <w:rPr>
          <w:rFonts w:ascii="Arial" w:eastAsia="Arial" w:hAnsi="Arial" w:cs="Arial"/>
          <w:spacing w:val="3"/>
          <w:sz w:val="24"/>
          <w:szCs w:val="24"/>
        </w:rPr>
        <w:t xml:space="preserve"> </w:t>
      </w:r>
      <w:r w:rsidRPr="00FE5A2A">
        <w:rPr>
          <w:rFonts w:ascii="Arial" w:eastAsia="Arial" w:hAnsi="Arial" w:cs="Arial"/>
          <w:sz w:val="24"/>
          <w:szCs w:val="24"/>
        </w:rPr>
        <w:t>to</w:t>
      </w:r>
      <w:r w:rsidRPr="00FE5A2A">
        <w:rPr>
          <w:rFonts w:ascii="Arial" w:eastAsia="Arial" w:hAnsi="Arial" w:cs="Arial"/>
          <w:spacing w:val="3"/>
          <w:sz w:val="24"/>
          <w:szCs w:val="24"/>
        </w:rPr>
        <w:t xml:space="preserve"> </w:t>
      </w:r>
      <w:r w:rsidRPr="00FE5A2A">
        <w:rPr>
          <w:rFonts w:ascii="Arial" w:eastAsia="Arial" w:hAnsi="Arial" w:cs="Arial"/>
          <w:spacing w:val="-3"/>
          <w:sz w:val="24"/>
          <w:szCs w:val="24"/>
        </w:rPr>
        <w:t>w</w:t>
      </w:r>
      <w:r w:rsidRPr="00FE5A2A">
        <w:rPr>
          <w:rFonts w:ascii="Arial" w:eastAsia="Arial" w:hAnsi="Arial" w:cs="Arial"/>
          <w:spacing w:val="1"/>
          <w:sz w:val="24"/>
          <w:szCs w:val="24"/>
        </w:rPr>
        <w:t>o</w:t>
      </w:r>
      <w:r w:rsidRPr="00FE5A2A">
        <w:rPr>
          <w:rFonts w:ascii="Arial" w:eastAsia="Arial" w:hAnsi="Arial" w:cs="Arial"/>
          <w:sz w:val="24"/>
          <w:szCs w:val="24"/>
        </w:rPr>
        <w:t>rk</w:t>
      </w:r>
      <w:r w:rsidRPr="00FE5A2A">
        <w:rPr>
          <w:rFonts w:ascii="Arial" w:eastAsia="Arial" w:hAnsi="Arial" w:cs="Arial"/>
          <w:spacing w:val="1"/>
          <w:sz w:val="24"/>
          <w:szCs w:val="24"/>
        </w:rPr>
        <w:t xml:space="preserve"> </w:t>
      </w:r>
      <w:r w:rsidRPr="00FE5A2A">
        <w:rPr>
          <w:rFonts w:ascii="Arial" w:eastAsia="Arial" w:hAnsi="Arial" w:cs="Arial"/>
          <w:sz w:val="24"/>
          <w:szCs w:val="24"/>
        </w:rPr>
        <w:t>in</w:t>
      </w:r>
      <w:r w:rsidRPr="00FE5A2A">
        <w:rPr>
          <w:rFonts w:ascii="Arial" w:eastAsia="Arial" w:hAnsi="Arial" w:cs="Arial"/>
          <w:spacing w:val="3"/>
          <w:sz w:val="24"/>
          <w:szCs w:val="24"/>
        </w:rPr>
        <w:t xml:space="preserve"> </w:t>
      </w:r>
      <w:r w:rsidRPr="00FE5A2A">
        <w:rPr>
          <w:rFonts w:ascii="Arial" w:eastAsia="Arial" w:hAnsi="Arial" w:cs="Arial"/>
          <w:spacing w:val="1"/>
          <w:sz w:val="24"/>
          <w:szCs w:val="24"/>
        </w:rPr>
        <w:t>an</w:t>
      </w:r>
      <w:r w:rsidRPr="00FE5A2A">
        <w:rPr>
          <w:rFonts w:ascii="Arial" w:eastAsia="Arial" w:hAnsi="Arial" w:cs="Arial"/>
          <w:sz w:val="24"/>
          <w:szCs w:val="24"/>
        </w:rPr>
        <w:t>y S</w:t>
      </w:r>
      <w:r w:rsidRPr="00FE5A2A">
        <w:rPr>
          <w:rFonts w:ascii="Arial" w:eastAsia="Arial" w:hAnsi="Arial" w:cs="Arial"/>
          <w:spacing w:val="-1"/>
          <w:sz w:val="24"/>
          <w:szCs w:val="24"/>
        </w:rPr>
        <w:t>L</w:t>
      </w:r>
      <w:r w:rsidRPr="00FE5A2A">
        <w:rPr>
          <w:rFonts w:ascii="Arial" w:eastAsia="Arial" w:hAnsi="Arial" w:cs="Arial"/>
          <w:sz w:val="24"/>
          <w:szCs w:val="24"/>
        </w:rPr>
        <w:t xml:space="preserve">P </w:t>
      </w:r>
      <w:r w:rsidRPr="00FE5A2A">
        <w:rPr>
          <w:rFonts w:ascii="Arial" w:eastAsia="Arial" w:hAnsi="Arial" w:cs="Arial"/>
          <w:spacing w:val="1"/>
          <w:sz w:val="24"/>
          <w:szCs w:val="24"/>
        </w:rPr>
        <w:t>p</w:t>
      </w:r>
      <w:r w:rsidRPr="00FE5A2A">
        <w:rPr>
          <w:rFonts w:ascii="Arial" w:eastAsia="Arial" w:hAnsi="Arial" w:cs="Arial"/>
          <w:sz w:val="24"/>
          <w:szCs w:val="24"/>
        </w:rPr>
        <w:t>ractice</w:t>
      </w:r>
      <w:r w:rsidRPr="00FE5A2A">
        <w:rPr>
          <w:rFonts w:ascii="Arial" w:eastAsia="Arial" w:hAnsi="Arial" w:cs="Arial"/>
          <w:spacing w:val="3"/>
          <w:sz w:val="24"/>
          <w:szCs w:val="24"/>
        </w:rPr>
        <w:t xml:space="preserve"> </w:t>
      </w:r>
      <w:r w:rsidRPr="00FE5A2A">
        <w:rPr>
          <w:rFonts w:ascii="Arial" w:eastAsia="Arial" w:hAnsi="Arial" w:cs="Arial"/>
          <w:sz w:val="24"/>
          <w:szCs w:val="24"/>
        </w:rPr>
        <w:t>in t</w:t>
      </w:r>
      <w:r w:rsidRPr="00FE5A2A">
        <w:rPr>
          <w:rFonts w:ascii="Arial" w:eastAsia="Arial" w:hAnsi="Arial" w:cs="Arial"/>
          <w:spacing w:val="-1"/>
          <w:sz w:val="24"/>
          <w:szCs w:val="24"/>
        </w:rPr>
        <w:t>h</w:t>
      </w:r>
      <w:r w:rsidRPr="00FE5A2A">
        <w:rPr>
          <w:rFonts w:ascii="Arial" w:eastAsia="Arial" w:hAnsi="Arial" w:cs="Arial"/>
          <w:sz w:val="24"/>
          <w:szCs w:val="24"/>
        </w:rPr>
        <w:t>e</w:t>
      </w:r>
      <w:r w:rsidRPr="00FE5A2A">
        <w:rPr>
          <w:rFonts w:ascii="Arial" w:eastAsia="Arial" w:hAnsi="Arial" w:cs="Arial"/>
          <w:spacing w:val="3"/>
          <w:sz w:val="24"/>
          <w:szCs w:val="24"/>
        </w:rPr>
        <w:t xml:space="preserve"> </w:t>
      </w:r>
      <w:r w:rsidRPr="00FE5A2A">
        <w:rPr>
          <w:rFonts w:ascii="Arial" w:eastAsia="Arial" w:hAnsi="Arial" w:cs="Arial"/>
          <w:sz w:val="24"/>
          <w:szCs w:val="24"/>
        </w:rPr>
        <w:t>st</w:t>
      </w:r>
      <w:r w:rsidRPr="00FE5A2A">
        <w:rPr>
          <w:rFonts w:ascii="Arial" w:eastAsia="Arial" w:hAnsi="Arial" w:cs="Arial"/>
          <w:spacing w:val="-1"/>
          <w:sz w:val="24"/>
          <w:szCs w:val="24"/>
        </w:rPr>
        <w:t>a</w:t>
      </w:r>
      <w:r w:rsidRPr="00FE5A2A">
        <w:rPr>
          <w:rFonts w:ascii="Arial" w:eastAsia="Arial" w:hAnsi="Arial" w:cs="Arial"/>
          <w:sz w:val="24"/>
          <w:szCs w:val="24"/>
        </w:rPr>
        <w:t>te</w:t>
      </w:r>
      <w:r w:rsidRPr="00FE5A2A">
        <w:rPr>
          <w:rFonts w:ascii="Arial" w:eastAsia="Arial" w:hAnsi="Arial" w:cs="Arial"/>
          <w:spacing w:val="1"/>
          <w:sz w:val="24"/>
          <w:szCs w:val="24"/>
        </w:rPr>
        <w:t xml:space="preserve"> </w:t>
      </w:r>
      <w:r w:rsidRPr="00FE5A2A">
        <w:rPr>
          <w:rFonts w:ascii="Arial" w:eastAsia="Arial" w:hAnsi="Arial" w:cs="Arial"/>
          <w:spacing w:val="-1"/>
          <w:sz w:val="24"/>
          <w:szCs w:val="24"/>
        </w:rPr>
        <w:t>o</w:t>
      </w:r>
      <w:r w:rsidRPr="00FE5A2A">
        <w:rPr>
          <w:rFonts w:ascii="Arial" w:eastAsia="Arial" w:hAnsi="Arial" w:cs="Arial"/>
          <w:sz w:val="24"/>
          <w:szCs w:val="24"/>
        </w:rPr>
        <w:t>f</w:t>
      </w:r>
      <w:r w:rsidRPr="00FE5A2A">
        <w:rPr>
          <w:rFonts w:ascii="Arial" w:eastAsia="Arial" w:hAnsi="Arial" w:cs="Arial"/>
          <w:spacing w:val="3"/>
          <w:sz w:val="24"/>
          <w:szCs w:val="24"/>
        </w:rPr>
        <w:t xml:space="preserve"> </w:t>
      </w:r>
      <w:r w:rsidRPr="00FE5A2A">
        <w:rPr>
          <w:rFonts w:ascii="Arial" w:eastAsia="Arial" w:hAnsi="Arial" w:cs="Arial"/>
          <w:sz w:val="24"/>
          <w:szCs w:val="24"/>
        </w:rPr>
        <w:t>North</w:t>
      </w:r>
      <w:r w:rsidRPr="00FE5A2A">
        <w:rPr>
          <w:rFonts w:ascii="Arial" w:eastAsia="Arial" w:hAnsi="Arial" w:cs="Arial"/>
          <w:spacing w:val="3"/>
          <w:sz w:val="24"/>
          <w:szCs w:val="24"/>
        </w:rPr>
        <w:t xml:space="preserve"> </w:t>
      </w:r>
      <w:r w:rsidRPr="00FE5A2A">
        <w:rPr>
          <w:rFonts w:ascii="Arial" w:eastAsia="Arial" w:hAnsi="Arial" w:cs="Arial"/>
          <w:sz w:val="24"/>
          <w:szCs w:val="24"/>
        </w:rPr>
        <w:t>Carol</w:t>
      </w:r>
      <w:r w:rsidRPr="00FE5A2A">
        <w:rPr>
          <w:rFonts w:ascii="Arial" w:eastAsia="Arial" w:hAnsi="Arial" w:cs="Arial"/>
          <w:spacing w:val="-1"/>
          <w:sz w:val="24"/>
          <w:szCs w:val="24"/>
        </w:rPr>
        <w:t>in</w:t>
      </w:r>
      <w:r w:rsidRPr="00FE5A2A">
        <w:rPr>
          <w:rFonts w:ascii="Arial" w:eastAsia="Arial" w:hAnsi="Arial" w:cs="Arial"/>
          <w:spacing w:val="1"/>
          <w:sz w:val="24"/>
          <w:szCs w:val="24"/>
        </w:rPr>
        <w:t>a</w:t>
      </w:r>
      <w:r w:rsidRPr="00FE5A2A">
        <w:rPr>
          <w:rFonts w:ascii="Arial" w:eastAsia="Arial" w:hAnsi="Arial" w:cs="Arial"/>
          <w:sz w:val="24"/>
          <w:szCs w:val="24"/>
        </w:rPr>
        <w:t>.</w:t>
      </w:r>
      <w:r w:rsidRPr="00FE5A2A">
        <w:rPr>
          <w:rFonts w:ascii="Arial" w:eastAsia="Arial" w:hAnsi="Arial" w:cs="Arial"/>
          <w:spacing w:val="3"/>
          <w:sz w:val="24"/>
          <w:szCs w:val="24"/>
        </w:rPr>
        <w:t xml:space="preserve"> </w:t>
      </w:r>
      <w:r w:rsidRPr="00FE5A2A">
        <w:rPr>
          <w:rFonts w:ascii="Arial" w:eastAsia="Arial" w:hAnsi="Arial" w:cs="Arial"/>
          <w:sz w:val="24"/>
          <w:szCs w:val="24"/>
        </w:rPr>
        <w:t>A c</w:t>
      </w:r>
      <w:r w:rsidRPr="00FE5A2A">
        <w:rPr>
          <w:rFonts w:ascii="Arial" w:eastAsia="Arial" w:hAnsi="Arial" w:cs="Arial"/>
          <w:spacing w:val="-1"/>
          <w:sz w:val="24"/>
          <w:szCs w:val="24"/>
        </w:rPr>
        <w:t>op</w:t>
      </w:r>
      <w:r w:rsidRPr="00FE5A2A">
        <w:rPr>
          <w:rFonts w:ascii="Arial" w:eastAsia="Arial" w:hAnsi="Arial" w:cs="Arial"/>
          <w:sz w:val="24"/>
          <w:szCs w:val="24"/>
        </w:rPr>
        <w:t xml:space="preserve">y </w:t>
      </w:r>
      <w:r w:rsidRPr="00FE5A2A">
        <w:rPr>
          <w:rFonts w:ascii="Arial" w:eastAsia="Arial" w:hAnsi="Arial" w:cs="Arial"/>
          <w:spacing w:val="1"/>
          <w:sz w:val="24"/>
          <w:szCs w:val="24"/>
        </w:rPr>
        <w:t>o</w:t>
      </w:r>
      <w:r w:rsidRPr="00FE5A2A">
        <w:rPr>
          <w:rFonts w:ascii="Arial" w:eastAsia="Arial" w:hAnsi="Arial" w:cs="Arial"/>
          <w:sz w:val="24"/>
          <w:szCs w:val="24"/>
        </w:rPr>
        <w:t>f</w:t>
      </w:r>
      <w:r w:rsidRPr="00FE5A2A">
        <w:rPr>
          <w:rFonts w:ascii="Arial" w:eastAsia="Arial" w:hAnsi="Arial" w:cs="Arial"/>
          <w:spacing w:val="5"/>
          <w:sz w:val="24"/>
          <w:szCs w:val="24"/>
        </w:rPr>
        <w:t xml:space="preserve"> </w:t>
      </w:r>
      <w:r w:rsidRPr="00FE5A2A">
        <w:rPr>
          <w:rFonts w:ascii="Arial" w:eastAsia="Arial" w:hAnsi="Arial" w:cs="Arial"/>
          <w:spacing w:val="-2"/>
          <w:sz w:val="24"/>
          <w:szCs w:val="24"/>
        </w:rPr>
        <w:t>t</w:t>
      </w:r>
      <w:r w:rsidRPr="00FE5A2A">
        <w:rPr>
          <w:rFonts w:ascii="Arial" w:eastAsia="Arial" w:hAnsi="Arial" w:cs="Arial"/>
          <w:spacing w:val="1"/>
          <w:sz w:val="24"/>
          <w:szCs w:val="24"/>
        </w:rPr>
        <w:t>h</w:t>
      </w:r>
      <w:r w:rsidRPr="00FE5A2A">
        <w:rPr>
          <w:rFonts w:ascii="Arial" w:eastAsia="Arial" w:hAnsi="Arial" w:cs="Arial"/>
          <w:sz w:val="24"/>
          <w:szCs w:val="24"/>
        </w:rPr>
        <w:t>is</w:t>
      </w:r>
      <w:r w:rsidRPr="00FE5A2A">
        <w:rPr>
          <w:rFonts w:ascii="Arial" w:eastAsia="Arial" w:hAnsi="Arial" w:cs="Arial"/>
          <w:spacing w:val="2"/>
          <w:sz w:val="24"/>
          <w:szCs w:val="24"/>
        </w:rPr>
        <w:t xml:space="preserve"> </w:t>
      </w:r>
      <w:r w:rsidRPr="00FE5A2A">
        <w:rPr>
          <w:rFonts w:ascii="Arial" w:eastAsia="Arial" w:hAnsi="Arial" w:cs="Arial"/>
          <w:sz w:val="24"/>
          <w:szCs w:val="24"/>
        </w:rPr>
        <w:t>c</w:t>
      </w:r>
      <w:r w:rsidRPr="00FE5A2A">
        <w:rPr>
          <w:rFonts w:ascii="Arial" w:eastAsia="Arial" w:hAnsi="Arial" w:cs="Arial"/>
          <w:spacing w:val="1"/>
          <w:sz w:val="24"/>
          <w:szCs w:val="24"/>
        </w:rPr>
        <w:t>a</w:t>
      </w:r>
      <w:r w:rsidRPr="00FE5A2A">
        <w:rPr>
          <w:rFonts w:ascii="Arial" w:eastAsia="Arial" w:hAnsi="Arial" w:cs="Arial"/>
          <w:sz w:val="24"/>
          <w:szCs w:val="24"/>
        </w:rPr>
        <w:t xml:space="preserve">rd </w:t>
      </w:r>
      <w:r w:rsidRPr="00FE5A2A">
        <w:rPr>
          <w:rFonts w:ascii="Arial" w:eastAsia="Arial" w:hAnsi="Arial" w:cs="Arial"/>
          <w:spacing w:val="-1"/>
          <w:sz w:val="24"/>
          <w:szCs w:val="24"/>
        </w:rPr>
        <w:t>m</w:t>
      </w:r>
      <w:r w:rsidRPr="00FE5A2A">
        <w:rPr>
          <w:rFonts w:ascii="Arial" w:eastAsia="Arial" w:hAnsi="Arial" w:cs="Arial"/>
          <w:spacing w:val="1"/>
          <w:sz w:val="24"/>
          <w:szCs w:val="24"/>
        </w:rPr>
        <w:t>u</w:t>
      </w:r>
      <w:r w:rsidRPr="00FE5A2A">
        <w:rPr>
          <w:rFonts w:ascii="Arial" w:eastAsia="Arial" w:hAnsi="Arial" w:cs="Arial"/>
          <w:sz w:val="24"/>
          <w:szCs w:val="24"/>
        </w:rPr>
        <w:t xml:space="preserve">st </w:t>
      </w:r>
      <w:r w:rsidRPr="00FE5A2A">
        <w:rPr>
          <w:rFonts w:ascii="Arial" w:eastAsia="Arial" w:hAnsi="Arial" w:cs="Arial"/>
          <w:spacing w:val="1"/>
          <w:sz w:val="24"/>
          <w:szCs w:val="24"/>
        </w:rPr>
        <w:t>b</w:t>
      </w:r>
      <w:r w:rsidRPr="00FE5A2A">
        <w:rPr>
          <w:rFonts w:ascii="Arial" w:eastAsia="Arial" w:hAnsi="Arial" w:cs="Arial"/>
          <w:sz w:val="24"/>
          <w:szCs w:val="24"/>
        </w:rPr>
        <w:t>e</w:t>
      </w:r>
      <w:r w:rsidRPr="00FE5A2A">
        <w:rPr>
          <w:rFonts w:ascii="Arial" w:eastAsia="Arial" w:hAnsi="Arial" w:cs="Arial"/>
          <w:spacing w:val="1"/>
          <w:sz w:val="24"/>
          <w:szCs w:val="24"/>
        </w:rPr>
        <w:t xml:space="preserve"> </w:t>
      </w:r>
      <w:r w:rsidR="00113604">
        <w:rPr>
          <w:rFonts w:ascii="Arial" w:eastAsia="Arial" w:hAnsi="Arial" w:cs="Arial"/>
          <w:spacing w:val="1"/>
          <w:sz w:val="24"/>
          <w:szCs w:val="24"/>
        </w:rPr>
        <w:t>uploaded in the Compliance Tracker.</w:t>
      </w:r>
      <w:r w:rsidRPr="00FE5A2A">
        <w:rPr>
          <w:rFonts w:ascii="Arial" w:eastAsia="Arial" w:hAnsi="Arial" w:cs="Arial"/>
          <w:sz w:val="24"/>
          <w:szCs w:val="24"/>
        </w:rPr>
        <w:t xml:space="preserve"> </w:t>
      </w:r>
      <w:r w:rsidRPr="00FE5A2A">
        <w:rPr>
          <w:rFonts w:ascii="Arial" w:eastAsia="Arial" w:hAnsi="Arial" w:cs="Arial"/>
          <w:spacing w:val="13"/>
          <w:sz w:val="24"/>
          <w:szCs w:val="24"/>
        </w:rPr>
        <w:t xml:space="preserve"> </w:t>
      </w:r>
    </w:p>
    <w:p w14:paraId="508F58F7" w14:textId="77777777" w:rsidR="002544C1" w:rsidRPr="004A3F29" w:rsidRDefault="006006FE" w:rsidP="00456B0C">
      <w:pPr>
        <w:pStyle w:val="Heading2"/>
        <w:numPr>
          <w:ilvl w:val="0"/>
          <w:numId w:val="0"/>
        </w:numPr>
        <w:rPr>
          <w:rFonts w:ascii="Arial" w:eastAsia="Arial" w:hAnsi="Arial" w:cs="Arial"/>
          <w:sz w:val="26"/>
          <w:szCs w:val="26"/>
        </w:rPr>
      </w:pPr>
      <w:r w:rsidRPr="004A3F29">
        <w:rPr>
          <w:rFonts w:ascii="Arial" w:eastAsia="Arial" w:hAnsi="Arial" w:cs="Arial"/>
          <w:sz w:val="26"/>
          <w:szCs w:val="26"/>
          <w:u w:color="000000"/>
        </w:rPr>
        <w:t>C</w:t>
      </w:r>
      <w:r w:rsidR="00456B0C" w:rsidRPr="004A3F29">
        <w:rPr>
          <w:rFonts w:ascii="Arial" w:eastAsia="Arial" w:hAnsi="Arial" w:cs="Arial"/>
          <w:sz w:val="26"/>
          <w:szCs w:val="26"/>
          <w:u w:color="000000"/>
        </w:rPr>
        <w:t>riminal and Drug Background Checks</w:t>
      </w:r>
      <w:r w:rsidR="00873794" w:rsidRPr="004A3F29">
        <w:rPr>
          <w:rFonts w:ascii="Arial" w:eastAsia="Arial" w:hAnsi="Arial" w:cs="Arial"/>
          <w:spacing w:val="-1"/>
          <w:sz w:val="26"/>
          <w:szCs w:val="26"/>
          <w:u w:color="000000"/>
        </w:rPr>
        <w:t xml:space="preserve"> </w:t>
      </w:r>
    </w:p>
    <w:p w14:paraId="2654E229" w14:textId="77777777" w:rsidR="002544C1" w:rsidRPr="00FE5A2A" w:rsidRDefault="006006FE" w:rsidP="00D6273B">
      <w:pPr>
        <w:spacing w:before="29"/>
        <w:ind w:left="116" w:right="184"/>
        <w:rPr>
          <w:rFonts w:ascii="Arial" w:eastAsia="Arial" w:hAnsi="Arial" w:cs="Arial"/>
          <w:b/>
          <w:sz w:val="24"/>
          <w:szCs w:val="24"/>
        </w:rPr>
      </w:pPr>
      <w:r w:rsidRPr="00FE5A2A">
        <w:rPr>
          <w:rFonts w:ascii="Arial" w:eastAsia="Arial" w:hAnsi="Arial" w:cs="Arial"/>
          <w:sz w:val="24"/>
          <w:szCs w:val="24"/>
        </w:rPr>
        <w:t>C</w:t>
      </w:r>
      <w:r w:rsidRPr="00FE5A2A">
        <w:rPr>
          <w:rFonts w:ascii="Arial" w:eastAsia="Arial" w:hAnsi="Arial" w:cs="Arial"/>
          <w:spacing w:val="-1"/>
          <w:sz w:val="24"/>
          <w:szCs w:val="24"/>
        </w:rPr>
        <w:t>r</w:t>
      </w:r>
      <w:r w:rsidRPr="00FE5A2A">
        <w:rPr>
          <w:rFonts w:ascii="Arial" w:eastAsia="Arial" w:hAnsi="Arial" w:cs="Arial"/>
          <w:sz w:val="24"/>
          <w:szCs w:val="24"/>
        </w:rPr>
        <w:t>i</w:t>
      </w:r>
      <w:r w:rsidRPr="00FE5A2A">
        <w:rPr>
          <w:rFonts w:ascii="Arial" w:eastAsia="Arial" w:hAnsi="Arial" w:cs="Arial"/>
          <w:spacing w:val="1"/>
          <w:sz w:val="24"/>
          <w:szCs w:val="24"/>
        </w:rPr>
        <w:t>m</w:t>
      </w:r>
      <w:r w:rsidRPr="00FE5A2A">
        <w:rPr>
          <w:rFonts w:ascii="Arial" w:eastAsia="Arial" w:hAnsi="Arial" w:cs="Arial"/>
          <w:sz w:val="24"/>
          <w:szCs w:val="24"/>
        </w:rPr>
        <w:t>in</w:t>
      </w:r>
      <w:r w:rsidRPr="00FE5A2A">
        <w:rPr>
          <w:rFonts w:ascii="Arial" w:eastAsia="Arial" w:hAnsi="Arial" w:cs="Arial"/>
          <w:spacing w:val="1"/>
          <w:sz w:val="24"/>
          <w:szCs w:val="24"/>
        </w:rPr>
        <w:t>a</w:t>
      </w:r>
      <w:r w:rsidRPr="00FE5A2A">
        <w:rPr>
          <w:rFonts w:ascii="Arial" w:eastAsia="Arial" w:hAnsi="Arial" w:cs="Arial"/>
          <w:sz w:val="24"/>
          <w:szCs w:val="24"/>
        </w:rPr>
        <w:t xml:space="preserve">l </w:t>
      </w:r>
      <w:r w:rsidRPr="00FE5A2A">
        <w:rPr>
          <w:rFonts w:ascii="Arial" w:eastAsia="Arial" w:hAnsi="Arial" w:cs="Arial"/>
          <w:spacing w:val="1"/>
          <w:sz w:val="24"/>
          <w:szCs w:val="24"/>
        </w:rPr>
        <w:t>ba</w:t>
      </w:r>
      <w:r w:rsidRPr="00FE5A2A">
        <w:rPr>
          <w:rFonts w:ascii="Arial" w:eastAsia="Arial" w:hAnsi="Arial" w:cs="Arial"/>
          <w:sz w:val="24"/>
          <w:szCs w:val="24"/>
        </w:rPr>
        <w:t>ck</w:t>
      </w:r>
      <w:r w:rsidRPr="00FE5A2A">
        <w:rPr>
          <w:rFonts w:ascii="Arial" w:eastAsia="Arial" w:hAnsi="Arial" w:cs="Arial"/>
          <w:spacing w:val="-1"/>
          <w:sz w:val="24"/>
          <w:szCs w:val="24"/>
        </w:rPr>
        <w:t>g</w:t>
      </w:r>
      <w:r w:rsidRPr="00FE5A2A">
        <w:rPr>
          <w:rFonts w:ascii="Arial" w:eastAsia="Arial" w:hAnsi="Arial" w:cs="Arial"/>
          <w:sz w:val="24"/>
          <w:szCs w:val="24"/>
        </w:rPr>
        <w:t>ro</w:t>
      </w:r>
      <w:r w:rsidRPr="00FE5A2A">
        <w:rPr>
          <w:rFonts w:ascii="Arial" w:eastAsia="Arial" w:hAnsi="Arial" w:cs="Arial"/>
          <w:spacing w:val="1"/>
          <w:sz w:val="24"/>
          <w:szCs w:val="24"/>
        </w:rPr>
        <w:t>u</w:t>
      </w:r>
      <w:r w:rsidRPr="00FE5A2A">
        <w:rPr>
          <w:rFonts w:ascii="Arial" w:eastAsia="Arial" w:hAnsi="Arial" w:cs="Arial"/>
          <w:spacing w:val="-1"/>
          <w:sz w:val="24"/>
          <w:szCs w:val="24"/>
        </w:rPr>
        <w:t>n</w:t>
      </w:r>
      <w:r w:rsidRPr="00FE5A2A">
        <w:rPr>
          <w:rFonts w:ascii="Arial" w:eastAsia="Arial" w:hAnsi="Arial" w:cs="Arial"/>
          <w:sz w:val="24"/>
          <w:szCs w:val="24"/>
        </w:rPr>
        <w:t>d</w:t>
      </w:r>
      <w:r w:rsidRPr="00FE5A2A">
        <w:rPr>
          <w:rFonts w:ascii="Arial" w:eastAsia="Arial" w:hAnsi="Arial" w:cs="Arial"/>
          <w:spacing w:val="3"/>
          <w:sz w:val="24"/>
          <w:szCs w:val="24"/>
        </w:rPr>
        <w:t xml:space="preserve"> </w:t>
      </w:r>
      <w:r w:rsidRPr="00FE5A2A">
        <w:rPr>
          <w:rFonts w:ascii="Arial" w:eastAsia="Arial" w:hAnsi="Arial" w:cs="Arial"/>
          <w:spacing w:val="-2"/>
          <w:sz w:val="24"/>
          <w:szCs w:val="24"/>
        </w:rPr>
        <w:t>c</w:t>
      </w:r>
      <w:r w:rsidRPr="00FE5A2A">
        <w:rPr>
          <w:rFonts w:ascii="Arial" w:eastAsia="Arial" w:hAnsi="Arial" w:cs="Arial"/>
          <w:spacing w:val="1"/>
          <w:sz w:val="24"/>
          <w:szCs w:val="24"/>
        </w:rPr>
        <w:t>he</w:t>
      </w:r>
      <w:r w:rsidRPr="00FE5A2A">
        <w:rPr>
          <w:rFonts w:ascii="Arial" w:eastAsia="Arial" w:hAnsi="Arial" w:cs="Arial"/>
          <w:sz w:val="24"/>
          <w:szCs w:val="24"/>
        </w:rPr>
        <w:t xml:space="preserve">cks </w:t>
      </w:r>
      <w:r w:rsidR="00873794" w:rsidRPr="00FE5A2A">
        <w:rPr>
          <w:rFonts w:ascii="Arial" w:eastAsia="Arial" w:hAnsi="Arial" w:cs="Arial"/>
          <w:sz w:val="24"/>
          <w:szCs w:val="24"/>
        </w:rPr>
        <w:t xml:space="preserve">and drug screens </w:t>
      </w:r>
      <w:r w:rsidRPr="00FE5A2A">
        <w:rPr>
          <w:rFonts w:ascii="Arial" w:eastAsia="Arial" w:hAnsi="Arial" w:cs="Arial"/>
          <w:spacing w:val="1"/>
          <w:sz w:val="24"/>
          <w:szCs w:val="24"/>
        </w:rPr>
        <w:t>a</w:t>
      </w:r>
      <w:r w:rsidRPr="00FE5A2A">
        <w:rPr>
          <w:rFonts w:ascii="Arial" w:eastAsia="Arial" w:hAnsi="Arial" w:cs="Arial"/>
          <w:sz w:val="24"/>
          <w:szCs w:val="24"/>
        </w:rPr>
        <w:t>re</w:t>
      </w:r>
      <w:r w:rsidRPr="00FE5A2A">
        <w:rPr>
          <w:rFonts w:ascii="Arial" w:eastAsia="Arial" w:hAnsi="Arial" w:cs="Arial"/>
          <w:spacing w:val="-2"/>
          <w:sz w:val="24"/>
          <w:szCs w:val="24"/>
        </w:rPr>
        <w:t xml:space="preserve"> </w:t>
      </w:r>
      <w:r w:rsidRPr="00FE5A2A">
        <w:rPr>
          <w:rFonts w:ascii="Arial" w:eastAsia="Arial" w:hAnsi="Arial" w:cs="Arial"/>
          <w:sz w:val="24"/>
          <w:szCs w:val="24"/>
        </w:rPr>
        <w:t>re</w:t>
      </w:r>
      <w:r w:rsidRPr="00FE5A2A">
        <w:rPr>
          <w:rFonts w:ascii="Arial" w:eastAsia="Arial" w:hAnsi="Arial" w:cs="Arial"/>
          <w:spacing w:val="-1"/>
          <w:sz w:val="24"/>
          <w:szCs w:val="24"/>
        </w:rPr>
        <w:t>q</w:t>
      </w:r>
      <w:r w:rsidRPr="00FE5A2A">
        <w:rPr>
          <w:rFonts w:ascii="Arial" w:eastAsia="Arial" w:hAnsi="Arial" w:cs="Arial"/>
          <w:spacing w:val="1"/>
          <w:sz w:val="24"/>
          <w:szCs w:val="24"/>
        </w:rPr>
        <w:t>u</w:t>
      </w:r>
      <w:r w:rsidRPr="00FE5A2A">
        <w:rPr>
          <w:rFonts w:ascii="Arial" w:eastAsia="Arial" w:hAnsi="Arial" w:cs="Arial"/>
          <w:sz w:val="24"/>
          <w:szCs w:val="24"/>
        </w:rPr>
        <w:t>i</w:t>
      </w:r>
      <w:r w:rsidRPr="00FE5A2A">
        <w:rPr>
          <w:rFonts w:ascii="Arial" w:eastAsia="Arial" w:hAnsi="Arial" w:cs="Arial"/>
          <w:spacing w:val="-1"/>
          <w:sz w:val="24"/>
          <w:szCs w:val="24"/>
        </w:rPr>
        <w:t>r</w:t>
      </w:r>
      <w:r w:rsidRPr="00FE5A2A">
        <w:rPr>
          <w:rFonts w:ascii="Arial" w:eastAsia="Arial" w:hAnsi="Arial" w:cs="Arial"/>
          <w:spacing w:val="1"/>
          <w:sz w:val="24"/>
          <w:szCs w:val="24"/>
        </w:rPr>
        <w:t>e</w:t>
      </w:r>
      <w:r w:rsidRPr="00FE5A2A">
        <w:rPr>
          <w:rFonts w:ascii="Arial" w:eastAsia="Arial" w:hAnsi="Arial" w:cs="Arial"/>
          <w:sz w:val="24"/>
          <w:szCs w:val="24"/>
        </w:rPr>
        <w:t>d</w:t>
      </w:r>
      <w:r w:rsidRPr="00FE5A2A">
        <w:rPr>
          <w:rFonts w:ascii="Arial" w:eastAsia="Arial" w:hAnsi="Arial" w:cs="Arial"/>
          <w:spacing w:val="-1"/>
          <w:sz w:val="24"/>
          <w:szCs w:val="24"/>
        </w:rPr>
        <w:t xml:space="preserve"> </w:t>
      </w:r>
      <w:r w:rsidRPr="00FE5A2A">
        <w:rPr>
          <w:rFonts w:ascii="Arial" w:eastAsia="Arial" w:hAnsi="Arial" w:cs="Arial"/>
          <w:sz w:val="24"/>
          <w:szCs w:val="24"/>
        </w:rPr>
        <w:t>f</w:t>
      </w:r>
      <w:r w:rsidRPr="00FE5A2A">
        <w:rPr>
          <w:rFonts w:ascii="Arial" w:eastAsia="Arial" w:hAnsi="Arial" w:cs="Arial"/>
          <w:spacing w:val="1"/>
          <w:sz w:val="24"/>
          <w:szCs w:val="24"/>
        </w:rPr>
        <w:t>o</w:t>
      </w:r>
      <w:r w:rsidRPr="00FE5A2A">
        <w:rPr>
          <w:rFonts w:ascii="Arial" w:eastAsia="Arial" w:hAnsi="Arial" w:cs="Arial"/>
          <w:sz w:val="24"/>
          <w:szCs w:val="24"/>
        </w:rPr>
        <w:t>r so</w:t>
      </w:r>
      <w:r w:rsidRPr="00FE5A2A">
        <w:rPr>
          <w:rFonts w:ascii="Arial" w:eastAsia="Arial" w:hAnsi="Arial" w:cs="Arial"/>
          <w:spacing w:val="2"/>
          <w:sz w:val="24"/>
          <w:szCs w:val="24"/>
        </w:rPr>
        <w:t>m</w:t>
      </w:r>
      <w:r w:rsidRPr="00FE5A2A">
        <w:rPr>
          <w:rFonts w:ascii="Arial" w:eastAsia="Arial" w:hAnsi="Arial" w:cs="Arial"/>
          <w:sz w:val="24"/>
          <w:szCs w:val="24"/>
        </w:rPr>
        <w:t>e</w:t>
      </w:r>
      <w:r w:rsidRPr="00FE5A2A">
        <w:rPr>
          <w:rFonts w:ascii="Arial" w:eastAsia="Arial" w:hAnsi="Arial" w:cs="Arial"/>
          <w:spacing w:val="-1"/>
          <w:sz w:val="24"/>
          <w:szCs w:val="24"/>
        </w:rPr>
        <w:t xml:space="preserve"> </w:t>
      </w:r>
      <w:r w:rsidRPr="00FE5A2A">
        <w:rPr>
          <w:rFonts w:ascii="Arial" w:eastAsia="Arial" w:hAnsi="Arial" w:cs="Arial"/>
          <w:sz w:val="24"/>
          <w:szCs w:val="24"/>
        </w:rPr>
        <w:t>clinic</w:t>
      </w:r>
      <w:r w:rsidRPr="00FE5A2A">
        <w:rPr>
          <w:rFonts w:ascii="Arial" w:eastAsia="Arial" w:hAnsi="Arial" w:cs="Arial"/>
          <w:spacing w:val="1"/>
          <w:sz w:val="24"/>
          <w:szCs w:val="24"/>
        </w:rPr>
        <w:t>a</w:t>
      </w:r>
      <w:r w:rsidRPr="00FE5A2A">
        <w:rPr>
          <w:rFonts w:ascii="Arial" w:eastAsia="Arial" w:hAnsi="Arial" w:cs="Arial"/>
          <w:sz w:val="24"/>
          <w:szCs w:val="24"/>
        </w:rPr>
        <w:t>l sit</w:t>
      </w:r>
      <w:r w:rsidRPr="00FE5A2A">
        <w:rPr>
          <w:rFonts w:ascii="Arial" w:eastAsia="Arial" w:hAnsi="Arial" w:cs="Arial"/>
          <w:spacing w:val="1"/>
          <w:sz w:val="24"/>
          <w:szCs w:val="24"/>
        </w:rPr>
        <w:t>e</w:t>
      </w:r>
      <w:r w:rsidRPr="00FE5A2A">
        <w:rPr>
          <w:rFonts w:ascii="Arial" w:eastAsia="Arial" w:hAnsi="Arial" w:cs="Arial"/>
          <w:sz w:val="24"/>
          <w:szCs w:val="24"/>
        </w:rPr>
        <w:t>s.</w:t>
      </w:r>
      <w:r w:rsidRPr="00FE5A2A">
        <w:rPr>
          <w:rFonts w:ascii="Arial" w:eastAsia="Arial" w:hAnsi="Arial" w:cs="Arial"/>
          <w:spacing w:val="2"/>
          <w:sz w:val="24"/>
          <w:szCs w:val="24"/>
        </w:rPr>
        <w:t xml:space="preserve"> </w:t>
      </w:r>
      <w:r w:rsidRPr="00FE5A2A">
        <w:rPr>
          <w:rFonts w:ascii="Arial" w:eastAsia="Arial" w:hAnsi="Arial" w:cs="Arial"/>
          <w:sz w:val="24"/>
          <w:szCs w:val="24"/>
        </w:rPr>
        <w:t>St</w:t>
      </w:r>
      <w:r w:rsidRPr="00FE5A2A">
        <w:rPr>
          <w:rFonts w:ascii="Arial" w:eastAsia="Arial" w:hAnsi="Arial" w:cs="Arial"/>
          <w:spacing w:val="-1"/>
          <w:sz w:val="24"/>
          <w:szCs w:val="24"/>
        </w:rPr>
        <w:t>u</w:t>
      </w:r>
      <w:r w:rsidRPr="00FE5A2A">
        <w:rPr>
          <w:rFonts w:ascii="Arial" w:eastAsia="Arial" w:hAnsi="Arial" w:cs="Arial"/>
          <w:spacing w:val="1"/>
          <w:sz w:val="24"/>
          <w:szCs w:val="24"/>
        </w:rPr>
        <w:t>den</w:t>
      </w:r>
      <w:r w:rsidRPr="00FE5A2A">
        <w:rPr>
          <w:rFonts w:ascii="Arial" w:eastAsia="Arial" w:hAnsi="Arial" w:cs="Arial"/>
          <w:sz w:val="24"/>
          <w:szCs w:val="24"/>
        </w:rPr>
        <w:t>ts</w:t>
      </w:r>
      <w:r w:rsidRPr="00FE5A2A">
        <w:rPr>
          <w:rFonts w:ascii="Arial" w:eastAsia="Arial" w:hAnsi="Arial" w:cs="Arial"/>
          <w:spacing w:val="-2"/>
          <w:sz w:val="24"/>
          <w:szCs w:val="24"/>
        </w:rPr>
        <w:t xml:space="preserve"> </w:t>
      </w:r>
      <w:r w:rsidRPr="00FE5A2A">
        <w:rPr>
          <w:rFonts w:ascii="Arial" w:eastAsia="Arial" w:hAnsi="Arial" w:cs="Arial"/>
          <w:sz w:val="24"/>
          <w:szCs w:val="24"/>
        </w:rPr>
        <w:t>may</w:t>
      </w:r>
      <w:r w:rsidRPr="00FE5A2A">
        <w:rPr>
          <w:rFonts w:ascii="Arial" w:eastAsia="Arial" w:hAnsi="Arial" w:cs="Arial"/>
          <w:spacing w:val="-1"/>
          <w:sz w:val="24"/>
          <w:szCs w:val="24"/>
        </w:rPr>
        <w:t xml:space="preserve"> </w:t>
      </w:r>
      <w:r w:rsidRPr="00FE5A2A">
        <w:rPr>
          <w:rFonts w:ascii="Arial" w:eastAsia="Arial" w:hAnsi="Arial" w:cs="Arial"/>
          <w:spacing w:val="1"/>
          <w:sz w:val="24"/>
          <w:szCs w:val="24"/>
        </w:rPr>
        <w:t>b</w:t>
      </w:r>
      <w:r w:rsidRPr="00FE5A2A">
        <w:rPr>
          <w:rFonts w:ascii="Arial" w:eastAsia="Arial" w:hAnsi="Arial" w:cs="Arial"/>
          <w:sz w:val="24"/>
          <w:szCs w:val="24"/>
        </w:rPr>
        <w:t xml:space="preserve">e </w:t>
      </w:r>
      <w:r w:rsidRPr="00FE5A2A">
        <w:rPr>
          <w:rFonts w:ascii="Arial" w:eastAsia="Arial" w:hAnsi="Arial" w:cs="Arial"/>
          <w:spacing w:val="1"/>
          <w:sz w:val="24"/>
          <w:szCs w:val="24"/>
        </w:rPr>
        <w:t>p</w:t>
      </w:r>
      <w:r w:rsidRPr="00FE5A2A">
        <w:rPr>
          <w:rFonts w:ascii="Arial" w:eastAsia="Arial" w:hAnsi="Arial" w:cs="Arial"/>
          <w:sz w:val="24"/>
          <w:szCs w:val="24"/>
        </w:rPr>
        <w:t>ro</w:t>
      </w:r>
      <w:r w:rsidRPr="00FE5A2A">
        <w:rPr>
          <w:rFonts w:ascii="Arial" w:eastAsia="Arial" w:hAnsi="Arial" w:cs="Arial"/>
          <w:spacing w:val="1"/>
          <w:sz w:val="24"/>
          <w:szCs w:val="24"/>
        </w:rPr>
        <w:t>h</w:t>
      </w:r>
      <w:r w:rsidRPr="00FE5A2A">
        <w:rPr>
          <w:rFonts w:ascii="Arial" w:eastAsia="Arial" w:hAnsi="Arial" w:cs="Arial"/>
          <w:sz w:val="24"/>
          <w:szCs w:val="24"/>
        </w:rPr>
        <w:t>ibit</w:t>
      </w:r>
      <w:r w:rsidRPr="00FE5A2A">
        <w:rPr>
          <w:rFonts w:ascii="Arial" w:eastAsia="Arial" w:hAnsi="Arial" w:cs="Arial"/>
          <w:spacing w:val="-1"/>
          <w:sz w:val="24"/>
          <w:szCs w:val="24"/>
        </w:rPr>
        <w:t>e</w:t>
      </w:r>
      <w:r w:rsidRPr="00FE5A2A">
        <w:rPr>
          <w:rFonts w:ascii="Arial" w:eastAsia="Arial" w:hAnsi="Arial" w:cs="Arial"/>
          <w:sz w:val="24"/>
          <w:szCs w:val="24"/>
        </w:rPr>
        <w:t>d</w:t>
      </w:r>
      <w:r w:rsidRPr="00FE5A2A">
        <w:rPr>
          <w:rFonts w:ascii="Arial" w:eastAsia="Arial" w:hAnsi="Arial" w:cs="Arial"/>
          <w:spacing w:val="-1"/>
          <w:sz w:val="24"/>
          <w:szCs w:val="24"/>
        </w:rPr>
        <w:t xml:space="preserve"> </w:t>
      </w:r>
      <w:r w:rsidRPr="00FE5A2A">
        <w:rPr>
          <w:rFonts w:ascii="Arial" w:eastAsia="Arial" w:hAnsi="Arial" w:cs="Arial"/>
          <w:spacing w:val="3"/>
          <w:sz w:val="24"/>
          <w:szCs w:val="24"/>
        </w:rPr>
        <w:t>f</w:t>
      </w:r>
      <w:r w:rsidRPr="00FE5A2A">
        <w:rPr>
          <w:rFonts w:ascii="Arial" w:eastAsia="Arial" w:hAnsi="Arial" w:cs="Arial"/>
          <w:sz w:val="24"/>
          <w:szCs w:val="24"/>
        </w:rPr>
        <w:t>r</w:t>
      </w:r>
      <w:r w:rsidRPr="00FE5A2A">
        <w:rPr>
          <w:rFonts w:ascii="Arial" w:eastAsia="Arial" w:hAnsi="Arial" w:cs="Arial"/>
          <w:spacing w:val="-2"/>
          <w:sz w:val="24"/>
          <w:szCs w:val="24"/>
        </w:rPr>
        <w:t>o</w:t>
      </w:r>
      <w:r w:rsidRPr="00FE5A2A">
        <w:rPr>
          <w:rFonts w:ascii="Arial" w:eastAsia="Arial" w:hAnsi="Arial" w:cs="Arial"/>
          <w:sz w:val="24"/>
          <w:szCs w:val="24"/>
        </w:rPr>
        <w:t>m</w:t>
      </w:r>
      <w:r w:rsidRPr="00FE5A2A">
        <w:rPr>
          <w:rFonts w:ascii="Arial" w:eastAsia="Arial" w:hAnsi="Arial" w:cs="Arial"/>
          <w:spacing w:val="2"/>
          <w:sz w:val="24"/>
          <w:szCs w:val="24"/>
        </w:rPr>
        <w:t xml:space="preserve"> </w:t>
      </w:r>
      <w:r w:rsidRPr="00FE5A2A">
        <w:rPr>
          <w:rFonts w:ascii="Arial" w:eastAsia="Arial" w:hAnsi="Arial" w:cs="Arial"/>
          <w:sz w:val="24"/>
          <w:szCs w:val="24"/>
        </w:rPr>
        <w:t>clinic</w:t>
      </w:r>
      <w:r w:rsidRPr="00FE5A2A">
        <w:rPr>
          <w:rFonts w:ascii="Arial" w:eastAsia="Arial" w:hAnsi="Arial" w:cs="Arial"/>
          <w:spacing w:val="1"/>
          <w:sz w:val="24"/>
          <w:szCs w:val="24"/>
        </w:rPr>
        <w:t>a</w:t>
      </w:r>
      <w:r w:rsidRPr="00FE5A2A">
        <w:rPr>
          <w:rFonts w:ascii="Arial" w:eastAsia="Arial" w:hAnsi="Arial" w:cs="Arial"/>
          <w:sz w:val="24"/>
          <w:szCs w:val="24"/>
        </w:rPr>
        <w:t>l</w:t>
      </w:r>
      <w:r w:rsidRPr="00FE5A2A">
        <w:rPr>
          <w:rFonts w:ascii="Arial" w:eastAsia="Arial" w:hAnsi="Arial" w:cs="Arial"/>
          <w:spacing w:val="-2"/>
          <w:sz w:val="24"/>
          <w:szCs w:val="24"/>
        </w:rPr>
        <w:t xml:space="preserve"> </w:t>
      </w:r>
      <w:r w:rsidRPr="00FE5A2A">
        <w:rPr>
          <w:rFonts w:ascii="Arial" w:eastAsia="Arial" w:hAnsi="Arial" w:cs="Arial"/>
          <w:spacing w:val="1"/>
          <w:sz w:val="24"/>
          <w:szCs w:val="24"/>
        </w:rPr>
        <w:t>edu</w:t>
      </w:r>
      <w:r w:rsidRPr="00FE5A2A">
        <w:rPr>
          <w:rFonts w:ascii="Arial" w:eastAsia="Arial" w:hAnsi="Arial" w:cs="Arial"/>
          <w:spacing w:val="-2"/>
          <w:sz w:val="24"/>
          <w:szCs w:val="24"/>
        </w:rPr>
        <w:t>c</w:t>
      </w:r>
      <w:r w:rsidRPr="00FE5A2A">
        <w:rPr>
          <w:rFonts w:ascii="Arial" w:eastAsia="Arial" w:hAnsi="Arial" w:cs="Arial"/>
          <w:spacing w:val="1"/>
          <w:sz w:val="24"/>
          <w:szCs w:val="24"/>
        </w:rPr>
        <w:t>a</w:t>
      </w:r>
      <w:r w:rsidRPr="00FE5A2A">
        <w:rPr>
          <w:rFonts w:ascii="Arial" w:eastAsia="Arial" w:hAnsi="Arial" w:cs="Arial"/>
          <w:sz w:val="24"/>
          <w:szCs w:val="24"/>
        </w:rPr>
        <w:t>ti</w:t>
      </w:r>
      <w:r w:rsidRPr="00FE5A2A">
        <w:rPr>
          <w:rFonts w:ascii="Arial" w:eastAsia="Arial" w:hAnsi="Arial" w:cs="Arial"/>
          <w:spacing w:val="1"/>
          <w:sz w:val="24"/>
          <w:szCs w:val="24"/>
        </w:rPr>
        <w:t>o</w:t>
      </w:r>
      <w:r w:rsidRPr="00FE5A2A">
        <w:rPr>
          <w:rFonts w:ascii="Arial" w:eastAsia="Arial" w:hAnsi="Arial" w:cs="Arial"/>
          <w:sz w:val="24"/>
          <w:szCs w:val="24"/>
        </w:rPr>
        <w:t>n</w:t>
      </w:r>
      <w:r w:rsidRPr="00FE5A2A">
        <w:rPr>
          <w:rFonts w:ascii="Arial" w:eastAsia="Arial" w:hAnsi="Arial" w:cs="Arial"/>
          <w:spacing w:val="-1"/>
          <w:sz w:val="24"/>
          <w:szCs w:val="24"/>
        </w:rPr>
        <w:t xml:space="preserve"> </w:t>
      </w:r>
      <w:r w:rsidRPr="00FE5A2A">
        <w:rPr>
          <w:rFonts w:ascii="Arial" w:eastAsia="Arial" w:hAnsi="Arial" w:cs="Arial"/>
          <w:spacing w:val="1"/>
          <w:sz w:val="24"/>
          <w:szCs w:val="24"/>
        </w:rPr>
        <w:t>a</w:t>
      </w:r>
      <w:r w:rsidRPr="00FE5A2A">
        <w:rPr>
          <w:rFonts w:ascii="Arial" w:eastAsia="Arial" w:hAnsi="Arial" w:cs="Arial"/>
          <w:sz w:val="24"/>
          <w:szCs w:val="24"/>
        </w:rPr>
        <w:t>t</w:t>
      </w:r>
      <w:r w:rsidRPr="00FE5A2A">
        <w:rPr>
          <w:rFonts w:ascii="Arial" w:eastAsia="Arial" w:hAnsi="Arial" w:cs="Arial"/>
          <w:spacing w:val="1"/>
          <w:sz w:val="24"/>
          <w:szCs w:val="24"/>
        </w:rPr>
        <w:t xml:space="preserve"> </w:t>
      </w:r>
      <w:r w:rsidRPr="00FE5A2A">
        <w:rPr>
          <w:rFonts w:ascii="Arial" w:eastAsia="Arial" w:hAnsi="Arial" w:cs="Arial"/>
          <w:spacing w:val="-2"/>
          <w:sz w:val="24"/>
          <w:szCs w:val="24"/>
        </w:rPr>
        <w:t>s</w:t>
      </w:r>
      <w:r w:rsidRPr="00FE5A2A">
        <w:rPr>
          <w:rFonts w:ascii="Arial" w:eastAsia="Arial" w:hAnsi="Arial" w:cs="Arial"/>
          <w:spacing w:val="1"/>
          <w:sz w:val="24"/>
          <w:szCs w:val="24"/>
        </w:rPr>
        <w:t>pe</w:t>
      </w:r>
      <w:r w:rsidRPr="00FE5A2A">
        <w:rPr>
          <w:rFonts w:ascii="Arial" w:eastAsia="Arial" w:hAnsi="Arial" w:cs="Arial"/>
          <w:sz w:val="24"/>
          <w:szCs w:val="24"/>
        </w:rPr>
        <w:t>c</w:t>
      </w:r>
      <w:r w:rsidRPr="00FE5A2A">
        <w:rPr>
          <w:rFonts w:ascii="Arial" w:eastAsia="Arial" w:hAnsi="Arial" w:cs="Arial"/>
          <w:spacing w:val="-3"/>
          <w:sz w:val="24"/>
          <w:szCs w:val="24"/>
        </w:rPr>
        <w:t>i</w:t>
      </w:r>
      <w:r w:rsidRPr="00FE5A2A">
        <w:rPr>
          <w:rFonts w:ascii="Arial" w:eastAsia="Arial" w:hAnsi="Arial" w:cs="Arial"/>
          <w:spacing w:val="3"/>
          <w:sz w:val="24"/>
          <w:szCs w:val="24"/>
        </w:rPr>
        <w:t>f</w:t>
      </w:r>
      <w:r w:rsidRPr="00FE5A2A">
        <w:rPr>
          <w:rFonts w:ascii="Arial" w:eastAsia="Arial" w:hAnsi="Arial" w:cs="Arial"/>
          <w:sz w:val="24"/>
          <w:szCs w:val="24"/>
        </w:rPr>
        <w:t>ic c</w:t>
      </w:r>
      <w:r w:rsidRPr="00FE5A2A">
        <w:rPr>
          <w:rFonts w:ascii="Arial" w:eastAsia="Arial" w:hAnsi="Arial" w:cs="Arial"/>
          <w:spacing w:val="-3"/>
          <w:sz w:val="24"/>
          <w:szCs w:val="24"/>
        </w:rPr>
        <w:t>l</w:t>
      </w:r>
      <w:r w:rsidRPr="00FE5A2A">
        <w:rPr>
          <w:rFonts w:ascii="Arial" w:eastAsia="Arial" w:hAnsi="Arial" w:cs="Arial"/>
          <w:sz w:val="24"/>
          <w:szCs w:val="24"/>
        </w:rPr>
        <w:t>inic</w:t>
      </w:r>
      <w:r w:rsidRPr="00FE5A2A">
        <w:rPr>
          <w:rFonts w:ascii="Arial" w:eastAsia="Arial" w:hAnsi="Arial" w:cs="Arial"/>
          <w:spacing w:val="1"/>
          <w:sz w:val="24"/>
          <w:szCs w:val="24"/>
        </w:rPr>
        <w:t>a</w:t>
      </w:r>
      <w:r w:rsidRPr="00FE5A2A">
        <w:rPr>
          <w:rFonts w:ascii="Arial" w:eastAsia="Arial" w:hAnsi="Arial" w:cs="Arial"/>
          <w:sz w:val="24"/>
          <w:szCs w:val="24"/>
        </w:rPr>
        <w:t xml:space="preserve">l </w:t>
      </w:r>
      <w:r w:rsidRPr="00FE5A2A">
        <w:rPr>
          <w:rFonts w:ascii="Arial" w:eastAsia="Arial" w:hAnsi="Arial" w:cs="Arial"/>
          <w:spacing w:val="-1"/>
          <w:sz w:val="24"/>
          <w:szCs w:val="24"/>
        </w:rPr>
        <w:t>a</w:t>
      </w:r>
      <w:r w:rsidRPr="00FE5A2A">
        <w:rPr>
          <w:rFonts w:ascii="Arial" w:eastAsia="Arial" w:hAnsi="Arial" w:cs="Arial"/>
          <w:sz w:val="24"/>
          <w:szCs w:val="24"/>
        </w:rPr>
        <w:t>f</w:t>
      </w:r>
      <w:r w:rsidRPr="00FE5A2A">
        <w:rPr>
          <w:rFonts w:ascii="Arial" w:eastAsia="Arial" w:hAnsi="Arial" w:cs="Arial"/>
          <w:spacing w:val="3"/>
          <w:sz w:val="24"/>
          <w:szCs w:val="24"/>
        </w:rPr>
        <w:t>f</w:t>
      </w:r>
      <w:r w:rsidRPr="00FE5A2A">
        <w:rPr>
          <w:rFonts w:ascii="Arial" w:eastAsia="Arial" w:hAnsi="Arial" w:cs="Arial"/>
          <w:sz w:val="24"/>
          <w:szCs w:val="24"/>
        </w:rPr>
        <w:t>i</w:t>
      </w:r>
      <w:r w:rsidRPr="00FE5A2A">
        <w:rPr>
          <w:rFonts w:ascii="Arial" w:eastAsia="Arial" w:hAnsi="Arial" w:cs="Arial"/>
          <w:spacing w:val="-1"/>
          <w:sz w:val="24"/>
          <w:szCs w:val="24"/>
        </w:rPr>
        <w:t>l</w:t>
      </w:r>
      <w:r w:rsidRPr="00FE5A2A">
        <w:rPr>
          <w:rFonts w:ascii="Arial" w:eastAsia="Arial" w:hAnsi="Arial" w:cs="Arial"/>
          <w:sz w:val="24"/>
          <w:szCs w:val="24"/>
        </w:rPr>
        <w:t>ia</w:t>
      </w:r>
      <w:r w:rsidRPr="00FE5A2A">
        <w:rPr>
          <w:rFonts w:ascii="Arial" w:eastAsia="Arial" w:hAnsi="Arial" w:cs="Arial"/>
          <w:spacing w:val="1"/>
          <w:sz w:val="24"/>
          <w:szCs w:val="24"/>
        </w:rPr>
        <w:t>te</w:t>
      </w:r>
      <w:r w:rsidRPr="00FE5A2A">
        <w:rPr>
          <w:rFonts w:ascii="Arial" w:eastAsia="Arial" w:hAnsi="Arial" w:cs="Arial"/>
          <w:sz w:val="24"/>
          <w:szCs w:val="24"/>
        </w:rPr>
        <w:t>s</w:t>
      </w:r>
      <w:r w:rsidRPr="00FE5A2A">
        <w:rPr>
          <w:rFonts w:ascii="Arial" w:eastAsia="Arial" w:hAnsi="Arial" w:cs="Arial"/>
          <w:spacing w:val="-2"/>
          <w:sz w:val="24"/>
          <w:szCs w:val="24"/>
        </w:rPr>
        <w:t xml:space="preserve"> </w:t>
      </w:r>
      <w:r w:rsidRPr="00FE5A2A">
        <w:rPr>
          <w:rFonts w:ascii="Arial" w:eastAsia="Arial" w:hAnsi="Arial" w:cs="Arial"/>
          <w:spacing w:val="1"/>
          <w:sz w:val="24"/>
          <w:szCs w:val="24"/>
        </w:rPr>
        <w:t>ba</w:t>
      </w:r>
      <w:r w:rsidRPr="00FE5A2A">
        <w:rPr>
          <w:rFonts w:ascii="Arial" w:eastAsia="Arial" w:hAnsi="Arial" w:cs="Arial"/>
          <w:spacing w:val="-2"/>
          <w:sz w:val="24"/>
          <w:szCs w:val="24"/>
        </w:rPr>
        <w:t>s</w:t>
      </w:r>
      <w:r w:rsidRPr="00FE5A2A">
        <w:rPr>
          <w:rFonts w:ascii="Arial" w:eastAsia="Arial" w:hAnsi="Arial" w:cs="Arial"/>
          <w:spacing w:val="1"/>
          <w:sz w:val="24"/>
          <w:szCs w:val="24"/>
        </w:rPr>
        <w:t>e</w:t>
      </w:r>
      <w:r w:rsidRPr="00FE5A2A">
        <w:rPr>
          <w:rFonts w:ascii="Arial" w:eastAsia="Arial" w:hAnsi="Arial" w:cs="Arial"/>
          <w:sz w:val="24"/>
          <w:szCs w:val="24"/>
        </w:rPr>
        <w:t>d</w:t>
      </w:r>
      <w:r w:rsidRPr="00FE5A2A">
        <w:rPr>
          <w:rFonts w:ascii="Arial" w:eastAsia="Arial" w:hAnsi="Arial" w:cs="Arial"/>
          <w:spacing w:val="-1"/>
          <w:sz w:val="24"/>
          <w:szCs w:val="24"/>
        </w:rPr>
        <w:t xml:space="preserve"> o</w:t>
      </w:r>
      <w:r w:rsidRPr="00FE5A2A">
        <w:rPr>
          <w:rFonts w:ascii="Arial" w:eastAsia="Arial" w:hAnsi="Arial" w:cs="Arial"/>
          <w:sz w:val="24"/>
          <w:szCs w:val="24"/>
        </w:rPr>
        <w:t>n</w:t>
      </w:r>
      <w:r w:rsidRPr="00FE5A2A">
        <w:rPr>
          <w:rFonts w:ascii="Arial" w:eastAsia="Arial" w:hAnsi="Arial" w:cs="Arial"/>
          <w:spacing w:val="1"/>
          <w:sz w:val="24"/>
          <w:szCs w:val="24"/>
        </w:rPr>
        <w:t xml:space="preserve"> ba</w:t>
      </w:r>
      <w:r w:rsidRPr="00FE5A2A">
        <w:rPr>
          <w:rFonts w:ascii="Arial" w:eastAsia="Arial" w:hAnsi="Arial" w:cs="Arial"/>
          <w:sz w:val="24"/>
          <w:szCs w:val="24"/>
        </w:rPr>
        <w:t>ck</w:t>
      </w:r>
      <w:r w:rsidRPr="00FE5A2A">
        <w:rPr>
          <w:rFonts w:ascii="Arial" w:eastAsia="Arial" w:hAnsi="Arial" w:cs="Arial"/>
          <w:spacing w:val="7"/>
          <w:sz w:val="24"/>
          <w:szCs w:val="24"/>
        </w:rPr>
        <w:t>g</w:t>
      </w:r>
      <w:r w:rsidRPr="00FE5A2A">
        <w:rPr>
          <w:rFonts w:ascii="Arial" w:eastAsia="Arial" w:hAnsi="Arial" w:cs="Arial"/>
          <w:sz w:val="24"/>
          <w:szCs w:val="24"/>
        </w:rPr>
        <w:t>ro</w:t>
      </w:r>
      <w:r w:rsidRPr="00FE5A2A">
        <w:rPr>
          <w:rFonts w:ascii="Arial" w:eastAsia="Arial" w:hAnsi="Arial" w:cs="Arial"/>
          <w:spacing w:val="-1"/>
          <w:sz w:val="24"/>
          <w:szCs w:val="24"/>
        </w:rPr>
        <w:t>u</w:t>
      </w:r>
      <w:r w:rsidRPr="00FE5A2A">
        <w:rPr>
          <w:rFonts w:ascii="Arial" w:eastAsia="Arial" w:hAnsi="Arial" w:cs="Arial"/>
          <w:spacing w:val="1"/>
          <w:sz w:val="24"/>
          <w:szCs w:val="24"/>
        </w:rPr>
        <w:t>n</w:t>
      </w:r>
      <w:r w:rsidRPr="00FE5A2A">
        <w:rPr>
          <w:rFonts w:ascii="Arial" w:eastAsia="Arial" w:hAnsi="Arial" w:cs="Arial"/>
          <w:sz w:val="24"/>
          <w:szCs w:val="24"/>
        </w:rPr>
        <w:t>d</w:t>
      </w:r>
      <w:r w:rsidRPr="00FE5A2A">
        <w:rPr>
          <w:rFonts w:ascii="Arial" w:eastAsia="Arial" w:hAnsi="Arial" w:cs="Arial"/>
          <w:spacing w:val="1"/>
          <w:sz w:val="24"/>
          <w:szCs w:val="24"/>
        </w:rPr>
        <w:t xml:space="preserve"> </w:t>
      </w:r>
      <w:r w:rsidRPr="00FE5A2A">
        <w:rPr>
          <w:rFonts w:ascii="Arial" w:eastAsia="Arial" w:hAnsi="Arial" w:cs="Arial"/>
          <w:spacing w:val="-2"/>
          <w:sz w:val="24"/>
          <w:szCs w:val="24"/>
        </w:rPr>
        <w:t>c</w:t>
      </w:r>
      <w:r w:rsidRPr="00FE5A2A">
        <w:rPr>
          <w:rFonts w:ascii="Arial" w:eastAsia="Arial" w:hAnsi="Arial" w:cs="Arial"/>
          <w:spacing w:val="1"/>
          <w:sz w:val="24"/>
          <w:szCs w:val="24"/>
        </w:rPr>
        <w:t>he</w:t>
      </w:r>
      <w:r w:rsidRPr="00FE5A2A">
        <w:rPr>
          <w:rFonts w:ascii="Arial" w:eastAsia="Arial" w:hAnsi="Arial" w:cs="Arial"/>
          <w:sz w:val="24"/>
          <w:szCs w:val="24"/>
        </w:rPr>
        <w:t>ck res</w:t>
      </w:r>
      <w:r w:rsidRPr="00FE5A2A">
        <w:rPr>
          <w:rFonts w:ascii="Arial" w:eastAsia="Arial" w:hAnsi="Arial" w:cs="Arial"/>
          <w:spacing w:val="1"/>
          <w:sz w:val="24"/>
          <w:szCs w:val="24"/>
        </w:rPr>
        <w:t>u</w:t>
      </w:r>
      <w:r w:rsidRPr="00FE5A2A">
        <w:rPr>
          <w:rFonts w:ascii="Arial" w:eastAsia="Arial" w:hAnsi="Arial" w:cs="Arial"/>
          <w:sz w:val="24"/>
          <w:szCs w:val="24"/>
        </w:rPr>
        <w:t>lts.</w:t>
      </w:r>
      <w:r w:rsidRPr="00FE5A2A">
        <w:rPr>
          <w:rFonts w:ascii="Arial" w:eastAsia="Arial" w:hAnsi="Arial" w:cs="Arial"/>
          <w:spacing w:val="-1"/>
          <w:sz w:val="24"/>
          <w:szCs w:val="24"/>
        </w:rPr>
        <w:t xml:space="preserve"> </w:t>
      </w:r>
      <w:r w:rsidR="003071DC" w:rsidRPr="00FE5A2A">
        <w:rPr>
          <w:rFonts w:ascii="Arial" w:eastAsia="Arial" w:hAnsi="Arial" w:cs="Arial"/>
          <w:spacing w:val="-1"/>
          <w:sz w:val="24"/>
          <w:szCs w:val="24"/>
        </w:rPr>
        <w:t xml:space="preserve">Failing a criminal background check or drug screen </w:t>
      </w:r>
      <w:r w:rsidR="00D11A1A" w:rsidRPr="00FE5A2A">
        <w:rPr>
          <w:rFonts w:ascii="Arial" w:eastAsia="Arial" w:hAnsi="Arial" w:cs="Arial"/>
          <w:b/>
          <w:spacing w:val="-1"/>
          <w:sz w:val="24"/>
          <w:szCs w:val="24"/>
        </w:rPr>
        <w:t xml:space="preserve">may </w:t>
      </w:r>
      <w:r w:rsidR="00D11A1A" w:rsidRPr="00FE5A2A">
        <w:rPr>
          <w:rFonts w:ascii="Arial" w:eastAsia="Arial" w:hAnsi="Arial" w:cs="Arial"/>
          <w:b/>
          <w:sz w:val="24"/>
          <w:szCs w:val="24"/>
        </w:rPr>
        <w:t>prevent</w:t>
      </w:r>
      <w:r w:rsidRPr="00FE5A2A">
        <w:rPr>
          <w:rFonts w:ascii="Arial" w:eastAsia="Arial" w:hAnsi="Arial" w:cs="Arial"/>
          <w:b/>
          <w:spacing w:val="1"/>
          <w:sz w:val="24"/>
          <w:szCs w:val="24"/>
        </w:rPr>
        <w:t xml:space="preserve"> </w:t>
      </w:r>
      <w:r w:rsidRPr="00FE5A2A">
        <w:rPr>
          <w:rFonts w:ascii="Arial" w:eastAsia="Arial" w:hAnsi="Arial" w:cs="Arial"/>
          <w:b/>
          <w:sz w:val="24"/>
          <w:szCs w:val="24"/>
        </w:rPr>
        <w:t>a</w:t>
      </w:r>
      <w:r w:rsidRPr="00FE5A2A">
        <w:rPr>
          <w:rFonts w:ascii="Arial" w:eastAsia="Arial" w:hAnsi="Arial" w:cs="Arial"/>
          <w:b/>
          <w:spacing w:val="2"/>
          <w:sz w:val="24"/>
          <w:szCs w:val="24"/>
        </w:rPr>
        <w:t xml:space="preserve"> </w:t>
      </w:r>
      <w:r w:rsidRPr="00FE5A2A">
        <w:rPr>
          <w:rFonts w:ascii="Arial" w:eastAsia="Arial" w:hAnsi="Arial" w:cs="Arial"/>
          <w:b/>
          <w:sz w:val="24"/>
          <w:szCs w:val="24"/>
        </w:rPr>
        <w:t>st</w:t>
      </w:r>
      <w:r w:rsidRPr="00FE5A2A">
        <w:rPr>
          <w:rFonts w:ascii="Arial" w:eastAsia="Arial" w:hAnsi="Arial" w:cs="Arial"/>
          <w:b/>
          <w:spacing w:val="-1"/>
          <w:sz w:val="24"/>
          <w:szCs w:val="24"/>
        </w:rPr>
        <w:t>u</w:t>
      </w:r>
      <w:r w:rsidRPr="00FE5A2A">
        <w:rPr>
          <w:rFonts w:ascii="Arial" w:eastAsia="Arial" w:hAnsi="Arial" w:cs="Arial"/>
          <w:b/>
          <w:spacing w:val="1"/>
          <w:sz w:val="24"/>
          <w:szCs w:val="24"/>
        </w:rPr>
        <w:t>d</w:t>
      </w:r>
      <w:r w:rsidRPr="00FE5A2A">
        <w:rPr>
          <w:rFonts w:ascii="Arial" w:eastAsia="Arial" w:hAnsi="Arial" w:cs="Arial"/>
          <w:b/>
          <w:spacing w:val="-1"/>
          <w:sz w:val="24"/>
          <w:szCs w:val="24"/>
        </w:rPr>
        <w:t>e</w:t>
      </w:r>
      <w:r w:rsidRPr="00FE5A2A">
        <w:rPr>
          <w:rFonts w:ascii="Arial" w:eastAsia="Arial" w:hAnsi="Arial" w:cs="Arial"/>
          <w:b/>
          <w:spacing w:val="1"/>
          <w:sz w:val="24"/>
          <w:szCs w:val="24"/>
        </w:rPr>
        <w:t>n</w:t>
      </w:r>
      <w:r w:rsidRPr="00FE5A2A">
        <w:rPr>
          <w:rFonts w:ascii="Arial" w:eastAsia="Arial" w:hAnsi="Arial" w:cs="Arial"/>
          <w:b/>
          <w:sz w:val="24"/>
          <w:szCs w:val="24"/>
        </w:rPr>
        <w:t>t</w:t>
      </w:r>
      <w:r w:rsidRPr="00FE5A2A">
        <w:rPr>
          <w:rFonts w:ascii="Arial" w:eastAsia="Arial" w:hAnsi="Arial" w:cs="Arial"/>
          <w:b/>
          <w:spacing w:val="-1"/>
          <w:sz w:val="24"/>
          <w:szCs w:val="24"/>
        </w:rPr>
        <w:t xml:space="preserve"> </w:t>
      </w:r>
      <w:r w:rsidRPr="00FE5A2A">
        <w:rPr>
          <w:rFonts w:ascii="Arial" w:eastAsia="Arial" w:hAnsi="Arial" w:cs="Arial"/>
          <w:b/>
          <w:spacing w:val="3"/>
          <w:sz w:val="24"/>
          <w:szCs w:val="24"/>
        </w:rPr>
        <w:t>f</w:t>
      </w:r>
      <w:r w:rsidRPr="00FE5A2A">
        <w:rPr>
          <w:rFonts w:ascii="Arial" w:eastAsia="Arial" w:hAnsi="Arial" w:cs="Arial"/>
          <w:b/>
          <w:sz w:val="24"/>
          <w:szCs w:val="24"/>
        </w:rPr>
        <w:t>r</w:t>
      </w:r>
      <w:r w:rsidRPr="00FE5A2A">
        <w:rPr>
          <w:rFonts w:ascii="Arial" w:eastAsia="Arial" w:hAnsi="Arial" w:cs="Arial"/>
          <w:b/>
          <w:spacing w:val="-2"/>
          <w:sz w:val="24"/>
          <w:szCs w:val="24"/>
        </w:rPr>
        <w:t>o</w:t>
      </w:r>
      <w:r w:rsidRPr="00FE5A2A">
        <w:rPr>
          <w:rFonts w:ascii="Arial" w:eastAsia="Arial" w:hAnsi="Arial" w:cs="Arial"/>
          <w:b/>
          <w:sz w:val="24"/>
          <w:szCs w:val="24"/>
        </w:rPr>
        <w:t xml:space="preserve">m </w:t>
      </w:r>
      <w:r w:rsidRPr="00FE5A2A">
        <w:rPr>
          <w:rFonts w:ascii="Arial" w:eastAsia="Arial" w:hAnsi="Arial" w:cs="Arial"/>
          <w:b/>
          <w:spacing w:val="1"/>
          <w:sz w:val="24"/>
          <w:szCs w:val="24"/>
        </w:rPr>
        <w:t>p</w:t>
      </w:r>
      <w:r w:rsidRPr="00FE5A2A">
        <w:rPr>
          <w:rFonts w:ascii="Arial" w:eastAsia="Arial" w:hAnsi="Arial" w:cs="Arial"/>
          <w:b/>
          <w:sz w:val="24"/>
          <w:szCs w:val="24"/>
        </w:rPr>
        <w:t>ro</w:t>
      </w:r>
      <w:r w:rsidRPr="00FE5A2A">
        <w:rPr>
          <w:rFonts w:ascii="Arial" w:eastAsia="Arial" w:hAnsi="Arial" w:cs="Arial"/>
          <w:b/>
          <w:spacing w:val="-1"/>
          <w:sz w:val="24"/>
          <w:szCs w:val="24"/>
        </w:rPr>
        <w:t>g</w:t>
      </w:r>
      <w:r w:rsidRPr="00FE5A2A">
        <w:rPr>
          <w:rFonts w:ascii="Arial" w:eastAsia="Arial" w:hAnsi="Arial" w:cs="Arial"/>
          <w:b/>
          <w:sz w:val="24"/>
          <w:szCs w:val="24"/>
        </w:rPr>
        <w:t>ressing in</w:t>
      </w:r>
      <w:r w:rsidRPr="00FE5A2A">
        <w:rPr>
          <w:rFonts w:ascii="Arial" w:eastAsia="Arial" w:hAnsi="Arial" w:cs="Arial"/>
          <w:b/>
          <w:spacing w:val="3"/>
          <w:sz w:val="24"/>
          <w:szCs w:val="24"/>
        </w:rPr>
        <w:t xml:space="preserve"> </w:t>
      </w:r>
      <w:r w:rsidRPr="00FE5A2A">
        <w:rPr>
          <w:rFonts w:ascii="Arial" w:eastAsia="Arial" w:hAnsi="Arial" w:cs="Arial"/>
          <w:b/>
          <w:sz w:val="24"/>
          <w:szCs w:val="24"/>
        </w:rPr>
        <w:t>t</w:t>
      </w:r>
      <w:r w:rsidRPr="00FE5A2A">
        <w:rPr>
          <w:rFonts w:ascii="Arial" w:eastAsia="Arial" w:hAnsi="Arial" w:cs="Arial"/>
          <w:b/>
          <w:spacing w:val="1"/>
          <w:sz w:val="24"/>
          <w:szCs w:val="24"/>
        </w:rPr>
        <w:t>h</w:t>
      </w:r>
      <w:r w:rsidRPr="00FE5A2A">
        <w:rPr>
          <w:rFonts w:ascii="Arial" w:eastAsia="Arial" w:hAnsi="Arial" w:cs="Arial"/>
          <w:b/>
          <w:sz w:val="24"/>
          <w:szCs w:val="24"/>
        </w:rPr>
        <w:t>e</w:t>
      </w:r>
      <w:r w:rsidRPr="00FE5A2A">
        <w:rPr>
          <w:rFonts w:ascii="Arial" w:eastAsia="Arial" w:hAnsi="Arial" w:cs="Arial"/>
          <w:b/>
          <w:spacing w:val="1"/>
          <w:sz w:val="24"/>
          <w:szCs w:val="24"/>
        </w:rPr>
        <w:t xml:space="preserve"> </w:t>
      </w:r>
      <w:r w:rsidRPr="00FE5A2A">
        <w:rPr>
          <w:rFonts w:ascii="Arial" w:eastAsia="Arial" w:hAnsi="Arial" w:cs="Arial"/>
          <w:b/>
          <w:spacing w:val="-1"/>
          <w:sz w:val="24"/>
          <w:szCs w:val="24"/>
        </w:rPr>
        <w:t>S</w:t>
      </w:r>
      <w:r w:rsidRPr="00FE5A2A">
        <w:rPr>
          <w:rFonts w:ascii="Arial" w:eastAsia="Arial" w:hAnsi="Arial" w:cs="Arial"/>
          <w:b/>
          <w:spacing w:val="1"/>
          <w:sz w:val="24"/>
          <w:szCs w:val="24"/>
        </w:rPr>
        <w:t>p</w:t>
      </w:r>
      <w:r w:rsidRPr="00FE5A2A">
        <w:rPr>
          <w:rFonts w:ascii="Arial" w:eastAsia="Arial" w:hAnsi="Arial" w:cs="Arial"/>
          <w:b/>
          <w:spacing w:val="-1"/>
          <w:sz w:val="24"/>
          <w:szCs w:val="24"/>
        </w:rPr>
        <w:t>e</w:t>
      </w:r>
      <w:r w:rsidRPr="00FE5A2A">
        <w:rPr>
          <w:rFonts w:ascii="Arial" w:eastAsia="Arial" w:hAnsi="Arial" w:cs="Arial"/>
          <w:b/>
          <w:spacing w:val="1"/>
          <w:sz w:val="24"/>
          <w:szCs w:val="24"/>
        </w:rPr>
        <w:t>e</w:t>
      </w:r>
      <w:r w:rsidRPr="00FE5A2A">
        <w:rPr>
          <w:rFonts w:ascii="Arial" w:eastAsia="Arial" w:hAnsi="Arial" w:cs="Arial"/>
          <w:b/>
          <w:spacing w:val="-2"/>
          <w:sz w:val="24"/>
          <w:szCs w:val="24"/>
        </w:rPr>
        <w:t>c</w:t>
      </w:r>
      <w:r w:rsidRPr="00FE5A2A">
        <w:rPr>
          <w:rFonts w:ascii="Arial" w:eastAsia="Arial" w:hAnsi="Arial" w:cs="Arial"/>
          <w:b/>
          <w:spacing w:val="2"/>
          <w:sz w:val="24"/>
          <w:szCs w:val="24"/>
        </w:rPr>
        <w:t>h</w:t>
      </w:r>
      <w:r w:rsidRPr="00FE5A2A">
        <w:rPr>
          <w:rFonts w:ascii="Arial" w:eastAsia="Arial" w:hAnsi="Arial" w:cs="Arial"/>
          <w:b/>
          <w:spacing w:val="-1"/>
          <w:sz w:val="24"/>
          <w:szCs w:val="24"/>
        </w:rPr>
        <w:t>-</w:t>
      </w:r>
      <w:r w:rsidRPr="00FE5A2A">
        <w:rPr>
          <w:rFonts w:ascii="Arial" w:eastAsia="Arial" w:hAnsi="Arial" w:cs="Arial"/>
          <w:b/>
          <w:spacing w:val="1"/>
          <w:sz w:val="24"/>
          <w:szCs w:val="24"/>
        </w:rPr>
        <w:t>Lan</w:t>
      </w:r>
      <w:r w:rsidRPr="00FE5A2A">
        <w:rPr>
          <w:rFonts w:ascii="Arial" w:eastAsia="Arial" w:hAnsi="Arial" w:cs="Arial"/>
          <w:b/>
          <w:spacing w:val="-1"/>
          <w:sz w:val="24"/>
          <w:szCs w:val="24"/>
        </w:rPr>
        <w:t>g</w:t>
      </w:r>
      <w:r w:rsidRPr="00FE5A2A">
        <w:rPr>
          <w:rFonts w:ascii="Arial" w:eastAsia="Arial" w:hAnsi="Arial" w:cs="Arial"/>
          <w:b/>
          <w:spacing w:val="1"/>
          <w:sz w:val="24"/>
          <w:szCs w:val="24"/>
        </w:rPr>
        <w:t>ua</w:t>
      </w:r>
      <w:r w:rsidRPr="00FE5A2A">
        <w:rPr>
          <w:rFonts w:ascii="Arial" w:eastAsia="Arial" w:hAnsi="Arial" w:cs="Arial"/>
          <w:b/>
          <w:spacing w:val="-1"/>
          <w:sz w:val="24"/>
          <w:szCs w:val="24"/>
        </w:rPr>
        <w:t>g</w:t>
      </w:r>
      <w:r w:rsidRPr="00FE5A2A">
        <w:rPr>
          <w:rFonts w:ascii="Arial" w:eastAsia="Arial" w:hAnsi="Arial" w:cs="Arial"/>
          <w:b/>
          <w:sz w:val="24"/>
          <w:szCs w:val="24"/>
        </w:rPr>
        <w:t>e</w:t>
      </w:r>
      <w:r w:rsidRPr="00FE5A2A">
        <w:rPr>
          <w:rFonts w:ascii="Arial" w:eastAsia="Arial" w:hAnsi="Arial" w:cs="Arial"/>
          <w:b/>
          <w:spacing w:val="-1"/>
          <w:sz w:val="24"/>
          <w:szCs w:val="24"/>
        </w:rPr>
        <w:t xml:space="preserve"> </w:t>
      </w:r>
      <w:r w:rsidRPr="00FE5A2A">
        <w:rPr>
          <w:rFonts w:ascii="Arial" w:eastAsia="Arial" w:hAnsi="Arial" w:cs="Arial"/>
          <w:b/>
          <w:sz w:val="24"/>
          <w:szCs w:val="24"/>
        </w:rPr>
        <w:t>P</w:t>
      </w:r>
      <w:r w:rsidRPr="00FE5A2A">
        <w:rPr>
          <w:rFonts w:ascii="Arial" w:eastAsia="Arial" w:hAnsi="Arial" w:cs="Arial"/>
          <w:b/>
          <w:spacing w:val="1"/>
          <w:sz w:val="24"/>
          <w:szCs w:val="24"/>
        </w:rPr>
        <w:t>a</w:t>
      </w:r>
      <w:r w:rsidRPr="00FE5A2A">
        <w:rPr>
          <w:rFonts w:ascii="Arial" w:eastAsia="Arial" w:hAnsi="Arial" w:cs="Arial"/>
          <w:b/>
          <w:spacing w:val="-2"/>
          <w:sz w:val="24"/>
          <w:szCs w:val="24"/>
        </w:rPr>
        <w:t>t</w:t>
      </w:r>
      <w:r w:rsidRPr="00FE5A2A">
        <w:rPr>
          <w:rFonts w:ascii="Arial" w:eastAsia="Arial" w:hAnsi="Arial" w:cs="Arial"/>
          <w:b/>
          <w:spacing w:val="1"/>
          <w:sz w:val="24"/>
          <w:szCs w:val="24"/>
        </w:rPr>
        <w:t>ho</w:t>
      </w:r>
      <w:r w:rsidRPr="00FE5A2A">
        <w:rPr>
          <w:rFonts w:ascii="Arial" w:eastAsia="Arial" w:hAnsi="Arial" w:cs="Arial"/>
          <w:b/>
          <w:sz w:val="24"/>
          <w:szCs w:val="24"/>
        </w:rPr>
        <w:t>lo</w:t>
      </w:r>
      <w:r w:rsidRPr="00FE5A2A">
        <w:rPr>
          <w:rFonts w:ascii="Arial" w:eastAsia="Arial" w:hAnsi="Arial" w:cs="Arial"/>
          <w:b/>
          <w:spacing w:val="-1"/>
          <w:sz w:val="24"/>
          <w:szCs w:val="24"/>
        </w:rPr>
        <w:t>g</w:t>
      </w:r>
      <w:r w:rsidRPr="00FE5A2A">
        <w:rPr>
          <w:rFonts w:ascii="Arial" w:eastAsia="Arial" w:hAnsi="Arial" w:cs="Arial"/>
          <w:b/>
          <w:sz w:val="24"/>
          <w:szCs w:val="24"/>
        </w:rPr>
        <w:t>y Assist</w:t>
      </w:r>
      <w:r w:rsidRPr="00FE5A2A">
        <w:rPr>
          <w:rFonts w:ascii="Arial" w:eastAsia="Arial" w:hAnsi="Arial" w:cs="Arial"/>
          <w:b/>
          <w:spacing w:val="1"/>
          <w:sz w:val="24"/>
          <w:szCs w:val="24"/>
        </w:rPr>
        <w:t>an</w:t>
      </w:r>
      <w:r w:rsidRPr="00FE5A2A">
        <w:rPr>
          <w:rFonts w:ascii="Arial" w:eastAsia="Arial" w:hAnsi="Arial" w:cs="Arial"/>
          <w:b/>
          <w:sz w:val="24"/>
          <w:szCs w:val="24"/>
        </w:rPr>
        <w:t>t</w:t>
      </w:r>
      <w:r w:rsidRPr="00FE5A2A">
        <w:rPr>
          <w:rFonts w:ascii="Arial" w:eastAsia="Arial" w:hAnsi="Arial" w:cs="Arial"/>
          <w:b/>
          <w:spacing w:val="-1"/>
          <w:sz w:val="24"/>
          <w:szCs w:val="24"/>
        </w:rPr>
        <w:t xml:space="preserve"> </w:t>
      </w:r>
      <w:r w:rsidRPr="00FE5A2A">
        <w:rPr>
          <w:rFonts w:ascii="Arial" w:eastAsia="Arial" w:hAnsi="Arial" w:cs="Arial"/>
          <w:b/>
          <w:sz w:val="24"/>
          <w:szCs w:val="24"/>
        </w:rPr>
        <w:t>Pro</w:t>
      </w:r>
      <w:r w:rsidRPr="00FE5A2A">
        <w:rPr>
          <w:rFonts w:ascii="Arial" w:eastAsia="Arial" w:hAnsi="Arial" w:cs="Arial"/>
          <w:b/>
          <w:spacing w:val="-1"/>
          <w:sz w:val="24"/>
          <w:szCs w:val="24"/>
        </w:rPr>
        <w:t>g</w:t>
      </w:r>
      <w:r w:rsidRPr="00FE5A2A">
        <w:rPr>
          <w:rFonts w:ascii="Arial" w:eastAsia="Arial" w:hAnsi="Arial" w:cs="Arial"/>
          <w:b/>
          <w:sz w:val="24"/>
          <w:szCs w:val="24"/>
        </w:rPr>
        <w:t>ram</w:t>
      </w:r>
      <w:r w:rsidRPr="00FE5A2A">
        <w:rPr>
          <w:rFonts w:ascii="Arial" w:eastAsia="Arial" w:hAnsi="Arial" w:cs="Arial"/>
          <w:b/>
          <w:spacing w:val="2"/>
          <w:sz w:val="24"/>
          <w:szCs w:val="24"/>
        </w:rPr>
        <w:t xml:space="preserve"> </w:t>
      </w:r>
      <w:r w:rsidRPr="00FE5A2A">
        <w:rPr>
          <w:rFonts w:ascii="Arial" w:eastAsia="Arial" w:hAnsi="Arial" w:cs="Arial"/>
          <w:b/>
          <w:spacing w:val="1"/>
          <w:sz w:val="24"/>
          <w:szCs w:val="24"/>
        </w:rPr>
        <w:t>an</w:t>
      </w:r>
      <w:r w:rsidRPr="00FE5A2A">
        <w:rPr>
          <w:rFonts w:ascii="Arial" w:eastAsia="Arial" w:hAnsi="Arial" w:cs="Arial"/>
          <w:b/>
          <w:sz w:val="24"/>
          <w:szCs w:val="24"/>
        </w:rPr>
        <w:t>d</w:t>
      </w:r>
      <w:r w:rsidRPr="00FE5A2A">
        <w:rPr>
          <w:rFonts w:ascii="Arial" w:eastAsia="Arial" w:hAnsi="Arial" w:cs="Arial"/>
          <w:b/>
          <w:spacing w:val="-1"/>
          <w:sz w:val="24"/>
          <w:szCs w:val="24"/>
        </w:rPr>
        <w:t xml:space="preserve"> </w:t>
      </w:r>
      <w:r w:rsidRPr="00FE5A2A">
        <w:rPr>
          <w:rFonts w:ascii="Arial" w:eastAsia="Arial" w:hAnsi="Arial" w:cs="Arial"/>
          <w:b/>
          <w:sz w:val="24"/>
          <w:szCs w:val="24"/>
        </w:rPr>
        <w:t>res</w:t>
      </w:r>
      <w:r w:rsidRPr="00FE5A2A">
        <w:rPr>
          <w:rFonts w:ascii="Arial" w:eastAsia="Arial" w:hAnsi="Arial" w:cs="Arial"/>
          <w:b/>
          <w:spacing w:val="1"/>
          <w:sz w:val="24"/>
          <w:szCs w:val="24"/>
        </w:rPr>
        <w:t>u</w:t>
      </w:r>
      <w:r w:rsidRPr="00FE5A2A">
        <w:rPr>
          <w:rFonts w:ascii="Arial" w:eastAsia="Arial" w:hAnsi="Arial" w:cs="Arial"/>
          <w:b/>
          <w:sz w:val="24"/>
          <w:szCs w:val="24"/>
        </w:rPr>
        <w:t>lt in</w:t>
      </w:r>
      <w:r w:rsidRPr="00FE5A2A">
        <w:rPr>
          <w:rFonts w:ascii="Arial" w:eastAsia="Arial" w:hAnsi="Arial" w:cs="Arial"/>
          <w:b/>
          <w:spacing w:val="-1"/>
          <w:sz w:val="24"/>
          <w:szCs w:val="24"/>
        </w:rPr>
        <w:t xml:space="preserve"> </w:t>
      </w:r>
      <w:r w:rsidRPr="00FE5A2A">
        <w:rPr>
          <w:rFonts w:ascii="Arial" w:eastAsia="Arial" w:hAnsi="Arial" w:cs="Arial"/>
          <w:b/>
          <w:spacing w:val="1"/>
          <w:sz w:val="24"/>
          <w:szCs w:val="24"/>
        </w:rPr>
        <w:t>d</w:t>
      </w:r>
      <w:r w:rsidRPr="00FE5A2A">
        <w:rPr>
          <w:rFonts w:ascii="Arial" w:eastAsia="Arial" w:hAnsi="Arial" w:cs="Arial"/>
          <w:b/>
          <w:sz w:val="24"/>
          <w:szCs w:val="24"/>
        </w:rPr>
        <w:t>is</w:t>
      </w:r>
      <w:r w:rsidRPr="00FE5A2A">
        <w:rPr>
          <w:rFonts w:ascii="Arial" w:eastAsia="Arial" w:hAnsi="Arial" w:cs="Arial"/>
          <w:b/>
          <w:spacing w:val="1"/>
          <w:sz w:val="24"/>
          <w:szCs w:val="24"/>
        </w:rPr>
        <w:t>m</w:t>
      </w:r>
      <w:r w:rsidRPr="00FE5A2A">
        <w:rPr>
          <w:rFonts w:ascii="Arial" w:eastAsia="Arial" w:hAnsi="Arial" w:cs="Arial"/>
          <w:b/>
          <w:sz w:val="24"/>
          <w:szCs w:val="24"/>
        </w:rPr>
        <w:t>issa</w:t>
      </w:r>
      <w:r w:rsidRPr="00FE5A2A">
        <w:rPr>
          <w:rFonts w:ascii="Arial" w:eastAsia="Arial" w:hAnsi="Arial" w:cs="Arial"/>
          <w:b/>
          <w:spacing w:val="2"/>
          <w:sz w:val="24"/>
          <w:szCs w:val="24"/>
        </w:rPr>
        <w:t>l</w:t>
      </w:r>
      <w:r w:rsidR="003071DC" w:rsidRPr="00FE5A2A">
        <w:rPr>
          <w:rFonts w:ascii="Arial" w:eastAsia="Arial" w:hAnsi="Arial" w:cs="Arial"/>
          <w:b/>
          <w:sz w:val="24"/>
          <w:szCs w:val="24"/>
        </w:rPr>
        <w:t xml:space="preserve"> from the program.</w:t>
      </w:r>
    </w:p>
    <w:p w14:paraId="2174FDFD" w14:textId="77777777" w:rsidR="002544C1" w:rsidRPr="004A3F29" w:rsidRDefault="006006FE" w:rsidP="00456B0C">
      <w:pPr>
        <w:pStyle w:val="Heading2"/>
        <w:numPr>
          <w:ilvl w:val="0"/>
          <w:numId w:val="0"/>
        </w:numPr>
        <w:rPr>
          <w:rFonts w:ascii="Arial" w:eastAsia="Arial" w:hAnsi="Arial" w:cs="Arial"/>
          <w:spacing w:val="4"/>
          <w:sz w:val="26"/>
          <w:szCs w:val="26"/>
          <w:u w:color="000000"/>
        </w:rPr>
      </w:pPr>
      <w:r w:rsidRPr="004A3F29">
        <w:rPr>
          <w:rFonts w:ascii="Arial" w:eastAsia="Arial" w:hAnsi="Arial" w:cs="Arial"/>
          <w:spacing w:val="4"/>
          <w:sz w:val="26"/>
          <w:szCs w:val="26"/>
          <w:u w:color="000000"/>
        </w:rPr>
        <w:t>M</w:t>
      </w:r>
      <w:r w:rsidR="00456B0C" w:rsidRPr="004A3F29">
        <w:rPr>
          <w:rFonts w:ascii="Arial" w:eastAsia="Arial" w:hAnsi="Arial" w:cs="Arial"/>
          <w:spacing w:val="4"/>
          <w:sz w:val="26"/>
          <w:szCs w:val="26"/>
          <w:u w:color="000000"/>
        </w:rPr>
        <w:t>alpractice Insurance</w:t>
      </w:r>
    </w:p>
    <w:p w14:paraId="20408424" w14:textId="77777777" w:rsidR="003E628C" w:rsidRPr="00FE5A2A" w:rsidRDefault="006006FE">
      <w:pPr>
        <w:ind w:left="116" w:right="76"/>
        <w:jc w:val="both"/>
        <w:rPr>
          <w:rFonts w:ascii="Arial" w:eastAsia="Arial" w:hAnsi="Arial" w:cs="Arial"/>
          <w:sz w:val="24"/>
          <w:szCs w:val="24"/>
        </w:rPr>
      </w:pPr>
      <w:r w:rsidRPr="00FE5A2A">
        <w:rPr>
          <w:rFonts w:ascii="Arial" w:eastAsia="Arial" w:hAnsi="Arial" w:cs="Arial"/>
          <w:sz w:val="24"/>
          <w:szCs w:val="24"/>
        </w:rPr>
        <w:t>S</w:t>
      </w:r>
      <w:r w:rsidRPr="00FE5A2A">
        <w:rPr>
          <w:rFonts w:ascii="Arial" w:eastAsia="Arial" w:hAnsi="Arial" w:cs="Arial"/>
          <w:spacing w:val="1"/>
          <w:sz w:val="24"/>
          <w:szCs w:val="24"/>
        </w:rPr>
        <w:t>L</w:t>
      </w:r>
      <w:r w:rsidRPr="00FE5A2A">
        <w:rPr>
          <w:rFonts w:ascii="Arial" w:eastAsia="Arial" w:hAnsi="Arial" w:cs="Arial"/>
          <w:spacing w:val="2"/>
          <w:sz w:val="24"/>
          <w:szCs w:val="24"/>
        </w:rPr>
        <w:t>P</w:t>
      </w:r>
      <w:r w:rsidRPr="00FE5A2A">
        <w:rPr>
          <w:rFonts w:ascii="Arial" w:eastAsia="Arial" w:hAnsi="Arial" w:cs="Arial"/>
          <w:spacing w:val="-1"/>
          <w:sz w:val="24"/>
          <w:szCs w:val="24"/>
        </w:rPr>
        <w:t>-</w:t>
      </w:r>
      <w:r w:rsidRPr="00FE5A2A">
        <w:rPr>
          <w:rFonts w:ascii="Arial" w:eastAsia="Arial" w:hAnsi="Arial" w:cs="Arial"/>
          <w:sz w:val="24"/>
          <w:szCs w:val="24"/>
        </w:rPr>
        <w:t>Assist</w:t>
      </w:r>
      <w:r w:rsidRPr="00FE5A2A">
        <w:rPr>
          <w:rFonts w:ascii="Arial" w:eastAsia="Arial" w:hAnsi="Arial" w:cs="Arial"/>
          <w:spacing w:val="-1"/>
          <w:sz w:val="24"/>
          <w:szCs w:val="24"/>
        </w:rPr>
        <w:t>a</w:t>
      </w:r>
      <w:r w:rsidRPr="00FE5A2A">
        <w:rPr>
          <w:rFonts w:ascii="Arial" w:eastAsia="Arial" w:hAnsi="Arial" w:cs="Arial"/>
          <w:spacing w:val="1"/>
          <w:sz w:val="24"/>
          <w:szCs w:val="24"/>
        </w:rPr>
        <w:t>n</w:t>
      </w:r>
      <w:r w:rsidRPr="00FE5A2A">
        <w:rPr>
          <w:rFonts w:ascii="Arial" w:eastAsia="Arial" w:hAnsi="Arial" w:cs="Arial"/>
          <w:sz w:val="24"/>
          <w:szCs w:val="24"/>
        </w:rPr>
        <w:t>t</w:t>
      </w:r>
      <w:r w:rsidRPr="00FE5A2A">
        <w:rPr>
          <w:rFonts w:ascii="Arial" w:eastAsia="Arial" w:hAnsi="Arial" w:cs="Arial"/>
          <w:spacing w:val="3"/>
          <w:sz w:val="24"/>
          <w:szCs w:val="24"/>
        </w:rPr>
        <w:t xml:space="preserve"> </w:t>
      </w:r>
      <w:r w:rsidRPr="00FE5A2A">
        <w:rPr>
          <w:rFonts w:ascii="Arial" w:eastAsia="Arial" w:hAnsi="Arial" w:cs="Arial"/>
          <w:sz w:val="24"/>
          <w:szCs w:val="24"/>
        </w:rPr>
        <w:t>st</w:t>
      </w:r>
      <w:r w:rsidRPr="00FE5A2A">
        <w:rPr>
          <w:rFonts w:ascii="Arial" w:eastAsia="Arial" w:hAnsi="Arial" w:cs="Arial"/>
          <w:spacing w:val="1"/>
          <w:sz w:val="24"/>
          <w:szCs w:val="24"/>
        </w:rPr>
        <w:t>u</w:t>
      </w:r>
      <w:r w:rsidRPr="00FE5A2A">
        <w:rPr>
          <w:rFonts w:ascii="Arial" w:eastAsia="Arial" w:hAnsi="Arial" w:cs="Arial"/>
          <w:spacing w:val="-1"/>
          <w:sz w:val="24"/>
          <w:szCs w:val="24"/>
        </w:rPr>
        <w:t>d</w:t>
      </w:r>
      <w:r w:rsidRPr="00FE5A2A">
        <w:rPr>
          <w:rFonts w:ascii="Arial" w:eastAsia="Arial" w:hAnsi="Arial" w:cs="Arial"/>
          <w:spacing w:val="1"/>
          <w:sz w:val="24"/>
          <w:szCs w:val="24"/>
        </w:rPr>
        <w:t>en</w:t>
      </w:r>
      <w:r w:rsidRPr="00FE5A2A">
        <w:rPr>
          <w:rFonts w:ascii="Arial" w:eastAsia="Arial" w:hAnsi="Arial" w:cs="Arial"/>
          <w:spacing w:val="-1"/>
          <w:sz w:val="24"/>
          <w:szCs w:val="24"/>
        </w:rPr>
        <w:t>t</w:t>
      </w:r>
      <w:r w:rsidRPr="00FE5A2A">
        <w:rPr>
          <w:rFonts w:ascii="Arial" w:eastAsia="Arial" w:hAnsi="Arial" w:cs="Arial"/>
          <w:sz w:val="24"/>
          <w:szCs w:val="24"/>
        </w:rPr>
        <w:t>s</w:t>
      </w:r>
      <w:r w:rsidRPr="00FE5A2A">
        <w:rPr>
          <w:rFonts w:ascii="Arial" w:eastAsia="Arial" w:hAnsi="Arial" w:cs="Arial"/>
          <w:spacing w:val="3"/>
          <w:sz w:val="24"/>
          <w:szCs w:val="24"/>
        </w:rPr>
        <w:t xml:space="preserve"> </w:t>
      </w:r>
      <w:r w:rsidRPr="00FE5A2A">
        <w:rPr>
          <w:rFonts w:ascii="Arial" w:eastAsia="Arial" w:hAnsi="Arial" w:cs="Arial"/>
          <w:spacing w:val="1"/>
          <w:sz w:val="24"/>
          <w:szCs w:val="24"/>
        </w:rPr>
        <w:t>a</w:t>
      </w:r>
      <w:r w:rsidRPr="00FE5A2A">
        <w:rPr>
          <w:rFonts w:ascii="Arial" w:eastAsia="Arial" w:hAnsi="Arial" w:cs="Arial"/>
          <w:sz w:val="24"/>
          <w:szCs w:val="24"/>
        </w:rPr>
        <w:t>re</w:t>
      </w:r>
      <w:r w:rsidRPr="00FE5A2A">
        <w:rPr>
          <w:rFonts w:ascii="Arial" w:eastAsia="Arial" w:hAnsi="Arial" w:cs="Arial"/>
          <w:spacing w:val="3"/>
          <w:sz w:val="24"/>
          <w:szCs w:val="24"/>
        </w:rPr>
        <w:t xml:space="preserve"> </w:t>
      </w:r>
      <w:r w:rsidRPr="00FE5A2A">
        <w:rPr>
          <w:rFonts w:ascii="Arial" w:eastAsia="Arial" w:hAnsi="Arial" w:cs="Arial"/>
          <w:sz w:val="24"/>
          <w:szCs w:val="24"/>
        </w:rPr>
        <w:t>re</w:t>
      </w:r>
      <w:r w:rsidRPr="00FE5A2A">
        <w:rPr>
          <w:rFonts w:ascii="Arial" w:eastAsia="Arial" w:hAnsi="Arial" w:cs="Arial"/>
          <w:spacing w:val="-1"/>
          <w:sz w:val="24"/>
          <w:szCs w:val="24"/>
        </w:rPr>
        <w:t>q</w:t>
      </w:r>
      <w:r w:rsidRPr="00FE5A2A">
        <w:rPr>
          <w:rFonts w:ascii="Arial" w:eastAsia="Arial" w:hAnsi="Arial" w:cs="Arial"/>
          <w:spacing w:val="1"/>
          <w:sz w:val="24"/>
          <w:szCs w:val="24"/>
        </w:rPr>
        <w:t>u</w:t>
      </w:r>
      <w:r w:rsidRPr="00FE5A2A">
        <w:rPr>
          <w:rFonts w:ascii="Arial" w:eastAsia="Arial" w:hAnsi="Arial" w:cs="Arial"/>
          <w:sz w:val="24"/>
          <w:szCs w:val="24"/>
        </w:rPr>
        <w:t>i</w:t>
      </w:r>
      <w:r w:rsidRPr="00FE5A2A">
        <w:rPr>
          <w:rFonts w:ascii="Arial" w:eastAsia="Arial" w:hAnsi="Arial" w:cs="Arial"/>
          <w:spacing w:val="-1"/>
          <w:sz w:val="24"/>
          <w:szCs w:val="24"/>
        </w:rPr>
        <w:t>r</w:t>
      </w:r>
      <w:r w:rsidRPr="00FE5A2A">
        <w:rPr>
          <w:rFonts w:ascii="Arial" w:eastAsia="Arial" w:hAnsi="Arial" w:cs="Arial"/>
          <w:spacing w:val="1"/>
          <w:sz w:val="24"/>
          <w:szCs w:val="24"/>
        </w:rPr>
        <w:t>e</w:t>
      </w:r>
      <w:r w:rsidRPr="00FE5A2A">
        <w:rPr>
          <w:rFonts w:ascii="Arial" w:eastAsia="Arial" w:hAnsi="Arial" w:cs="Arial"/>
          <w:sz w:val="24"/>
          <w:szCs w:val="24"/>
        </w:rPr>
        <w:t>d</w:t>
      </w:r>
      <w:r w:rsidRPr="00FE5A2A">
        <w:rPr>
          <w:rFonts w:ascii="Arial" w:eastAsia="Arial" w:hAnsi="Arial" w:cs="Arial"/>
          <w:spacing w:val="6"/>
          <w:sz w:val="24"/>
          <w:szCs w:val="24"/>
        </w:rPr>
        <w:t xml:space="preserve"> </w:t>
      </w:r>
      <w:r w:rsidRPr="00FE5A2A">
        <w:rPr>
          <w:rFonts w:ascii="Arial" w:eastAsia="Arial" w:hAnsi="Arial" w:cs="Arial"/>
          <w:sz w:val="24"/>
          <w:szCs w:val="24"/>
        </w:rPr>
        <w:t>to</w:t>
      </w:r>
      <w:r w:rsidRPr="00FE5A2A">
        <w:rPr>
          <w:rFonts w:ascii="Arial" w:eastAsia="Arial" w:hAnsi="Arial" w:cs="Arial"/>
          <w:spacing w:val="4"/>
          <w:sz w:val="24"/>
          <w:szCs w:val="24"/>
        </w:rPr>
        <w:t xml:space="preserve"> </w:t>
      </w:r>
      <w:r w:rsidRPr="00FE5A2A">
        <w:rPr>
          <w:rFonts w:ascii="Arial" w:eastAsia="Arial" w:hAnsi="Arial" w:cs="Arial"/>
          <w:spacing w:val="1"/>
          <w:sz w:val="24"/>
          <w:szCs w:val="24"/>
        </w:rPr>
        <w:t>pu</w:t>
      </w:r>
      <w:r w:rsidRPr="00FE5A2A">
        <w:rPr>
          <w:rFonts w:ascii="Arial" w:eastAsia="Arial" w:hAnsi="Arial" w:cs="Arial"/>
          <w:sz w:val="24"/>
          <w:szCs w:val="24"/>
        </w:rPr>
        <w:t>rch</w:t>
      </w:r>
      <w:r w:rsidRPr="00FE5A2A">
        <w:rPr>
          <w:rFonts w:ascii="Arial" w:eastAsia="Arial" w:hAnsi="Arial" w:cs="Arial"/>
          <w:spacing w:val="1"/>
          <w:sz w:val="24"/>
          <w:szCs w:val="24"/>
        </w:rPr>
        <w:t>a</w:t>
      </w:r>
      <w:r w:rsidRPr="00FE5A2A">
        <w:rPr>
          <w:rFonts w:ascii="Arial" w:eastAsia="Arial" w:hAnsi="Arial" w:cs="Arial"/>
          <w:sz w:val="24"/>
          <w:szCs w:val="24"/>
        </w:rPr>
        <w:t>se</w:t>
      </w:r>
      <w:r w:rsidRPr="00FE5A2A">
        <w:rPr>
          <w:rFonts w:ascii="Arial" w:eastAsia="Arial" w:hAnsi="Arial" w:cs="Arial"/>
          <w:spacing w:val="4"/>
          <w:sz w:val="24"/>
          <w:szCs w:val="24"/>
        </w:rPr>
        <w:t xml:space="preserve"> </w:t>
      </w:r>
      <w:r w:rsidRPr="00FE5A2A">
        <w:rPr>
          <w:rFonts w:ascii="Arial" w:eastAsia="Arial" w:hAnsi="Arial" w:cs="Arial"/>
          <w:spacing w:val="1"/>
          <w:sz w:val="24"/>
          <w:szCs w:val="24"/>
        </w:rPr>
        <w:t>ma</w:t>
      </w:r>
      <w:r w:rsidRPr="00FE5A2A">
        <w:rPr>
          <w:rFonts w:ascii="Arial" w:eastAsia="Arial" w:hAnsi="Arial" w:cs="Arial"/>
          <w:spacing w:val="-3"/>
          <w:sz w:val="24"/>
          <w:szCs w:val="24"/>
        </w:rPr>
        <w:t>l</w:t>
      </w:r>
      <w:r w:rsidRPr="00FE5A2A">
        <w:rPr>
          <w:rFonts w:ascii="Arial" w:eastAsia="Arial" w:hAnsi="Arial" w:cs="Arial"/>
          <w:spacing w:val="1"/>
          <w:sz w:val="24"/>
          <w:szCs w:val="24"/>
        </w:rPr>
        <w:t>p</w:t>
      </w:r>
      <w:r w:rsidRPr="00FE5A2A">
        <w:rPr>
          <w:rFonts w:ascii="Arial" w:eastAsia="Arial" w:hAnsi="Arial" w:cs="Arial"/>
          <w:sz w:val="24"/>
          <w:szCs w:val="24"/>
        </w:rPr>
        <w:t>ractice</w:t>
      </w:r>
      <w:r w:rsidRPr="00FE5A2A">
        <w:rPr>
          <w:rFonts w:ascii="Arial" w:eastAsia="Arial" w:hAnsi="Arial" w:cs="Arial"/>
          <w:spacing w:val="3"/>
          <w:sz w:val="24"/>
          <w:szCs w:val="24"/>
        </w:rPr>
        <w:t xml:space="preserve"> </w:t>
      </w:r>
      <w:r w:rsidRPr="00FE5A2A">
        <w:rPr>
          <w:rFonts w:ascii="Arial" w:eastAsia="Arial" w:hAnsi="Arial" w:cs="Arial"/>
          <w:sz w:val="24"/>
          <w:szCs w:val="24"/>
        </w:rPr>
        <w:t>ins</w:t>
      </w:r>
      <w:r w:rsidRPr="00FE5A2A">
        <w:rPr>
          <w:rFonts w:ascii="Arial" w:eastAsia="Arial" w:hAnsi="Arial" w:cs="Arial"/>
          <w:spacing w:val="5"/>
          <w:sz w:val="24"/>
          <w:szCs w:val="24"/>
        </w:rPr>
        <w:t>u</w:t>
      </w:r>
      <w:r w:rsidRPr="00FE5A2A">
        <w:rPr>
          <w:rFonts w:ascii="Arial" w:eastAsia="Arial" w:hAnsi="Arial" w:cs="Arial"/>
          <w:sz w:val="24"/>
          <w:szCs w:val="24"/>
        </w:rPr>
        <w:t>r</w:t>
      </w:r>
      <w:r w:rsidRPr="00FE5A2A">
        <w:rPr>
          <w:rFonts w:ascii="Arial" w:eastAsia="Arial" w:hAnsi="Arial" w:cs="Arial"/>
          <w:spacing w:val="-2"/>
          <w:sz w:val="24"/>
          <w:szCs w:val="24"/>
        </w:rPr>
        <w:t>a</w:t>
      </w:r>
      <w:r w:rsidRPr="00FE5A2A">
        <w:rPr>
          <w:rFonts w:ascii="Arial" w:eastAsia="Arial" w:hAnsi="Arial" w:cs="Arial"/>
          <w:spacing w:val="1"/>
          <w:sz w:val="24"/>
          <w:szCs w:val="24"/>
        </w:rPr>
        <w:t>n</w:t>
      </w:r>
      <w:r w:rsidRPr="00FE5A2A">
        <w:rPr>
          <w:rFonts w:ascii="Arial" w:eastAsia="Arial" w:hAnsi="Arial" w:cs="Arial"/>
          <w:sz w:val="24"/>
          <w:szCs w:val="24"/>
        </w:rPr>
        <w:t>ce</w:t>
      </w:r>
      <w:r w:rsidRPr="00FE5A2A">
        <w:rPr>
          <w:rFonts w:ascii="Arial" w:eastAsia="Arial" w:hAnsi="Arial" w:cs="Arial"/>
          <w:spacing w:val="4"/>
          <w:sz w:val="24"/>
          <w:szCs w:val="24"/>
        </w:rPr>
        <w:t xml:space="preserve"> </w:t>
      </w:r>
      <w:r w:rsidRPr="00FE5A2A">
        <w:rPr>
          <w:rFonts w:ascii="Arial" w:eastAsia="Arial" w:hAnsi="Arial" w:cs="Arial"/>
          <w:spacing w:val="1"/>
          <w:sz w:val="24"/>
          <w:szCs w:val="24"/>
        </w:rPr>
        <w:t>a</w:t>
      </w:r>
      <w:r w:rsidRPr="00FE5A2A">
        <w:rPr>
          <w:rFonts w:ascii="Arial" w:eastAsia="Arial" w:hAnsi="Arial" w:cs="Arial"/>
          <w:sz w:val="24"/>
          <w:szCs w:val="24"/>
        </w:rPr>
        <w:t>t</w:t>
      </w:r>
      <w:r w:rsidRPr="00FE5A2A">
        <w:rPr>
          <w:rFonts w:ascii="Arial" w:eastAsia="Arial" w:hAnsi="Arial" w:cs="Arial"/>
          <w:spacing w:val="3"/>
          <w:sz w:val="24"/>
          <w:szCs w:val="24"/>
        </w:rPr>
        <w:t xml:space="preserve"> </w:t>
      </w:r>
      <w:r w:rsidRPr="00FE5A2A">
        <w:rPr>
          <w:rFonts w:ascii="Arial" w:eastAsia="Arial" w:hAnsi="Arial" w:cs="Arial"/>
          <w:sz w:val="24"/>
          <w:szCs w:val="24"/>
        </w:rPr>
        <w:t>t</w:t>
      </w:r>
      <w:r w:rsidRPr="00FE5A2A">
        <w:rPr>
          <w:rFonts w:ascii="Arial" w:eastAsia="Arial" w:hAnsi="Arial" w:cs="Arial"/>
          <w:spacing w:val="-1"/>
          <w:sz w:val="24"/>
          <w:szCs w:val="24"/>
        </w:rPr>
        <w:t>h</w:t>
      </w:r>
      <w:r w:rsidRPr="00FE5A2A">
        <w:rPr>
          <w:rFonts w:ascii="Arial" w:eastAsia="Arial" w:hAnsi="Arial" w:cs="Arial"/>
          <w:sz w:val="24"/>
          <w:szCs w:val="24"/>
        </w:rPr>
        <w:t>e</w:t>
      </w:r>
      <w:r w:rsidRPr="00FE5A2A">
        <w:rPr>
          <w:rFonts w:ascii="Arial" w:eastAsia="Arial" w:hAnsi="Arial" w:cs="Arial"/>
          <w:spacing w:val="4"/>
          <w:sz w:val="24"/>
          <w:szCs w:val="24"/>
        </w:rPr>
        <w:t xml:space="preserve"> </w:t>
      </w:r>
      <w:r w:rsidRPr="00FE5A2A">
        <w:rPr>
          <w:rFonts w:ascii="Arial" w:eastAsia="Arial" w:hAnsi="Arial" w:cs="Arial"/>
          <w:spacing w:val="1"/>
          <w:sz w:val="24"/>
          <w:szCs w:val="24"/>
        </w:rPr>
        <w:t>be</w:t>
      </w:r>
      <w:r w:rsidRPr="00FE5A2A">
        <w:rPr>
          <w:rFonts w:ascii="Arial" w:eastAsia="Arial" w:hAnsi="Arial" w:cs="Arial"/>
          <w:spacing w:val="-1"/>
          <w:sz w:val="24"/>
          <w:szCs w:val="24"/>
        </w:rPr>
        <w:t>g</w:t>
      </w:r>
      <w:r w:rsidRPr="00FE5A2A">
        <w:rPr>
          <w:rFonts w:ascii="Arial" w:eastAsia="Arial" w:hAnsi="Arial" w:cs="Arial"/>
          <w:sz w:val="24"/>
          <w:szCs w:val="24"/>
        </w:rPr>
        <w:t>in</w:t>
      </w:r>
      <w:r w:rsidRPr="00FE5A2A">
        <w:rPr>
          <w:rFonts w:ascii="Arial" w:eastAsia="Arial" w:hAnsi="Arial" w:cs="Arial"/>
          <w:spacing w:val="1"/>
          <w:sz w:val="24"/>
          <w:szCs w:val="24"/>
        </w:rPr>
        <w:t>n</w:t>
      </w:r>
      <w:r w:rsidRPr="00FE5A2A">
        <w:rPr>
          <w:rFonts w:ascii="Arial" w:eastAsia="Arial" w:hAnsi="Arial" w:cs="Arial"/>
          <w:sz w:val="24"/>
          <w:szCs w:val="24"/>
        </w:rPr>
        <w:t>ing</w:t>
      </w:r>
      <w:r w:rsidRPr="00FE5A2A">
        <w:rPr>
          <w:rFonts w:ascii="Arial" w:eastAsia="Arial" w:hAnsi="Arial" w:cs="Arial"/>
          <w:spacing w:val="-1"/>
          <w:sz w:val="24"/>
          <w:szCs w:val="24"/>
        </w:rPr>
        <w:t xml:space="preserve"> o</w:t>
      </w:r>
      <w:r w:rsidRPr="00FE5A2A">
        <w:rPr>
          <w:rFonts w:ascii="Arial" w:eastAsia="Arial" w:hAnsi="Arial" w:cs="Arial"/>
          <w:sz w:val="24"/>
          <w:szCs w:val="24"/>
        </w:rPr>
        <w:t xml:space="preserve">f </w:t>
      </w:r>
      <w:r w:rsidRPr="00FE5A2A">
        <w:rPr>
          <w:rFonts w:ascii="Arial" w:eastAsia="Arial" w:hAnsi="Arial" w:cs="Arial"/>
          <w:spacing w:val="1"/>
          <w:sz w:val="24"/>
          <w:szCs w:val="24"/>
        </w:rPr>
        <w:t>ea</w:t>
      </w:r>
      <w:r w:rsidRPr="00FE5A2A">
        <w:rPr>
          <w:rFonts w:ascii="Arial" w:eastAsia="Arial" w:hAnsi="Arial" w:cs="Arial"/>
          <w:sz w:val="24"/>
          <w:szCs w:val="24"/>
        </w:rPr>
        <w:t>ch</w:t>
      </w:r>
      <w:r w:rsidRPr="00FE5A2A">
        <w:rPr>
          <w:rFonts w:ascii="Arial" w:eastAsia="Arial" w:hAnsi="Arial" w:cs="Arial"/>
          <w:spacing w:val="-1"/>
          <w:sz w:val="24"/>
          <w:szCs w:val="24"/>
        </w:rPr>
        <w:t xml:space="preserve"> </w:t>
      </w:r>
      <w:r w:rsidRPr="00FE5A2A">
        <w:rPr>
          <w:rFonts w:ascii="Arial" w:eastAsia="Arial" w:hAnsi="Arial" w:cs="Arial"/>
          <w:spacing w:val="1"/>
          <w:sz w:val="24"/>
          <w:szCs w:val="24"/>
        </w:rPr>
        <w:t>a</w:t>
      </w:r>
      <w:r w:rsidRPr="00FE5A2A">
        <w:rPr>
          <w:rFonts w:ascii="Arial" w:eastAsia="Arial" w:hAnsi="Arial" w:cs="Arial"/>
          <w:sz w:val="24"/>
          <w:szCs w:val="24"/>
        </w:rPr>
        <w:t>c</w:t>
      </w:r>
      <w:r w:rsidRPr="00FE5A2A">
        <w:rPr>
          <w:rFonts w:ascii="Arial" w:eastAsia="Arial" w:hAnsi="Arial" w:cs="Arial"/>
          <w:spacing w:val="1"/>
          <w:sz w:val="24"/>
          <w:szCs w:val="24"/>
        </w:rPr>
        <w:t>a</w:t>
      </w:r>
      <w:r w:rsidRPr="00FE5A2A">
        <w:rPr>
          <w:rFonts w:ascii="Arial" w:eastAsia="Arial" w:hAnsi="Arial" w:cs="Arial"/>
          <w:spacing w:val="-1"/>
          <w:sz w:val="24"/>
          <w:szCs w:val="24"/>
        </w:rPr>
        <w:t>de</w:t>
      </w:r>
      <w:r w:rsidRPr="00FE5A2A">
        <w:rPr>
          <w:rFonts w:ascii="Arial" w:eastAsia="Arial" w:hAnsi="Arial" w:cs="Arial"/>
          <w:spacing w:val="1"/>
          <w:sz w:val="24"/>
          <w:szCs w:val="24"/>
        </w:rPr>
        <w:t>m</w:t>
      </w:r>
      <w:r w:rsidRPr="00FE5A2A">
        <w:rPr>
          <w:rFonts w:ascii="Arial" w:eastAsia="Arial" w:hAnsi="Arial" w:cs="Arial"/>
          <w:sz w:val="24"/>
          <w:szCs w:val="24"/>
        </w:rPr>
        <w:t>ic</w:t>
      </w:r>
      <w:r w:rsidRPr="00FE5A2A">
        <w:rPr>
          <w:rFonts w:ascii="Arial" w:eastAsia="Arial" w:hAnsi="Arial" w:cs="Arial"/>
          <w:spacing w:val="2"/>
          <w:sz w:val="24"/>
          <w:szCs w:val="24"/>
        </w:rPr>
        <w:t xml:space="preserve"> </w:t>
      </w:r>
      <w:r w:rsidRPr="00FE5A2A">
        <w:rPr>
          <w:rFonts w:ascii="Arial" w:eastAsia="Arial" w:hAnsi="Arial" w:cs="Arial"/>
          <w:spacing w:val="-2"/>
          <w:sz w:val="24"/>
          <w:szCs w:val="24"/>
        </w:rPr>
        <w:t>y</w:t>
      </w:r>
      <w:r w:rsidRPr="00FE5A2A">
        <w:rPr>
          <w:rFonts w:ascii="Arial" w:eastAsia="Arial" w:hAnsi="Arial" w:cs="Arial"/>
          <w:spacing w:val="1"/>
          <w:sz w:val="24"/>
          <w:szCs w:val="24"/>
        </w:rPr>
        <w:t>ea</w:t>
      </w:r>
      <w:r w:rsidRPr="00FE5A2A">
        <w:rPr>
          <w:rFonts w:ascii="Arial" w:eastAsia="Arial" w:hAnsi="Arial" w:cs="Arial"/>
          <w:sz w:val="24"/>
          <w:szCs w:val="24"/>
        </w:rPr>
        <w:t>r.</w:t>
      </w:r>
    </w:p>
    <w:p w14:paraId="661A1984" w14:textId="77777777" w:rsidR="00B55CE3" w:rsidRPr="00FE5A2A" w:rsidRDefault="00C230AF">
      <w:pPr>
        <w:ind w:left="116" w:right="76"/>
        <w:jc w:val="both"/>
        <w:rPr>
          <w:rFonts w:ascii="Arial" w:eastAsia="Arial" w:hAnsi="Arial" w:cs="Arial"/>
          <w:sz w:val="24"/>
          <w:szCs w:val="24"/>
        </w:rPr>
      </w:pPr>
      <w:r w:rsidRPr="00FE5A2A">
        <w:rPr>
          <w:rFonts w:ascii="Arial" w:eastAsia="Arial" w:hAnsi="Arial" w:cs="Arial"/>
          <w:sz w:val="24"/>
          <w:szCs w:val="24"/>
        </w:rPr>
        <w:t xml:space="preserve"> </w:t>
      </w:r>
    </w:p>
    <w:p w14:paraId="1251BEE3" w14:textId="77777777" w:rsidR="002544C1" w:rsidRPr="004A3F29" w:rsidRDefault="006006FE" w:rsidP="0098556F">
      <w:pPr>
        <w:pStyle w:val="Heading2"/>
        <w:numPr>
          <w:ilvl w:val="0"/>
          <w:numId w:val="0"/>
        </w:numPr>
        <w:spacing w:before="0"/>
        <w:rPr>
          <w:rFonts w:ascii="Arial" w:eastAsia="Arial" w:hAnsi="Arial" w:cs="Arial"/>
          <w:sz w:val="26"/>
          <w:szCs w:val="26"/>
        </w:rPr>
      </w:pPr>
      <w:r w:rsidRPr="004A3F29">
        <w:rPr>
          <w:rFonts w:ascii="Arial" w:eastAsia="Arial" w:hAnsi="Arial" w:cs="Arial"/>
          <w:sz w:val="26"/>
          <w:szCs w:val="26"/>
          <w:u w:color="000000"/>
        </w:rPr>
        <w:t>P</w:t>
      </w:r>
      <w:r w:rsidR="0098556F" w:rsidRPr="004A3F29">
        <w:rPr>
          <w:rFonts w:ascii="Arial" w:eastAsia="Arial" w:hAnsi="Arial" w:cs="Arial"/>
          <w:sz w:val="26"/>
          <w:szCs w:val="26"/>
          <w:u w:color="000000"/>
        </w:rPr>
        <w:t>hysical and Emotional Stability</w:t>
      </w:r>
    </w:p>
    <w:p w14:paraId="6514CD73" w14:textId="77777777" w:rsidR="00501B58" w:rsidRPr="00FE5A2A" w:rsidRDefault="006006FE" w:rsidP="00501B58">
      <w:pPr>
        <w:ind w:left="116" w:right="80"/>
        <w:rPr>
          <w:rFonts w:ascii="Arial" w:eastAsia="Arial" w:hAnsi="Arial" w:cs="Arial"/>
          <w:sz w:val="24"/>
          <w:szCs w:val="24"/>
        </w:rPr>
      </w:pPr>
      <w:r w:rsidRPr="00FE5A2A">
        <w:rPr>
          <w:rFonts w:ascii="Arial" w:eastAsia="Arial" w:hAnsi="Arial" w:cs="Arial"/>
          <w:spacing w:val="2"/>
          <w:sz w:val="24"/>
          <w:szCs w:val="24"/>
        </w:rPr>
        <w:t>T</w:t>
      </w:r>
      <w:r w:rsidRPr="00FE5A2A">
        <w:rPr>
          <w:rFonts w:ascii="Arial" w:eastAsia="Arial" w:hAnsi="Arial" w:cs="Arial"/>
          <w:spacing w:val="-1"/>
          <w:sz w:val="24"/>
          <w:szCs w:val="24"/>
        </w:rPr>
        <w:t>h</w:t>
      </w:r>
      <w:r w:rsidRPr="00FE5A2A">
        <w:rPr>
          <w:rFonts w:ascii="Arial" w:eastAsia="Arial" w:hAnsi="Arial" w:cs="Arial"/>
          <w:sz w:val="24"/>
          <w:szCs w:val="24"/>
        </w:rPr>
        <w:t>e</w:t>
      </w:r>
      <w:r w:rsidRPr="00FE5A2A">
        <w:rPr>
          <w:rFonts w:ascii="Arial" w:eastAsia="Arial" w:hAnsi="Arial" w:cs="Arial"/>
          <w:spacing w:val="3"/>
          <w:sz w:val="24"/>
          <w:szCs w:val="24"/>
        </w:rPr>
        <w:t xml:space="preserve"> </w:t>
      </w:r>
      <w:r w:rsidRPr="00FE5A2A">
        <w:rPr>
          <w:rFonts w:ascii="Arial" w:eastAsia="Arial" w:hAnsi="Arial" w:cs="Arial"/>
          <w:sz w:val="24"/>
          <w:szCs w:val="24"/>
        </w:rPr>
        <w:t>S</w:t>
      </w:r>
      <w:r w:rsidRPr="00FE5A2A">
        <w:rPr>
          <w:rFonts w:ascii="Arial" w:eastAsia="Arial" w:hAnsi="Arial" w:cs="Arial"/>
          <w:spacing w:val="1"/>
          <w:sz w:val="24"/>
          <w:szCs w:val="24"/>
        </w:rPr>
        <w:t>L</w:t>
      </w:r>
      <w:r w:rsidRPr="00FE5A2A">
        <w:rPr>
          <w:rFonts w:ascii="Arial" w:eastAsia="Arial" w:hAnsi="Arial" w:cs="Arial"/>
          <w:spacing w:val="2"/>
          <w:sz w:val="24"/>
          <w:szCs w:val="24"/>
        </w:rPr>
        <w:t>P</w:t>
      </w:r>
      <w:r w:rsidRPr="00FE5A2A">
        <w:rPr>
          <w:rFonts w:ascii="Arial" w:eastAsia="Arial" w:hAnsi="Arial" w:cs="Arial"/>
          <w:spacing w:val="-1"/>
          <w:sz w:val="24"/>
          <w:szCs w:val="24"/>
        </w:rPr>
        <w:t>-</w:t>
      </w:r>
      <w:r w:rsidRPr="00FE5A2A">
        <w:rPr>
          <w:rFonts w:ascii="Arial" w:eastAsia="Arial" w:hAnsi="Arial" w:cs="Arial"/>
          <w:sz w:val="24"/>
          <w:szCs w:val="24"/>
        </w:rPr>
        <w:t>Assis</w:t>
      </w:r>
      <w:r w:rsidRPr="00FE5A2A">
        <w:rPr>
          <w:rFonts w:ascii="Arial" w:eastAsia="Arial" w:hAnsi="Arial" w:cs="Arial"/>
          <w:spacing w:val="-2"/>
          <w:sz w:val="24"/>
          <w:szCs w:val="24"/>
        </w:rPr>
        <w:t>t</w:t>
      </w:r>
      <w:r w:rsidRPr="00FE5A2A">
        <w:rPr>
          <w:rFonts w:ascii="Arial" w:eastAsia="Arial" w:hAnsi="Arial" w:cs="Arial"/>
          <w:spacing w:val="1"/>
          <w:sz w:val="24"/>
          <w:szCs w:val="24"/>
        </w:rPr>
        <w:t>an</w:t>
      </w:r>
      <w:r w:rsidRPr="00FE5A2A">
        <w:rPr>
          <w:rFonts w:ascii="Arial" w:eastAsia="Arial" w:hAnsi="Arial" w:cs="Arial"/>
          <w:sz w:val="24"/>
          <w:szCs w:val="24"/>
        </w:rPr>
        <w:t>t f</w:t>
      </w:r>
      <w:r w:rsidRPr="00FE5A2A">
        <w:rPr>
          <w:rFonts w:ascii="Arial" w:eastAsia="Arial" w:hAnsi="Arial" w:cs="Arial"/>
          <w:spacing w:val="-1"/>
          <w:sz w:val="24"/>
          <w:szCs w:val="24"/>
        </w:rPr>
        <w:t>a</w:t>
      </w:r>
      <w:r w:rsidRPr="00FE5A2A">
        <w:rPr>
          <w:rFonts w:ascii="Arial" w:eastAsia="Arial" w:hAnsi="Arial" w:cs="Arial"/>
          <w:sz w:val="24"/>
          <w:szCs w:val="24"/>
        </w:rPr>
        <w:t>c</w:t>
      </w:r>
      <w:r w:rsidRPr="00FE5A2A">
        <w:rPr>
          <w:rFonts w:ascii="Arial" w:eastAsia="Arial" w:hAnsi="Arial" w:cs="Arial"/>
          <w:spacing w:val="1"/>
          <w:sz w:val="24"/>
          <w:szCs w:val="24"/>
        </w:rPr>
        <w:t>u</w:t>
      </w:r>
      <w:r w:rsidRPr="00FE5A2A">
        <w:rPr>
          <w:rFonts w:ascii="Arial" w:eastAsia="Arial" w:hAnsi="Arial" w:cs="Arial"/>
          <w:sz w:val="24"/>
          <w:szCs w:val="24"/>
        </w:rPr>
        <w:t xml:space="preserve">lty </w:t>
      </w:r>
      <w:r w:rsidRPr="00FE5A2A">
        <w:rPr>
          <w:rFonts w:ascii="Arial" w:eastAsia="Arial" w:hAnsi="Arial" w:cs="Arial"/>
          <w:spacing w:val="1"/>
          <w:sz w:val="24"/>
          <w:szCs w:val="24"/>
        </w:rPr>
        <w:t>o</w:t>
      </w:r>
      <w:r w:rsidRPr="00FE5A2A">
        <w:rPr>
          <w:rFonts w:ascii="Arial" w:eastAsia="Arial" w:hAnsi="Arial" w:cs="Arial"/>
          <w:sz w:val="24"/>
          <w:szCs w:val="24"/>
        </w:rPr>
        <w:t>f</w:t>
      </w:r>
      <w:r w:rsidRPr="00FE5A2A">
        <w:rPr>
          <w:rFonts w:ascii="Arial" w:eastAsia="Arial" w:hAnsi="Arial" w:cs="Arial"/>
          <w:spacing w:val="5"/>
          <w:sz w:val="24"/>
          <w:szCs w:val="24"/>
        </w:rPr>
        <w:t xml:space="preserve"> </w:t>
      </w:r>
      <w:r w:rsidRPr="00FE5A2A">
        <w:rPr>
          <w:rFonts w:ascii="Arial" w:eastAsia="Arial" w:hAnsi="Arial" w:cs="Arial"/>
          <w:sz w:val="24"/>
          <w:szCs w:val="24"/>
        </w:rPr>
        <w:t>F</w:t>
      </w:r>
      <w:r w:rsidRPr="00FE5A2A">
        <w:rPr>
          <w:rFonts w:ascii="Arial" w:eastAsia="Arial" w:hAnsi="Arial" w:cs="Arial"/>
          <w:spacing w:val="2"/>
          <w:sz w:val="24"/>
          <w:szCs w:val="24"/>
        </w:rPr>
        <w:t>T</w:t>
      </w:r>
      <w:r w:rsidRPr="00FE5A2A">
        <w:rPr>
          <w:rFonts w:ascii="Arial" w:eastAsia="Arial" w:hAnsi="Arial" w:cs="Arial"/>
          <w:sz w:val="24"/>
          <w:szCs w:val="24"/>
        </w:rPr>
        <w:t>CC</w:t>
      </w:r>
      <w:r w:rsidRPr="00FE5A2A">
        <w:rPr>
          <w:rFonts w:ascii="Arial" w:eastAsia="Arial" w:hAnsi="Arial" w:cs="Arial"/>
          <w:spacing w:val="1"/>
          <w:sz w:val="24"/>
          <w:szCs w:val="24"/>
        </w:rPr>
        <w:t xml:space="preserve"> </w:t>
      </w:r>
      <w:r w:rsidRPr="00FE5A2A">
        <w:rPr>
          <w:rFonts w:ascii="Arial" w:eastAsia="Arial" w:hAnsi="Arial" w:cs="Arial"/>
          <w:spacing w:val="4"/>
          <w:sz w:val="24"/>
          <w:szCs w:val="24"/>
        </w:rPr>
        <w:t>b</w:t>
      </w:r>
      <w:r w:rsidRPr="00FE5A2A">
        <w:rPr>
          <w:rFonts w:ascii="Arial" w:eastAsia="Arial" w:hAnsi="Arial" w:cs="Arial"/>
          <w:spacing w:val="1"/>
          <w:sz w:val="24"/>
          <w:szCs w:val="24"/>
        </w:rPr>
        <w:t>e</w:t>
      </w:r>
      <w:r w:rsidRPr="00FE5A2A">
        <w:rPr>
          <w:rFonts w:ascii="Arial" w:eastAsia="Arial" w:hAnsi="Arial" w:cs="Arial"/>
          <w:sz w:val="24"/>
          <w:szCs w:val="24"/>
        </w:rPr>
        <w:t>l</w:t>
      </w:r>
      <w:r w:rsidRPr="00FE5A2A">
        <w:rPr>
          <w:rFonts w:ascii="Arial" w:eastAsia="Arial" w:hAnsi="Arial" w:cs="Arial"/>
          <w:spacing w:val="-1"/>
          <w:sz w:val="24"/>
          <w:szCs w:val="24"/>
        </w:rPr>
        <w:t>i</w:t>
      </w:r>
      <w:r w:rsidRPr="00FE5A2A">
        <w:rPr>
          <w:rFonts w:ascii="Arial" w:eastAsia="Arial" w:hAnsi="Arial" w:cs="Arial"/>
          <w:spacing w:val="1"/>
          <w:sz w:val="24"/>
          <w:szCs w:val="24"/>
        </w:rPr>
        <w:t>e</w:t>
      </w:r>
      <w:r w:rsidRPr="00FE5A2A">
        <w:rPr>
          <w:rFonts w:ascii="Arial" w:eastAsia="Arial" w:hAnsi="Arial" w:cs="Arial"/>
          <w:spacing w:val="-2"/>
          <w:sz w:val="24"/>
          <w:szCs w:val="24"/>
        </w:rPr>
        <w:t>v</w:t>
      </w:r>
      <w:r w:rsidRPr="00FE5A2A">
        <w:rPr>
          <w:rFonts w:ascii="Arial" w:eastAsia="Arial" w:hAnsi="Arial" w:cs="Arial"/>
          <w:spacing w:val="1"/>
          <w:sz w:val="24"/>
          <w:szCs w:val="24"/>
        </w:rPr>
        <w:t>e</w:t>
      </w:r>
      <w:r w:rsidRPr="00FE5A2A">
        <w:rPr>
          <w:rFonts w:ascii="Arial" w:eastAsia="Arial" w:hAnsi="Arial" w:cs="Arial"/>
          <w:sz w:val="24"/>
          <w:szCs w:val="24"/>
        </w:rPr>
        <w:t>s</w:t>
      </w:r>
      <w:r w:rsidRPr="00FE5A2A">
        <w:rPr>
          <w:rFonts w:ascii="Arial" w:eastAsia="Arial" w:hAnsi="Arial" w:cs="Arial"/>
          <w:spacing w:val="2"/>
          <w:sz w:val="24"/>
          <w:szCs w:val="24"/>
        </w:rPr>
        <w:t xml:space="preserve"> </w:t>
      </w:r>
      <w:r w:rsidRPr="00FE5A2A">
        <w:rPr>
          <w:rFonts w:ascii="Arial" w:eastAsia="Arial" w:hAnsi="Arial" w:cs="Arial"/>
          <w:sz w:val="24"/>
          <w:szCs w:val="24"/>
        </w:rPr>
        <w:t>t</w:t>
      </w:r>
      <w:r w:rsidRPr="00FE5A2A">
        <w:rPr>
          <w:rFonts w:ascii="Arial" w:eastAsia="Arial" w:hAnsi="Arial" w:cs="Arial"/>
          <w:spacing w:val="1"/>
          <w:sz w:val="24"/>
          <w:szCs w:val="24"/>
        </w:rPr>
        <w:t>ha</w:t>
      </w:r>
      <w:r w:rsidRPr="00FE5A2A">
        <w:rPr>
          <w:rFonts w:ascii="Arial" w:eastAsia="Arial" w:hAnsi="Arial" w:cs="Arial"/>
          <w:sz w:val="24"/>
          <w:szCs w:val="24"/>
        </w:rPr>
        <w:t>t</w:t>
      </w:r>
      <w:r w:rsidRPr="00FE5A2A">
        <w:rPr>
          <w:rFonts w:ascii="Arial" w:eastAsia="Arial" w:hAnsi="Arial" w:cs="Arial"/>
          <w:spacing w:val="3"/>
          <w:sz w:val="24"/>
          <w:szCs w:val="24"/>
        </w:rPr>
        <w:t xml:space="preserve"> </w:t>
      </w:r>
      <w:r w:rsidRPr="00FE5A2A">
        <w:rPr>
          <w:rFonts w:ascii="Arial" w:eastAsia="Arial" w:hAnsi="Arial" w:cs="Arial"/>
          <w:sz w:val="24"/>
          <w:szCs w:val="24"/>
        </w:rPr>
        <w:t>a</w:t>
      </w:r>
      <w:r w:rsidRPr="00FE5A2A">
        <w:rPr>
          <w:rFonts w:ascii="Arial" w:eastAsia="Arial" w:hAnsi="Arial" w:cs="Arial"/>
          <w:spacing w:val="3"/>
          <w:sz w:val="24"/>
          <w:szCs w:val="24"/>
        </w:rPr>
        <w:t xml:space="preserve"> </w:t>
      </w:r>
      <w:r w:rsidRPr="00FE5A2A">
        <w:rPr>
          <w:rFonts w:ascii="Arial" w:eastAsia="Arial" w:hAnsi="Arial" w:cs="Arial"/>
          <w:sz w:val="24"/>
          <w:szCs w:val="24"/>
        </w:rPr>
        <w:t>s</w:t>
      </w:r>
      <w:r w:rsidRPr="00FE5A2A">
        <w:rPr>
          <w:rFonts w:ascii="Arial" w:eastAsia="Arial" w:hAnsi="Arial" w:cs="Arial"/>
          <w:spacing w:val="-2"/>
          <w:sz w:val="24"/>
          <w:szCs w:val="24"/>
        </w:rPr>
        <w:t>t</w:t>
      </w:r>
      <w:r w:rsidRPr="00FE5A2A">
        <w:rPr>
          <w:rFonts w:ascii="Arial" w:eastAsia="Arial" w:hAnsi="Arial" w:cs="Arial"/>
          <w:spacing w:val="1"/>
          <w:sz w:val="24"/>
          <w:szCs w:val="24"/>
        </w:rPr>
        <w:t>u</w:t>
      </w:r>
      <w:r w:rsidRPr="00FE5A2A">
        <w:rPr>
          <w:rFonts w:ascii="Arial" w:eastAsia="Arial" w:hAnsi="Arial" w:cs="Arial"/>
          <w:spacing w:val="-1"/>
          <w:sz w:val="24"/>
          <w:szCs w:val="24"/>
        </w:rPr>
        <w:t>d</w:t>
      </w:r>
      <w:r w:rsidRPr="00FE5A2A">
        <w:rPr>
          <w:rFonts w:ascii="Arial" w:eastAsia="Arial" w:hAnsi="Arial" w:cs="Arial"/>
          <w:spacing w:val="1"/>
          <w:sz w:val="24"/>
          <w:szCs w:val="24"/>
        </w:rPr>
        <w:t>en</w:t>
      </w:r>
      <w:r w:rsidRPr="00FE5A2A">
        <w:rPr>
          <w:rFonts w:ascii="Arial" w:eastAsia="Arial" w:hAnsi="Arial" w:cs="Arial"/>
          <w:sz w:val="24"/>
          <w:szCs w:val="24"/>
        </w:rPr>
        <w:t xml:space="preserve">t </w:t>
      </w:r>
      <w:r w:rsidRPr="00FE5A2A">
        <w:rPr>
          <w:rFonts w:ascii="Arial" w:eastAsia="Arial" w:hAnsi="Arial" w:cs="Arial"/>
          <w:spacing w:val="-1"/>
          <w:sz w:val="24"/>
          <w:szCs w:val="24"/>
        </w:rPr>
        <w:t>m</w:t>
      </w:r>
      <w:r w:rsidRPr="00FE5A2A">
        <w:rPr>
          <w:rFonts w:ascii="Arial" w:eastAsia="Arial" w:hAnsi="Arial" w:cs="Arial"/>
          <w:spacing w:val="1"/>
          <w:sz w:val="24"/>
          <w:szCs w:val="24"/>
        </w:rPr>
        <w:t>u</w:t>
      </w:r>
      <w:r w:rsidRPr="00FE5A2A">
        <w:rPr>
          <w:rFonts w:ascii="Arial" w:eastAsia="Arial" w:hAnsi="Arial" w:cs="Arial"/>
          <w:sz w:val="24"/>
          <w:szCs w:val="24"/>
        </w:rPr>
        <w:t>st</w:t>
      </w:r>
      <w:r w:rsidRPr="00FE5A2A">
        <w:rPr>
          <w:rFonts w:ascii="Arial" w:eastAsia="Arial" w:hAnsi="Arial" w:cs="Arial"/>
          <w:spacing w:val="3"/>
          <w:sz w:val="24"/>
          <w:szCs w:val="24"/>
        </w:rPr>
        <w:t xml:space="preserve"> </w:t>
      </w:r>
      <w:r w:rsidRPr="00FE5A2A">
        <w:rPr>
          <w:rFonts w:ascii="Arial" w:eastAsia="Arial" w:hAnsi="Arial" w:cs="Arial"/>
          <w:spacing w:val="1"/>
          <w:sz w:val="24"/>
          <w:szCs w:val="24"/>
        </w:rPr>
        <w:t>b</w:t>
      </w:r>
      <w:r w:rsidRPr="00FE5A2A">
        <w:rPr>
          <w:rFonts w:ascii="Arial" w:eastAsia="Arial" w:hAnsi="Arial" w:cs="Arial"/>
          <w:sz w:val="24"/>
          <w:szCs w:val="24"/>
        </w:rPr>
        <w:t>e</w:t>
      </w:r>
      <w:r w:rsidRPr="00FE5A2A">
        <w:rPr>
          <w:rFonts w:ascii="Arial" w:eastAsia="Arial" w:hAnsi="Arial" w:cs="Arial"/>
          <w:spacing w:val="3"/>
          <w:sz w:val="24"/>
          <w:szCs w:val="24"/>
        </w:rPr>
        <w:t xml:space="preserve"> </w:t>
      </w:r>
      <w:r w:rsidRPr="00FE5A2A">
        <w:rPr>
          <w:rFonts w:ascii="Arial" w:eastAsia="Arial" w:hAnsi="Arial" w:cs="Arial"/>
          <w:spacing w:val="-1"/>
          <w:sz w:val="24"/>
          <w:szCs w:val="24"/>
        </w:rPr>
        <w:t>p</w:t>
      </w:r>
      <w:r w:rsidRPr="00FE5A2A">
        <w:rPr>
          <w:rFonts w:ascii="Arial" w:eastAsia="Arial" w:hAnsi="Arial" w:cs="Arial"/>
          <w:spacing w:val="1"/>
          <w:sz w:val="24"/>
          <w:szCs w:val="24"/>
        </w:rPr>
        <w:t>h</w:t>
      </w:r>
      <w:r w:rsidRPr="00FE5A2A">
        <w:rPr>
          <w:rFonts w:ascii="Arial" w:eastAsia="Arial" w:hAnsi="Arial" w:cs="Arial"/>
          <w:spacing w:val="-2"/>
          <w:sz w:val="24"/>
          <w:szCs w:val="24"/>
        </w:rPr>
        <w:t>y</w:t>
      </w:r>
      <w:r w:rsidRPr="00FE5A2A">
        <w:rPr>
          <w:rFonts w:ascii="Arial" w:eastAsia="Arial" w:hAnsi="Arial" w:cs="Arial"/>
          <w:sz w:val="24"/>
          <w:szCs w:val="24"/>
        </w:rPr>
        <w:t>sical</w:t>
      </w:r>
      <w:r w:rsidRPr="00FE5A2A">
        <w:rPr>
          <w:rFonts w:ascii="Arial" w:eastAsia="Arial" w:hAnsi="Arial" w:cs="Arial"/>
          <w:spacing w:val="2"/>
          <w:sz w:val="24"/>
          <w:szCs w:val="24"/>
        </w:rPr>
        <w:t>l</w:t>
      </w:r>
      <w:r w:rsidRPr="00FE5A2A">
        <w:rPr>
          <w:rFonts w:ascii="Arial" w:eastAsia="Arial" w:hAnsi="Arial" w:cs="Arial"/>
          <w:sz w:val="24"/>
          <w:szCs w:val="24"/>
        </w:rPr>
        <w:t xml:space="preserve">y </w:t>
      </w:r>
      <w:r w:rsidRPr="00FE5A2A">
        <w:rPr>
          <w:rFonts w:ascii="Arial" w:eastAsia="Arial" w:hAnsi="Arial" w:cs="Arial"/>
          <w:spacing w:val="1"/>
          <w:sz w:val="24"/>
          <w:szCs w:val="24"/>
        </w:rPr>
        <w:t>an</w:t>
      </w:r>
      <w:r w:rsidRPr="00FE5A2A">
        <w:rPr>
          <w:rFonts w:ascii="Arial" w:eastAsia="Arial" w:hAnsi="Arial" w:cs="Arial"/>
          <w:sz w:val="24"/>
          <w:szCs w:val="24"/>
        </w:rPr>
        <w:t xml:space="preserve">d </w:t>
      </w:r>
      <w:r w:rsidRPr="00FE5A2A">
        <w:rPr>
          <w:rFonts w:ascii="Arial" w:eastAsia="Arial" w:hAnsi="Arial" w:cs="Arial"/>
          <w:spacing w:val="1"/>
          <w:sz w:val="24"/>
          <w:szCs w:val="24"/>
        </w:rPr>
        <w:t>em</w:t>
      </w:r>
      <w:r w:rsidRPr="00FE5A2A">
        <w:rPr>
          <w:rFonts w:ascii="Arial" w:eastAsia="Arial" w:hAnsi="Arial" w:cs="Arial"/>
          <w:spacing w:val="-1"/>
          <w:sz w:val="24"/>
          <w:szCs w:val="24"/>
        </w:rPr>
        <w:t>o</w:t>
      </w:r>
      <w:r w:rsidRPr="00FE5A2A">
        <w:rPr>
          <w:rFonts w:ascii="Arial" w:eastAsia="Arial" w:hAnsi="Arial" w:cs="Arial"/>
          <w:sz w:val="24"/>
          <w:szCs w:val="24"/>
        </w:rPr>
        <w:t>ti</w:t>
      </w:r>
      <w:r w:rsidRPr="00FE5A2A">
        <w:rPr>
          <w:rFonts w:ascii="Arial" w:eastAsia="Arial" w:hAnsi="Arial" w:cs="Arial"/>
          <w:spacing w:val="1"/>
          <w:sz w:val="24"/>
          <w:szCs w:val="24"/>
        </w:rPr>
        <w:t>o</w:t>
      </w:r>
      <w:r w:rsidRPr="00FE5A2A">
        <w:rPr>
          <w:rFonts w:ascii="Arial" w:eastAsia="Arial" w:hAnsi="Arial" w:cs="Arial"/>
          <w:spacing w:val="-1"/>
          <w:sz w:val="24"/>
          <w:szCs w:val="24"/>
        </w:rPr>
        <w:t>n</w:t>
      </w:r>
      <w:r w:rsidRPr="00FE5A2A">
        <w:rPr>
          <w:rFonts w:ascii="Arial" w:eastAsia="Arial" w:hAnsi="Arial" w:cs="Arial"/>
          <w:spacing w:val="1"/>
          <w:sz w:val="24"/>
          <w:szCs w:val="24"/>
        </w:rPr>
        <w:t>a</w:t>
      </w:r>
      <w:r w:rsidRPr="00FE5A2A">
        <w:rPr>
          <w:rFonts w:ascii="Arial" w:eastAsia="Arial" w:hAnsi="Arial" w:cs="Arial"/>
          <w:sz w:val="24"/>
          <w:szCs w:val="24"/>
        </w:rPr>
        <w:t>l</w:t>
      </w:r>
      <w:r w:rsidRPr="00FE5A2A">
        <w:rPr>
          <w:rFonts w:ascii="Arial" w:eastAsia="Arial" w:hAnsi="Arial" w:cs="Arial"/>
          <w:spacing w:val="-1"/>
          <w:sz w:val="24"/>
          <w:szCs w:val="24"/>
        </w:rPr>
        <w:t>l</w:t>
      </w:r>
      <w:r w:rsidRPr="00FE5A2A">
        <w:rPr>
          <w:rFonts w:ascii="Arial" w:eastAsia="Arial" w:hAnsi="Arial" w:cs="Arial"/>
          <w:sz w:val="24"/>
          <w:szCs w:val="24"/>
        </w:rPr>
        <w:t>y</w:t>
      </w:r>
      <w:r w:rsidRPr="00FE5A2A">
        <w:rPr>
          <w:rFonts w:ascii="Arial" w:eastAsia="Arial" w:hAnsi="Arial" w:cs="Arial"/>
          <w:spacing w:val="-2"/>
          <w:sz w:val="24"/>
          <w:szCs w:val="24"/>
        </w:rPr>
        <w:t xml:space="preserve"> </w:t>
      </w:r>
      <w:r w:rsidRPr="00FE5A2A">
        <w:rPr>
          <w:rFonts w:ascii="Arial" w:eastAsia="Arial" w:hAnsi="Arial" w:cs="Arial"/>
          <w:sz w:val="24"/>
          <w:szCs w:val="24"/>
        </w:rPr>
        <w:t>s</w:t>
      </w:r>
      <w:r w:rsidRPr="00FE5A2A">
        <w:rPr>
          <w:rFonts w:ascii="Arial" w:eastAsia="Arial" w:hAnsi="Arial" w:cs="Arial"/>
          <w:spacing w:val="1"/>
          <w:sz w:val="24"/>
          <w:szCs w:val="24"/>
        </w:rPr>
        <w:t>tab</w:t>
      </w:r>
      <w:r w:rsidRPr="00FE5A2A">
        <w:rPr>
          <w:rFonts w:ascii="Arial" w:eastAsia="Arial" w:hAnsi="Arial" w:cs="Arial"/>
          <w:sz w:val="24"/>
          <w:szCs w:val="24"/>
        </w:rPr>
        <w:t>le</w:t>
      </w:r>
      <w:r w:rsidRPr="00FE5A2A">
        <w:rPr>
          <w:rFonts w:ascii="Arial" w:eastAsia="Arial" w:hAnsi="Arial" w:cs="Arial"/>
          <w:spacing w:val="1"/>
          <w:sz w:val="24"/>
          <w:szCs w:val="24"/>
        </w:rPr>
        <w:t xml:space="preserve"> </w:t>
      </w:r>
      <w:r w:rsidRPr="00FE5A2A">
        <w:rPr>
          <w:rFonts w:ascii="Arial" w:eastAsia="Arial" w:hAnsi="Arial" w:cs="Arial"/>
          <w:sz w:val="24"/>
          <w:szCs w:val="24"/>
        </w:rPr>
        <w:t>in</w:t>
      </w:r>
      <w:r w:rsidRPr="00FE5A2A">
        <w:rPr>
          <w:rFonts w:ascii="Arial" w:eastAsia="Arial" w:hAnsi="Arial" w:cs="Arial"/>
          <w:spacing w:val="1"/>
          <w:sz w:val="24"/>
          <w:szCs w:val="24"/>
        </w:rPr>
        <w:t xml:space="preserve"> o</w:t>
      </w:r>
      <w:r w:rsidRPr="00FE5A2A">
        <w:rPr>
          <w:rFonts w:ascii="Arial" w:eastAsia="Arial" w:hAnsi="Arial" w:cs="Arial"/>
          <w:spacing w:val="-3"/>
          <w:sz w:val="24"/>
          <w:szCs w:val="24"/>
        </w:rPr>
        <w:t>r</w:t>
      </w:r>
      <w:r w:rsidRPr="00FE5A2A">
        <w:rPr>
          <w:rFonts w:ascii="Arial" w:eastAsia="Arial" w:hAnsi="Arial" w:cs="Arial"/>
          <w:spacing w:val="1"/>
          <w:sz w:val="24"/>
          <w:szCs w:val="24"/>
        </w:rPr>
        <w:t>de</w:t>
      </w:r>
      <w:r w:rsidRPr="00FE5A2A">
        <w:rPr>
          <w:rFonts w:ascii="Arial" w:eastAsia="Arial" w:hAnsi="Arial" w:cs="Arial"/>
          <w:sz w:val="24"/>
          <w:szCs w:val="24"/>
        </w:rPr>
        <w:t>r to</w:t>
      </w:r>
      <w:r w:rsidRPr="00FE5A2A">
        <w:rPr>
          <w:rFonts w:ascii="Arial" w:eastAsia="Arial" w:hAnsi="Arial" w:cs="Arial"/>
          <w:spacing w:val="1"/>
          <w:sz w:val="24"/>
          <w:szCs w:val="24"/>
        </w:rPr>
        <w:t xml:space="preserve"> </w:t>
      </w:r>
      <w:r w:rsidRPr="00FE5A2A">
        <w:rPr>
          <w:rFonts w:ascii="Arial" w:eastAsia="Arial" w:hAnsi="Arial" w:cs="Arial"/>
          <w:spacing w:val="-2"/>
          <w:sz w:val="24"/>
          <w:szCs w:val="24"/>
        </w:rPr>
        <w:t>c</w:t>
      </w:r>
      <w:r w:rsidRPr="00FE5A2A">
        <w:rPr>
          <w:rFonts w:ascii="Arial" w:eastAsia="Arial" w:hAnsi="Arial" w:cs="Arial"/>
          <w:spacing w:val="1"/>
          <w:sz w:val="24"/>
          <w:szCs w:val="24"/>
        </w:rPr>
        <w:t>a</w:t>
      </w:r>
      <w:r w:rsidRPr="00FE5A2A">
        <w:rPr>
          <w:rFonts w:ascii="Arial" w:eastAsia="Arial" w:hAnsi="Arial" w:cs="Arial"/>
          <w:sz w:val="24"/>
          <w:szCs w:val="24"/>
        </w:rPr>
        <w:t>r</w:t>
      </w:r>
      <w:r w:rsidRPr="00FE5A2A">
        <w:rPr>
          <w:rFonts w:ascii="Arial" w:eastAsia="Arial" w:hAnsi="Arial" w:cs="Arial"/>
          <w:spacing w:val="-1"/>
          <w:sz w:val="24"/>
          <w:szCs w:val="24"/>
        </w:rPr>
        <w:t>r</w:t>
      </w:r>
      <w:r w:rsidRPr="00FE5A2A">
        <w:rPr>
          <w:rFonts w:ascii="Arial" w:eastAsia="Arial" w:hAnsi="Arial" w:cs="Arial"/>
          <w:sz w:val="24"/>
          <w:szCs w:val="24"/>
        </w:rPr>
        <w:t>y</w:t>
      </w:r>
      <w:r w:rsidRPr="00FE5A2A">
        <w:rPr>
          <w:rFonts w:ascii="Arial" w:eastAsia="Arial" w:hAnsi="Arial" w:cs="Arial"/>
          <w:spacing w:val="-2"/>
          <w:sz w:val="24"/>
          <w:szCs w:val="24"/>
        </w:rPr>
        <w:t xml:space="preserve"> </w:t>
      </w:r>
      <w:r w:rsidRPr="00FE5A2A">
        <w:rPr>
          <w:rFonts w:ascii="Arial" w:eastAsia="Arial" w:hAnsi="Arial" w:cs="Arial"/>
          <w:spacing w:val="1"/>
          <w:sz w:val="24"/>
          <w:szCs w:val="24"/>
        </w:rPr>
        <w:t>ou</w:t>
      </w:r>
      <w:r w:rsidRPr="00FE5A2A">
        <w:rPr>
          <w:rFonts w:ascii="Arial" w:eastAsia="Arial" w:hAnsi="Arial" w:cs="Arial"/>
          <w:sz w:val="24"/>
          <w:szCs w:val="24"/>
        </w:rPr>
        <w:t>t</w:t>
      </w:r>
      <w:r w:rsidRPr="00FE5A2A">
        <w:rPr>
          <w:rFonts w:ascii="Arial" w:eastAsia="Arial" w:hAnsi="Arial" w:cs="Arial"/>
          <w:spacing w:val="1"/>
          <w:sz w:val="24"/>
          <w:szCs w:val="24"/>
        </w:rPr>
        <w:t xml:space="preserve"> </w:t>
      </w:r>
      <w:r w:rsidRPr="00FE5A2A">
        <w:rPr>
          <w:rFonts w:ascii="Arial" w:eastAsia="Arial" w:hAnsi="Arial" w:cs="Arial"/>
          <w:sz w:val="24"/>
          <w:szCs w:val="24"/>
        </w:rPr>
        <w:t>t</w:t>
      </w:r>
      <w:r w:rsidRPr="00FE5A2A">
        <w:rPr>
          <w:rFonts w:ascii="Arial" w:eastAsia="Arial" w:hAnsi="Arial" w:cs="Arial"/>
          <w:spacing w:val="-1"/>
          <w:sz w:val="24"/>
          <w:szCs w:val="24"/>
        </w:rPr>
        <w:t>h</w:t>
      </w:r>
      <w:r w:rsidRPr="00FE5A2A">
        <w:rPr>
          <w:rFonts w:ascii="Arial" w:eastAsia="Arial" w:hAnsi="Arial" w:cs="Arial"/>
          <w:spacing w:val="1"/>
          <w:sz w:val="24"/>
          <w:szCs w:val="24"/>
        </w:rPr>
        <w:t>e</w:t>
      </w:r>
      <w:r w:rsidRPr="00FE5A2A">
        <w:rPr>
          <w:rFonts w:ascii="Arial" w:eastAsia="Arial" w:hAnsi="Arial" w:cs="Arial"/>
          <w:sz w:val="24"/>
          <w:szCs w:val="24"/>
        </w:rPr>
        <w:t>ir</w:t>
      </w:r>
      <w:r w:rsidRPr="00FE5A2A">
        <w:rPr>
          <w:rFonts w:ascii="Arial" w:eastAsia="Arial" w:hAnsi="Arial" w:cs="Arial"/>
          <w:spacing w:val="-1"/>
          <w:sz w:val="24"/>
          <w:szCs w:val="24"/>
        </w:rPr>
        <w:t xml:space="preserve"> d</w:t>
      </w:r>
      <w:r w:rsidRPr="00FE5A2A">
        <w:rPr>
          <w:rFonts w:ascii="Arial" w:eastAsia="Arial" w:hAnsi="Arial" w:cs="Arial"/>
          <w:spacing w:val="1"/>
          <w:sz w:val="24"/>
          <w:szCs w:val="24"/>
        </w:rPr>
        <w:t>u</w:t>
      </w:r>
      <w:r w:rsidRPr="00FE5A2A">
        <w:rPr>
          <w:rFonts w:ascii="Arial" w:eastAsia="Arial" w:hAnsi="Arial" w:cs="Arial"/>
          <w:sz w:val="24"/>
          <w:szCs w:val="24"/>
        </w:rPr>
        <w:t>ti</w:t>
      </w:r>
      <w:r w:rsidRPr="00FE5A2A">
        <w:rPr>
          <w:rFonts w:ascii="Arial" w:eastAsia="Arial" w:hAnsi="Arial" w:cs="Arial"/>
          <w:spacing w:val="1"/>
          <w:sz w:val="24"/>
          <w:szCs w:val="24"/>
        </w:rPr>
        <w:t>e</w:t>
      </w:r>
      <w:r w:rsidRPr="00FE5A2A">
        <w:rPr>
          <w:rFonts w:ascii="Arial" w:eastAsia="Arial" w:hAnsi="Arial" w:cs="Arial"/>
          <w:sz w:val="24"/>
          <w:szCs w:val="24"/>
        </w:rPr>
        <w:t xml:space="preserve">s </w:t>
      </w:r>
      <w:r w:rsidRPr="00FE5A2A">
        <w:rPr>
          <w:rFonts w:ascii="Arial" w:eastAsia="Arial" w:hAnsi="Arial" w:cs="Arial"/>
          <w:spacing w:val="1"/>
          <w:sz w:val="24"/>
          <w:szCs w:val="24"/>
        </w:rPr>
        <w:t>a</w:t>
      </w:r>
      <w:r w:rsidRPr="00FE5A2A">
        <w:rPr>
          <w:rFonts w:ascii="Arial" w:eastAsia="Arial" w:hAnsi="Arial" w:cs="Arial"/>
          <w:sz w:val="24"/>
          <w:szCs w:val="24"/>
        </w:rPr>
        <w:t>s</w:t>
      </w:r>
      <w:r w:rsidRPr="00FE5A2A">
        <w:rPr>
          <w:rFonts w:ascii="Arial" w:eastAsia="Arial" w:hAnsi="Arial" w:cs="Arial"/>
          <w:spacing w:val="-2"/>
          <w:sz w:val="24"/>
          <w:szCs w:val="24"/>
        </w:rPr>
        <w:t xml:space="preserve"> </w:t>
      </w:r>
      <w:r w:rsidRPr="00FE5A2A">
        <w:rPr>
          <w:rFonts w:ascii="Arial" w:eastAsia="Arial" w:hAnsi="Arial" w:cs="Arial"/>
          <w:sz w:val="24"/>
          <w:szCs w:val="24"/>
        </w:rPr>
        <w:t>a</w:t>
      </w:r>
      <w:r w:rsidRPr="00FE5A2A">
        <w:rPr>
          <w:rFonts w:ascii="Arial" w:eastAsia="Arial" w:hAnsi="Arial" w:cs="Arial"/>
          <w:spacing w:val="1"/>
          <w:sz w:val="24"/>
          <w:szCs w:val="24"/>
        </w:rPr>
        <w:t xml:space="preserve"> </w:t>
      </w:r>
      <w:r w:rsidRPr="00FE5A2A">
        <w:rPr>
          <w:rFonts w:ascii="Arial" w:eastAsia="Arial" w:hAnsi="Arial" w:cs="Arial"/>
          <w:spacing w:val="-1"/>
          <w:sz w:val="24"/>
          <w:szCs w:val="24"/>
        </w:rPr>
        <w:t>S</w:t>
      </w:r>
      <w:r w:rsidR="00D240C0" w:rsidRPr="00FE5A2A">
        <w:rPr>
          <w:rFonts w:ascii="Arial" w:eastAsia="Arial" w:hAnsi="Arial" w:cs="Arial"/>
          <w:spacing w:val="-1"/>
          <w:sz w:val="24"/>
          <w:szCs w:val="24"/>
        </w:rPr>
        <w:t xml:space="preserve">peech </w:t>
      </w:r>
      <w:r w:rsidRPr="00FE5A2A">
        <w:rPr>
          <w:rFonts w:ascii="Arial" w:eastAsia="Arial" w:hAnsi="Arial" w:cs="Arial"/>
          <w:spacing w:val="1"/>
          <w:sz w:val="24"/>
          <w:szCs w:val="24"/>
        </w:rPr>
        <w:t>L</w:t>
      </w:r>
      <w:r w:rsidR="00D240C0" w:rsidRPr="00FE5A2A">
        <w:rPr>
          <w:rFonts w:ascii="Arial" w:eastAsia="Arial" w:hAnsi="Arial" w:cs="Arial"/>
          <w:spacing w:val="1"/>
          <w:sz w:val="24"/>
          <w:szCs w:val="24"/>
        </w:rPr>
        <w:t xml:space="preserve">anguage </w:t>
      </w:r>
      <w:r w:rsidRPr="00FE5A2A">
        <w:rPr>
          <w:rFonts w:ascii="Arial" w:eastAsia="Arial" w:hAnsi="Arial" w:cs="Arial"/>
          <w:spacing w:val="8"/>
          <w:sz w:val="24"/>
          <w:szCs w:val="24"/>
        </w:rPr>
        <w:t>P</w:t>
      </w:r>
      <w:r w:rsidR="00D240C0" w:rsidRPr="00FE5A2A">
        <w:rPr>
          <w:rFonts w:ascii="Arial" w:eastAsia="Arial" w:hAnsi="Arial" w:cs="Arial"/>
          <w:spacing w:val="8"/>
          <w:sz w:val="24"/>
          <w:szCs w:val="24"/>
        </w:rPr>
        <w:t>athology</w:t>
      </w:r>
      <w:r w:rsidRPr="00FE5A2A">
        <w:rPr>
          <w:rFonts w:ascii="Arial" w:eastAsia="Arial" w:hAnsi="Arial" w:cs="Arial"/>
          <w:spacing w:val="-1"/>
          <w:sz w:val="24"/>
          <w:szCs w:val="24"/>
        </w:rPr>
        <w:t>-</w:t>
      </w:r>
      <w:r w:rsidRPr="00FE5A2A">
        <w:rPr>
          <w:rFonts w:ascii="Arial" w:eastAsia="Arial" w:hAnsi="Arial" w:cs="Arial"/>
          <w:sz w:val="24"/>
          <w:szCs w:val="24"/>
        </w:rPr>
        <w:t>Assist</w:t>
      </w:r>
      <w:r w:rsidRPr="00FE5A2A">
        <w:rPr>
          <w:rFonts w:ascii="Arial" w:eastAsia="Arial" w:hAnsi="Arial" w:cs="Arial"/>
          <w:spacing w:val="-1"/>
          <w:sz w:val="24"/>
          <w:szCs w:val="24"/>
        </w:rPr>
        <w:t>a</w:t>
      </w:r>
      <w:r w:rsidRPr="00FE5A2A">
        <w:rPr>
          <w:rFonts w:ascii="Arial" w:eastAsia="Arial" w:hAnsi="Arial" w:cs="Arial"/>
          <w:spacing w:val="1"/>
          <w:sz w:val="24"/>
          <w:szCs w:val="24"/>
        </w:rPr>
        <w:t>n</w:t>
      </w:r>
      <w:r w:rsidRPr="00FE5A2A">
        <w:rPr>
          <w:rFonts w:ascii="Arial" w:eastAsia="Arial" w:hAnsi="Arial" w:cs="Arial"/>
          <w:sz w:val="24"/>
          <w:szCs w:val="24"/>
        </w:rPr>
        <w:t>t.</w:t>
      </w:r>
      <w:r w:rsidR="00D240C0" w:rsidRPr="00FE5A2A">
        <w:rPr>
          <w:rFonts w:ascii="Arial" w:eastAsia="Arial" w:hAnsi="Arial" w:cs="Arial"/>
          <w:sz w:val="24"/>
          <w:szCs w:val="24"/>
        </w:rPr>
        <w:t xml:space="preserve">  </w:t>
      </w:r>
      <w:r w:rsidRPr="00FE5A2A">
        <w:rPr>
          <w:rFonts w:ascii="Arial" w:eastAsia="Arial" w:hAnsi="Arial" w:cs="Arial"/>
          <w:sz w:val="24"/>
          <w:szCs w:val="24"/>
        </w:rPr>
        <w:t>E</w:t>
      </w:r>
      <w:r w:rsidRPr="00FE5A2A">
        <w:rPr>
          <w:rFonts w:ascii="Arial" w:eastAsia="Arial" w:hAnsi="Arial" w:cs="Arial"/>
          <w:spacing w:val="1"/>
          <w:sz w:val="24"/>
          <w:szCs w:val="24"/>
        </w:rPr>
        <w:t>m</w:t>
      </w:r>
      <w:r w:rsidRPr="00FE5A2A">
        <w:rPr>
          <w:rFonts w:ascii="Arial" w:eastAsia="Arial" w:hAnsi="Arial" w:cs="Arial"/>
          <w:spacing w:val="-1"/>
          <w:sz w:val="24"/>
          <w:szCs w:val="24"/>
        </w:rPr>
        <w:t>o</w:t>
      </w:r>
      <w:r w:rsidRPr="00FE5A2A">
        <w:rPr>
          <w:rFonts w:ascii="Arial" w:eastAsia="Arial" w:hAnsi="Arial" w:cs="Arial"/>
          <w:sz w:val="24"/>
          <w:szCs w:val="24"/>
        </w:rPr>
        <w:t>ti</w:t>
      </w:r>
      <w:r w:rsidRPr="00FE5A2A">
        <w:rPr>
          <w:rFonts w:ascii="Arial" w:eastAsia="Arial" w:hAnsi="Arial" w:cs="Arial"/>
          <w:spacing w:val="1"/>
          <w:sz w:val="24"/>
          <w:szCs w:val="24"/>
        </w:rPr>
        <w:t>o</w:t>
      </w:r>
      <w:r w:rsidRPr="00FE5A2A">
        <w:rPr>
          <w:rFonts w:ascii="Arial" w:eastAsia="Arial" w:hAnsi="Arial" w:cs="Arial"/>
          <w:spacing w:val="-1"/>
          <w:sz w:val="24"/>
          <w:szCs w:val="24"/>
        </w:rPr>
        <w:t>n</w:t>
      </w:r>
      <w:r w:rsidRPr="00FE5A2A">
        <w:rPr>
          <w:rFonts w:ascii="Arial" w:eastAsia="Arial" w:hAnsi="Arial" w:cs="Arial"/>
          <w:spacing w:val="1"/>
          <w:sz w:val="24"/>
          <w:szCs w:val="24"/>
        </w:rPr>
        <w:t>a</w:t>
      </w:r>
      <w:r w:rsidRPr="00FE5A2A">
        <w:rPr>
          <w:rFonts w:ascii="Arial" w:eastAsia="Arial" w:hAnsi="Arial" w:cs="Arial"/>
          <w:sz w:val="24"/>
          <w:szCs w:val="24"/>
        </w:rPr>
        <w:t>l</w:t>
      </w:r>
      <w:r w:rsidRPr="00FE5A2A">
        <w:rPr>
          <w:rFonts w:ascii="Arial" w:eastAsia="Arial" w:hAnsi="Arial" w:cs="Arial"/>
          <w:spacing w:val="2"/>
          <w:sz w:val="24"/>
          <w:szCs w:val="24"/>
        </w:rPr>
        <w:t xml:space="preserve"> </w:t>
      </w:r>
      <w:r w:rsidRPr="00FE5A2A">
        <w:rPr>
          <w:rFonts w:ascii="Arial" w:eastAsia="Arial" w:hAnsi="Arial" w:cs="Arial"/>
          <w:sz w:val="24"/>
          <w:szCs w:val="24"/>
        </w:rPr>
        <w:t>st</w:t>
      </w:r>
      <w:r w:rsidRPr="00FE5A2A">
        <w:rPr>
          <w:rFonts w:ascii="Arial" w:eastAsia="Arial" w:hAnsi="Arial" w:cs="Arial"/>
          <w:spacing w:val="1"/>
          <w:sz w:val="24"/>
          <w:szCs w:val="24"/>
        </w:rPr>
        <w:t>ab</w:t>
      </w:r>
      <w:r w:rsidRPr="00FE5A2A">
        <w:rPr>
          <w:rFonts w:ascii="Arial" w:eastAsia="Arial" w:hAnsi="Arial" w:cs="Arial"/>
          <w:sz w:val="24"/>
          <w:szCs w:val="24"/>
        </w:rPr>
        <w:t>i</w:t>
      </w:r>
      <w:r w:rsidRPr="00FE5A2A">
        <w:rPr>
          <w:rFonts w:ascii="Arial" w:eastAsia="Arial" w:hAnsi="Arial" w:cs="Arial"/>
          <w:spacing w:val="-1"/>
          <w:sz w:val="24"/>
          <w:szCs w:val="24"/>
        </w:rPr>
        <w:t>l</w:t>
      </w:r>
      <w:r w:rsidRPr="00FE5A2A">
        <w:rPr>
          <w:rFonts w:ascii="Arial" w:eastAsia="Arial" w:hAnsi="Arial" w:cs="Arial"/>
          <w:sz w:val="24"/>
          <w:szCs w:val="24"/>
        </w:rPr>
        <w:t>ity is</w:t>
      </w:r>
      <w:r w:rsidRPr="00FE5A2A">
        <w:rPr>
          <w:rFonts w:ascii="Arial" w:eastAsia="Arial" w:hAnsi="Arial" w:cs="Arial"/>
          <w:spacing w:val="5"/>
          <w:sz w:val="24"/>
          <w:szCs w:val="24"/>
        </w:rPr>
        <w:t xml:space="preserve"> </w:t>
      </w:r>
      <w:r w:rsidRPr="00FE5A2A">
        <w:rPr>
          <w:rFonts w:ascii="Arial" w:eastAsia="Arial" w:hAnsi="Arial" w:cs="Arial"/>
          <w:spacing w:val="1"/>
          <w:sz w:val="24"/>
          <w:szCs w:val="24"/>
        </w:rPr>
        <w:t>d</w:t>
      </w:r>
      <w:r w:rsidRPr="00FE5A2A">
        <w:rPr>
          <w:rFonts w:ascii="Arial" w:eastAsia="Arial" w:hAnsi="Arial" w:cs="Arial"/>
          <w:spacing w:val="-1"/>
          <w:sz w:val="24"/>
          <w:szCs w:val="24"/>
        </w:rPr>
        <w:t>e</w:t>
      </w:r>
      <w:r w:rsidRPr="00FE5A2A">
        <w:rPr>
          <w:rFonts w:ascii="Arial" w:eastAsia="Arial" w:hAnsi="Arial" w:cs="Arial"/>
          <w:spacing w:val="3"/>
          <w:sz w:val="24"/>
          <w:szCs w:val="24"/>
        </w:rPr>
        <w:t>f</w:t>
      </w:r>
      <w:r w:rsidRPr="00FE5A2A">
        <w:rPr>
          <w:rFonts w:ascii="Arial" w:eastAsia="Arial" w:hAnsi="Arial" w:cs="Arial"/>
          <w:sz w:val="24"/>
          <w:szCs w:val="24"/>
        </w:rPr>
        <w:t>i</w:t>
      </w:r>
      <w:r w:rsidRPr="00FE5A2A">
        <w:rPr>
          <w:rFonts w:ascii="Arial" w:eastAsia="Arial" w:hAnsi="Arial" w:cs="Arial"/>
          <w:spacing w:val="-2"/>
          <w:sz w:val="24"/>
          <w:szCs w:val="24"/>
        </w:rPr>
        <w:t>n</w:t>
      </w:r>
      <w:r w:rsidRPr="00FE5A2A">
        <w:rPr>
          <w:rFonts w:ascii="Arial" w:eastAsia="Arial" w:hAnsi="Arial" w:cs="Arial"/>
          <w:spacing w:val="1"/>
          <w:sz w:val="24"/>
          <w:szCs w:val="24"/>
        </w:rPr>
        <w:t>e</w:t>
      </w:r>
      <w:r w:rsidRPr="00FE5A2A">
        <w:rPr>
          <w:rFonts w:ascii="Arial" w:eastAsia="Arial" w:hAnsi="Arial" w:cs="Arial"/>
          <w:sz w:val="24"/>
          <w:szCs w:val="24"/>
        </w:rPr>
        <w:t>d</w:t>
      </w:r>
      <w:r w:rsidRPr="00FE5A2A">
        <w:rPr>
          <w:rFonts w:ascii="Arial" w:eastAsia="Arial" w:hAnsi="Arial" w:cs="Arial"/>
          <w:spacing w:val="4"/>
          <w:sz w:val="24"/>
          <w:szCs w:val="24"/>
        </w:rPr>
        <w:t xml:space="preserve"> </w:t>
      </w:r>
      <w:r w:rsidRPr="00FE5A2A">
        <w:rPr>
          <w:rFonts w:ascii="Arial" w:eastAsia="Arial" w:hAnsi="Arial" w:cs="Arial"/>
          <w:spacing w:val="1"/>
          <w:sz w:val="24"/>
          <w:szCs w:val="24"/>
        </w:rPr>
        <w:t>b</w:t>
      </w:r>
      <w:r w:rsidRPr="00FE5A2A">
        <w:rPr>
          <w:rFonts w:ascii="Arial" w:eastAsia="Arial" w:hAnsi="Arial" w:cs="Arial"/>
          <w:sz w:val="24"/>
          <w:szCs w:val="24"/>
        </w:rPr>
        <w:t>y t</w:t>
      </w:r>
      <w:r w:rsidRPr="00FE5A2A">
        <w:rPr>
          <w:rFonts w:ascii="Arial" w:eastAsia="Arial" w:hAnsi="Arial" w:cs="Arial"/>
          <w:spacing w:val="1"/>
          <w:sz w:val="24"/>
          <w:szCs w:val="24"/>
        </w:rPr>
        <w:t>h</w:t>
      </w:r>
      <w:r w:rsidRPr="00FE5A2A">
        <w:rPr>
          <w:rFonts w:ascii="Arial" w:eastAsia="Arial" w:hAnsi="Arial" w:cs="Arial"/>
          <w:sz w:val="24"/>
          <w:szCs w:val="24"/>
        </w:rPr>
        <w:t>e</w:t>
      </w:r>
      <w:r w:rsidRPr="00FE5A2A">
        <w:rPr>
          <w:rFonts w:ascii="Arial" w:eastAsia="Arial" w:hAnsi="Arial" w:cs="Arial"/>
          <w:spacing w:val="4"/>
          <w:sz w:val="24"/>
          <w:szCs w:val="24"/>
        </w:rPr>
        <w:t xml:space="preserve"> </w:t>
      </w:r>
      <w:r w:rsidRPr="00FE5A2A">
        <w:rPr>
          <w:rFonts w:ascii="Arial" w:eastAsia="Arial" w:hAnsi="Arial" w:cs="Arial"/>
          <w:spacing w:val="-2"/>
          <w:sz w:val="24"/>
          <w:szCs w:val="24"/>
        </w:rPr>
        <w:t>S</w:t>
      </w:r>
      <w:r w:rsidRPr="00FE5A2A">
        <w:rPr>
          <w:rFonts w:ascii="Arial" w:eastAsia="Arial" w:hAnsi="Arial" w:cs="Arial"/>
          <w:spacing w:val="1"/>
          <w:sz w:val="24"/>
          <w:szCs w:val="24"/>
        </w:rPr>
        <w:t>L</w:t>
      </w:r>
      <w:r w:rsidRPr="00FE5A2A">
        <w:rPr>
          <w:rFonts w:ascii="Arial" w:eastAsia="Arial" w:hAnsi="Arial" w:cs="Arial"/>
          <w:spacing w:val="7"/>
          <w:sz w:val="24"/>
          <w:szCs w:val="24"/>
        </w:rPr>
        <w:t>P</w:t>
      </w:r>
      <w:r w:rsidRPr="00FE5A2A">
        <w:rPr>
          <w:rFonts w:ascii="Arial" w:eastAsia="Arial" w:hAnsi="Arial" w:cs="Arial"/>
          <w:spacing w:val="-1"/>
          <w:sz w:val="24"/>
          <w:szCs w:val="24"/>
        </w:rPr>
        <w:t>-</w:t>
      </w:r>
      <w:r w:rsidRPr="00FE5A2A">
        <w:rPr>
          <w:rFonts w:ascii="Arial" w:eastAsia="Arial" w:hAnsi="Arial" w:cs="Arial"/>
          <w:spacing w:val="-2"/>
          <w:sz w:val="24"/>
          <w:szCs w:val="24"/>
        </w:rPr>
        <w:t>A</w:t>
      </w:r>
      <w:r w:rsidRPr="00FE5A2A">
        <w:rPr>
          <w:rFonts w:ascii="Arial" w:eastAsia="Arial" w:hAnsi="Arial" w:cs="Arial"/>
          <w:sz w:val="24"/>
          <w:szCs w:val="24"/>
        </w:rPr>
        <w:t>ssist</w:t>
      </w:r>
      <w:r w:rsidRPr="00FE5A2A">
        <w:rPr>
          <w:rFonts w:ascii="Arial" w:eastAsia="Arial" w:hAnsi="Arial" w:cs="Arial"/>
          <w:spacing w:val="1"/>
          <w:sz w:val="24"/>
          <w:szCs w:val="24"/>
        </w:rPr>
        <w:t>an</w:t>
      </w:r>
      <w:r w:rsidRPr="00FE5A2A">
        <w:rPr>
          <w:rFonts w:ascii="Arial" w:eastAsia="Arial" w:hAnsi="Arial" w:cs="Arial"/>
          <w:sz w:val="24"/>
          <w:szCs w:val="24"/>
        </w:rPr>
        <w:t>t</w:t>
      </w:r>
      <w:r w:rsidRPr="00FE5A2A">
        <w:rPr>
          <w:rFonts w:ascii="Arial" w:eastAsia="Arial" w:hAnsi="Arial" w:cs="Arial"/>
          <w:spacing w:val="1"/>
          <w:sz w:val="24"/>
          <w:szCs w:val="24"/>
        </w:rPr>
        <w:t xml:space="preserve"> </w:t>
      </w:r>
      <w:r w:rsidRPr="00FE5A2A">
        <w:rPr>
          <w:rFonts w:ascii="Arial" w:eastAsia="Arial" w:hAnsi="Arial" w:cs="Arial"/>
          <w:spacing w:val="3"/>
          <w:sz w:val="24"/>
          <w:szCs w:val="24"/>
        </w:rPr>
        <w:t>f</w:t>
      </w:r>
      <w:r w:rsidRPr="00FE5A2A">
        <w:rPr>
          <w:rFonts w:ascii="Arial" w:eastAsia="Arial" w:hAnsi="Arial" w:cs="Arial"/>
          <w:spacing w:val="1"/>
          <w:sz w:val="24"/>
          <w:szCs w:val="24"/>
        </w:rPr>
        <w:t>a</w:t>
      </w:r>
      <w:r w:rsidRPr="00FE5A2A">
        <w:rPr>
          <w:rFonts w:ascii="Arial" w:eastAsia="Arial" w:hAnsi="Arial" w:cs="Arial"/>
          <w:spacing w:val="-2"/>
          <w:sz w:val="24"/>
          <w:szCs w:val="24"/>
        </w:rPr>
        <w:t>c</w:t>
      </w:r>
      <w:r w:rsidRPr="00FE5A2A">
        <w:rPr>
          <w:rFonts w:ascii="Arial" w:eastAsia="Arial" w:hAnsi="Arial" w:cs="Arial"/>
          <w:spacing w:val="1"/>
          <w:sz w:val="24"/>
          <w:szCs w:val="24"/>
        </w:rPr>
        <w:t>u</w:t>
      </w:r>
      <w:r w:rsidRPr="00FE5A2A">
        <w:rPr>
          <w:rFonts w:ascii="Arial" w:eastAsia="Arial" w:hAnsi="Arial" w:cs="Arial"/>
          <w:sz w:val="24"/>
          <w:szCs w:val="24"/>
        </w:rPr>
        <w:t xml:space="preserve">lty </w:t>
      </w:r>
      <w:r w:rsidRPr="00FE5A2A">
        <w:rPr>
          <w:rFonts w:ascii="Arial" w:eastAsia="Arial" w:hAnsi="Arial" w:cs="Arial"/>
          <w:spacing w:val="1"/>
          <w:sz w:val="24"/>
          <w:szCs w:val="24"/>
        </w:rPr>
        <w:t>a</w:t>
      </w:r>
      <w:r w:rsidRPr="00FE5A2A">
        <w:rPr>
          <w:rFonts w:ascii="Arial" w:eastAsia="Arial" w:hAnsi="Arial" w:cs="Arial"/>
          <w:sz w:val="24"/>
          <w:szCs w:val="24"/>
        </w:rPr>
        <w:t>s</w:t>
      </w:r>
      <w:r w:rsidRPr="00FE5A2A">
        <w:rPr>
          <w:rFonts w:ascii="Arial" w:eastAsia="Arial" w:hAnsi="Arial" w:cs="Arial"/>
          <w:spacing w:val="3"/>
          <w:sz w:val="24"/>
          <w:szCs w:val="24"/>
        </w:rPr>
        <w:t xml:space="preserve"> </w:t>
      </w:r>
      <w:r w:rsidRPr="00FE5A2A">
        <w:rPr>
          <w:rFonts w:ascii="Arial" w:eastAsia="Arial" w:hAnsi="Arial" w:cs="Arial"/>
          <w:sz w:val="24"/>
          <w:szCs w:val="24"/>
        </w:rPr>
        <w:t>t</w:t>
      </w:r>
      <w:r w:rsidRPr="00FE5A2A">
        <w:rPr>
          <w:rFonts w:ascii="Arial" w:eastAsia="Arial" w:hAnsi="Arial" w:cs="Arial"/>
          <w:spacing w:val="1"/>
          <w:sz w:val="24"/>
          <w:szCs w:val="24"/>
        </w:rPr>
        <w:t>h</w:t>
      </w:r>
      <w:r w:rsidRPr="00FE5A2A">
        <w:rPr>
          <w:rFonts w:ascii="Arial" w:eastAsia="Arial" w:hAnsi="Arial" w:cs="Arial"/>
          <w:sz w:val="24"/>
          <w:szCs w:val="24"/>
        </w:rPr>
        <w:t>e</w:t>
      </w:r>
      <w:r w:rsidRPr="00FE5A2A">
        <w:rPr>
          <w:rFonts w:ascii="Arial" w:eastAsia="Arial" w:hAnsi="Arial" w:cs="Arial"/>
          <w:spacing w:val="1"/>
          <w:sz w:val="24"/>
          <w:szCs w:val="24"/>
        </w:rPr>
        <w:t xml:space="preserve"> ab</w:t>
      </w:r>
      <w:r w:rsidRPr="00FE5A2A">
        <w:rPr>
          <w:rFonts w:ascii="Arial" w:eastAsia="Arial" w:hAnsi="Arial" w:cs="Arial"/>
          <w:sz w:val="24"/>
          <w:szCs w:val="24"/>
        </w:rPr>
        <w:t>i</w:t>
      </w:r>
      <w:r w:rsidRPr="00FE5A2A">
        <w:rPr>
          <w:rFonts w:ascii="Arial" w:eastAsia="Arial" w:hAnsi="Arial" w:cs="Arial"/>
          <w:spacing w:val="-1"/>
          <w:sz w:val="24"/>
          <w:szCs w:val="24"/>
        </w:rPr>
        <w:t>l</w:t>
      </w:r>
      <w:r w:rsidRPr="00FE5A2A">
        <w:rPr>
          <w:rFonts w:ascii="Arial" w:eastAsia="Arial" w:hAnsi="Arial" w:cs="Arial"/>
          <w:sz w:val="24"/>
          <w:szCs w:val="24"/>
        </w:rPr>
        <w:t>ity to</w:t>
      </w:r>
      <w:r w:rsidRPr="00FE5A2A">
        <w:rPr>
          <w:rFonts w:ascii="Arial" w:eastAsia="Arial" w:hAnsi="Arial" w:cs="Arial"/>
          <w:spacing w:val="4"/>
          <w:sz w:val="24"/>
          <w:szCs w:val="24"/>
        </w:rPr>
        <w:t xml:space="preserve"> </w:t>
      </w:r>
      <w:r w:rsidRPr="00FE5A2A">
        <w:rPr>
          <w:rFonts w:ascii="Arial" w:eastAsia="Arial" w:hAnsi="Arial" w:cs="Arial"/>
          <w:sz w:val="24"/>
          <w:szCs w:val="24"/>
        </w:rPr>
        <w:t>res</w:t>
      </w:r>
      <w:r w:rsidRPr="00FE5A2A">
        <w:rPr>
          <w:rFonts w:ascii="Arial" w:eastAsia="Arial" w:hAnsi="Arial" w:cs="Arial"/>
          <w:spacing w:val="1"/>
          <w:sz w:val="24"/>
          <w:szCs w:val="24"/>
        </w:rPr>
        <w:t>pon</w:t>
      </w:r>
      <w:r w:rsidRPr="00FE5A2A">
        <w:rPr>
          <w:rFonts w:ascii="Arial" w:eastAsia="Arial" w:hAnsi="Arial" w:cs="Arial"/>
          <w:sz w:val="24"/>
          <w:szCs w:val="24"/>
        </w:rPr>
        <w:t>d</w:t>
      </w:r>
      <w:r w:rsidRPr="00FE5A2A">
        <w:rPr>
          <w:rFonts w:ascii="Arial" w:eastAsia="Arial" w:hAnsi="Arial" w:cs="Arial"/>
          <w:spacing w:val="4"/>
          <w:sz w:val="24"/>
          <w:szCs w:val="24"/>
        </w:rPr>
        <w:t xml:space="preserve"> </w:t>
      </w:r>
      <w:r w:rsidRPr="00FE5A2A">
        <w:rPr>
          <w:rFonts w:ascii="Arial" w:eastAsia="Arial" w:hAnsi="Arial" w:cs="Arial"/>
          <w:spacing w:val="-2"/>
          <w:sz w:val="24"/>
          <w:szCs w:val="24"/>
        </w:rPr>
        <w:t>t</w:t>
      </w:r>
      <w:r w:rsidRPr="00FE5A2A">
        <w:rPr>
          <w:rFonts w:ascii="Arial" w:eastAsia="Arial" w:hAnsi="Arial" w:cs="Arial"/>
          <w:sz w:val="24"/>
          <w:szCs w:val="24"/>
        </w:rPr>
        <w:t xml:space="preserve">o </w:t>
      </w:r>
      <w:r w:rsidRPr="00FE5A2A">
        <w:rPr>
          <w:rFonts w:ascii="Arial" w:eastAsia="Arial" w:hAnsi="Arial" w:cs="Arial"/>
          <w:spacing w:val="1"/>
          <w:sz w:val="24"/>
          <w:szCs w:val="24"/>
        </w:rPr>
        <w:t>d</w:t>
      </w:r>
      <w:r w:rsidRPr="00FE5A2A">
        <w:rPr>
          <w:rFonts w:ascii="Arial" w:eastAsia="Arial" w:hAnsi="Arial" w:cs="Arial"/>
          <w:sz w:val="24"/>
          <w:szCs w:val="24"/>
        </w:rPr>
        <w:t>i</w:t>
      </w:r>
      <w:r w:rsidRPr="00FE5A2A">
        <w:rPr>
          <w:rFonts w:ascii="Arial" w:eastAsia="Arial" w:hAnsi="Arial" w:cs="Arial"/>
          <w:spacing w:val="-1"/>
          <w:sz w:val="24"/>
          <w:szCs w:val="24"/>
        </w:rPr>
        <w:t>r</w:t>
      </w:r>
      <w:r w:rsidRPr="00FE5A2A">
        <w:rPr>
          <w:rFonts w:ascii="Arial" w:eastAsia="Arial" w:hAnsi="Arial" w:cs="Arial"/>
          <w:spacing w:val="1"/>
          <w:sz w:val="24"/>
          <w:szCs w:val="24"/>
        </w:rPr>
        <w:t>e</w:t>
      </w:r>
      <w:r w:rsidRPr="00FE5A2A">
        <w:rPr>
          <w:rFonts w:ascii="Arial" w:eastAsia="Arial" w:hAnsi="Arial" w:cs="Arial"/>
          <w:sz w:val="24"/>
          <w:szCs w:val="24"/>
        </w:rPr>
        <w:t>cti</w:t>
      </w:r>
      <w:r w:rsidRPr="00FE5A2A">
        <w:rPr>
          <w:rFonts w:ascii="Arial" w:eastAsia="Arial" w:hAnsi="Arial" w:cs="Arial"/>
          <w:spacing w:val="1"/>
          <w:sz w:val="24"/>
          <w:szCs w:val="24"/>
        </w:rPr>
        <w:t>on</w:t>
      </w:r>
      <w:r w:rsidRPr="00FE5A2A">
        <w:rPr>
          <w:rFonts w:ascii="Arial" w:eastAsia="Arial" w:hAnsi="Arial" w:cs="Arial"/>
          <w:sz w:val="24"/>
          <w:szCs w:val="24"/>
        </w:rPr>
        <w:t>s</w:t>
      </w:r>
      <w:r w:rsidRPr="00FE5A2A">
        <w:rPr>
          <w:rFonts w:ascii="Arial" w:eastAsia="Arial" w:hAnsi="Arial" w:cs="Arial"/>
          <w:spacing w:val="8"/>
          <w:sz w:val="24"/>
          <w:szCs w:val="24"/>
        </w:rPr>
        <w:t xml:space="preserve"> </w:t>
      </w:r>
      <w:r w:rsidRPr="00FE5A2A">
        <w:rPr>
          <w:rFonts w:ascii="Arial" w:eastAsia="Arial" w:hAnsi="Arial" w:cs="Arial"/>
          <w:spacing w:val="-1"/>
          <w:sz w:val="24"/>
          <w:szCs w:val="24"/>
        </w:rPr>
        <w:t>a</w:t>
      </w:r>
      <w:r w:rsidRPr="00FE5A2A">
        <w:rPr>
          <w:rFonts w:ascii="Arial" w:eastAsia="Arial" w:hAnsi="Arial" w:cs="Arial"/>
          <w:spacing w:val="1"/>
          <w:sz w:val="24"/>
          <w:szCs w:val="24"/>
        </w:rPr>
        <w:t>n</w:t>
      </w:r>
      <w:r w:rsidRPr="00FE5A2A">
        <w:rPr>
          <w:rFonts w:ascii="Arial" w:eastAsia="Arial" w:hAnsi="Arial" w:cs="Arial"/>
          <w:sz w:val="24"/>
          <w:szCs w:val="24"/>
        </w:rPr>
        <w:t>d</w:t>
      </w:r>
      <w:r w:rsidRPr="00FE5A2A">
        <w:rPr>
          <w:rFonts w:ascii="Arial" w:eastAsia="Arial" w:hAnsi="Arial" w:cs="Arial"/>
          <w:spacing w:val="8"/>
          <w:sz w:val="24"/>
          <w:szCs w:val="24"/>
        </w:rPr>
        <w:t xml:space="preserve"> </w:t>
      </w:r>
      <w:r w:rsidRPr="00FE5A2A">
        <w:rPr>
          <w:rFonts w:ascii="Arial" w:eastAsia="Arial" w:hAnsi="Arial" w:cs="Arial"/>
          <w:sz w:val="24"/>
          <w:szCs w:val="24"/>
        </w:rPr>
        <w:t>c</w:t>
      </w:r>
      <w:r w:rsidRPr="00FE5A2A">
        <w:rPr>
          <w:rFonts w:ascii="Arial" w:eastAsia="Arial" w:hAnsi="Arial" w:cs="Arial"/>
          <w:spacing w:val="-1"/>
          <w:sz w:val="24"/>
          <w:szCs w:val="24"/>
        </w:rPr>
        <w:t>o</w:t>
      </w:r>
      <w:r w:rsidRPr="00FE5A2A">
        <w:rPr>
          <w:rFonts w:ascii="Arial" w:eastAsia="Arial" w:hAnsi="Arial" w:cs="Arial"/>
          <w:spacing w:val="1"/>
          <w:sz w:val="24"/>
          <w:szCs w:val="24"/>
        </w:rPr>
        <w:t>n</w:t>
      </w:r>
      <w:r w:rsidRPr="00FE5A2A">
        <w:rPr>
          <w:rFonts w:ascii="Arial" w:eastAsia="Arial" w:hAnsi="Arial" w:cs="Arial"/>
          <w:sz w:val="24"/>
          <w:szCs w:val="24"/>
        </w:rPr>
        <w:t>str</w:t>
      </w:r>
      <w:r w:rsidRPr="00FE5A2A">
        <w:rPr>
          <w:rFonts w:ascii="Arial" w:eastAsia="Arial" w:hAnsi="Arial" w:cs="Arial"/>
          <w:spacing w:val="-2"/>
          <w:sz w:val="24"/>
          <w:szCs w:val="24"/>
        </w:rPr>
        <w:t>u</w:t>
      </w:r>
      <w:r w:rsidRPr="00FE5A2A">
        <w:rPr>
          <w:rFonts w:ascii="Arial" w:eastAsia="Arial" w:hAnsi="Arial" w:cs="Arial"/>
          <w:sz w:val="24"/>
          <w:szCs w:val="24"/>
        </w:rPr>
        <w:t>cti</w:t>
      </w:r>
      <w:r w:rsidRPr="00FE5A2A">
        <w:rPr>
          <w:rFonts w:ascii="Arial" w:eastAsia="Arial" w:hAnsi="Arial" w:cs="Arial"/>
          <w:spacing w:val="-2"/>
          <w:sz w:val="24"/>
          <w:szCs w:val="24"/>
        </w:rPr>
        <w:t>v</w:t>
      </w:r>
      <w:r w:rsidRPr="00FE5A2A">
        <w:rPr>
          <w:rFonts w:ascii="Arial" w:eastAsia="Arial" w:hAnsi="Arial" w:cs="Arial"/>
          <w:sz w:val="24"/>
          <w:szCs w:val="24"/>
        </w:rPr>
        <w:t>e</w:t>
      </w:r>
      <w:r w:rsidRPr="00FE5A2A">
        <w:rPr>
          <w:rFonts w:ascii="Arial" w:eastAsia="Arial" w:hAnsi="Arial" w:cs="Arial"/>
          <w:spacing w:val="8"/>
          <w:sz w:val="24"/>
          <w:szCs w:val="24"/>
        </w:rPr>
        <w:t xml:space="preserve"> </w:t>
      </w:r>
      <w:r w:rsidRPr="00FE5A2A">
        <w:rPr>
          <w:rFonts w:ascii="Arial" w:eastAsia="Arial" w:hAnsi="Arial" w:cs="Arial"/>
          <w:spacing w:val="3"/>
          <w:sz w:val="24"/>
          <w:szCs w:val="24"/>
        </w:rPr>
        <w:t>f</w:t>
      </w:r>
      <w:r w:rsidRPr="00FE5A2A">
        <w:rPr>
          <w:rFonts w:ascii="Arial" w:eastAsia="Arial" w:hAnsi="Arial" w:cs="Arial"/>
          <w:spacing w:val="1"/>
          <w:sz w:val="24"/>
          <w:szCs w:val="24"/>
        </w:rPr>
        <w:t>e</w:t>
      </w:r>
      <w:r w:rsidRPr="00FE5A2A">
        <w:rPr>
          <w:rFonts w:ascii="Arial" w:eastAsia="Arial" w:hAnsi="Arial" w:cs="Arial"/>
          <w:spacing w:val="-1"/>
          <w:sz w:val="24"/>
          <w:szCs w:val="24"/>
        </w:rPr>
        <w:t>e</w:t>
      </w:r>
      <w:r w:rsidRPr="00FE5A2A">
        <w:rPr>
          <w:rFonts w:ascii="Arial" w:eastAsia="Arial" w:hAnsi="Arial" w:cs="Arial"/>
          <w:spacing w:val="1"/>
          <w:sz w:val="24"/>
          <w:szCs w:val="24"/>
        </w:rPr>
        <w:t>dba</w:t>
      </w:r>
      <w:r w:rsidRPr="00FE5A2A">
        <w:rPr>
          <w:rFonts w:ascii="Arial" w:eastAsia="Arial" w:hAnsi="Arial" w:cs="Arial"/>
          <w:sz w:val="24"/>
          <w:szCs w:val="24"/>
        </w:rPr>
        <w:t>ck</w:t>
      </w:r>
      <w:r w:rsidRPr="00FE5A2A">
        <w:rPr>
          <w:rFonts w:ascii="Arial" w:eastAsia="Arial" w:hAnsi="Arial" w:cs="Arial"/>
          <w:spacing w:val="8"/>
          <w:sz w:val="24"/>
          <w:szCs w:val="24"/>
        </w:rPr>
        <w:t xml:space="preserve"> </w:t>
      </w:r>
      <w:r w:rsidRPr="00FE5A2A">
        <w:rPr>
          <w:rFonts w:ascii="Arial" w:eastAsia="Arial" w:hAnsi="Arial" w:cs="Arial"/>
          <w:spacing w:val="-3"/>
          <w:sz w:val="24"/>
          <w:szCs w:val="24"/>
        </w:rPr>
        <w:t>w</w:t>
      </w:r>
      <w:r w:rsidRPr="00FE5A2A">
        <w:rPr>
          <w:rFonts w:ascii="Arial" w:eastAsia="Arial" w:hAnsi="Arial" w:cs="Arial"/>
          <w:sz w:val="24"/>
          <w:szCs w:val="24"/>
        </w:rPr>
        <w:t>ith</w:t>
      </w:r>
      <w:r w:rsidRPr="00FE5A2A">
        <w:rPr>
          <w:rFonts w:ascii="Arial" w:eastAsia="Arial" w:hAnsi="Arial" w:cs="Arial"/>
          <w:spacing w:val="8"/>
          <w:sz w:val="24"/>
          <w:szCs w:val="24"/>
        </w:rPr>
        <w:t xml:space="preserve"> </w:t>
      </w:r>
      <w:r w:rsidR="00D240C0" w:rsidRPr="00FE5A2A">
        <w:rPr>
          <w:rFonts w:ascii="Arial" w:eastAsia="Arial" w:hAnsi="Arial" w:cs="Arial"/>
          <w:sz w:val="24"/>
          <w:szCs w:val="24"/>
        </w:rPr>
        <w:t xml:space="preserve">a </w:t>
      </w:r>
      <w:r w:rsidRPr="00FE5A2A">
        <w:rPr>
          <w:rFonts w:ascii="Arial" w:eastAsia="Arial" w:hAnsi="Arial" w:cs="Arial"/>
          <w:b/>
          <w:sz w:val="24"/>
          <w:szCs w:val="24"/>
          <w:u w:color="000000"/>
        </w:rPr>
        <w:t>po</w:t>
      </w:r>
      <w:r w:rsidRPr="00FE5A2A">
        <w:rPr>
          <w:rFonts w:ascii="Arial" w:eastAsia="Arial" w:hAnsi="Arial" w:cs="Arial"/>
          <w:b/>
          <w:spacing w:val="1"/>
          <w:sz w:val="24"/>
          <w:szCs w:val="24"/>
          <w:u w:color="000000"/>
        </w:rPr>
        <w:t>s</w:t>
      </w:r>
      <w:r w:rsidRPr="00FE5A2A">
        <w:rPr>
          <w:rFonts w:ascii="Arial" w:eastAsia="Arial" w:hAnsi="Arial" w:cs="Arial"/>
          <w:b/>
          <w:sz w:val="24"/>
          <w:szCs w:val="24"/>
          <w:u w:color="000000"/>
        </w:rPr>
        <w:t>iti</w:t>
      </w:r>
      <w:r w:rsidRPr="00FE5A2A">
        <w:rPr>
          <w:rFonts w:ascii="Arial" w:eastAsia="Arial" w:hAnsi="Arial" w:cs="Arial"/>
          <w:b/>
          <w:spacing w:val="-4"/>
          <w:sz w:val="24"/>
          <w:szCs w:val="24"/>
          <w:u w:color="000000"/>
        </w:rPr>
        <w:t>v</w:t>
      </w:r>
      <w:r w:rsidRPr="00FE5A2A">
        <w:rPr>
          <w:rFonts w:ascii="Arial" w:eastAsia="Arial" w:hAnsi="Arial" w:cs="Arial"/>
          <w:b/>
          <w:sz w:val="24"/>
          <w:szCs w:val="24"/>
          <w:u w:color="000000"/>
        </w:rPr>
        <w:t>e</w:t>
      </w:r>
      <w:r w:rsidRPr="00FE5A2A">
        <w:rPr>
          <w:rFonts w:ascii="Arial" w:eastAsia="Arial" w:hAnsi="Arial" w:cs="Arial"/>
          <w:b/>
          <w:spacing w:val="8"/>
          <w:sz w:val="24"/>
          <w:szCs w:val="24"/>
          <w:u w:color="000000"/>
        </w:rPr>
        <w:t xml:space="preserve"> </w:t>
      </w:r>
      <w:r w:rsidRPr="00FE5A2A">
        <w:rPr>
          <w:rFonts w:ascii="Arial" w:eastAsia="Arial" w:hAnsi="Arial" w:cs="Arial"/>
          <w:b/>
          <w:spacing w:val="1"/>
          <w:sz w:val="24"/>
          <w:szCs w:val="24"/>
          <w:u w:color="000000"/>
        </w:rPr>
        <w:t>a</w:t>
      </w:r>
      <w:r w:rsidRPr="00FE5A2A">
        <w:rPr>
          <w:rFonts w:ascii="Arial" w:eastAsia="Arial" w:hAnsi="Arial" w:cs="Arial"/>
          <w:b/>
          <w:sz w:val="24"/>
          <w:szCs w:val="24"/>
          <w:u w:color="000000"/>
        </w:rPr>
        <w:t>t</w:t>
      </w:r>
      <w:r w:rsidRPr="00FE5A2A">
        <w:rPr>
          <w:rFonts w:ascii="Arial" w:eastAsia="Arial" w:hAnsi="Arial" w:cs="Arial"/>
          <w:b/>
          <w:spacing w:val="-1"/>
          <w:sz w:val="24"/>
          <w:szCs w:val="24"/>
          <w:u w:color="000000"/>
        </w:rPr>
        <w:t>t</w:t>
      </w:r>
      <w:r w:rsidRPr="00FE5A2A">
        <w:rPr>
          <w:rFonts w:ascii="Arial" w:eastAsia="Arial" w:hAnsi="Arial" w:cs="Arial"/>
          <w:b/>
          <w:sz w:val="24"/>
          <w:szCs w:val="24"/>
          <w:u w:color="000000"/>
        </w:rPr>
        <w:t>it</w:t>
      </w:r>
      <w:r w:rsidRPr="00FE5A2A">
        <w:rPr>
          <w:rFonts w:ascii="Arial" w:eastAsia="Arial" w:hAnsi="Arial" w:cs="Arial"/>
          <w:b/>
          <w:spacing w:val="2"/>
          <w:sz w:val="24"/>
          <w:szCs w:val="24"/>
          <w:u w:color="000000"/>
        </w:rPr>
        <w:t>u</w:t>
      </w:r>
      <w:r w:rsidRPr="00FE5A2A">
        <w:rPr>
          <w:rFonts w:ascii="Arial" w:eastAsia="Arial" w:hAnsi="Arial" w:cs="Arial"/>
          <w:b/>
          <w:sz w:val="24"/>
          <w:szCs w:val="24"/>
          <w:u w:color="000000"/>
        </w:rPr>
        <w:t>d</w:t>
      </w:r>
      <w:r w:rsidRPr="00FE5A2A">
        <w:rPr>
          <w:rFonts w:ascii="Arial" w:eastAsia="Arial" w:hAnsi="Arial" w:cs="Arial"/>
          <w:b/>
          <w:spacing w:val="2"/>
          <w:sz w:val="24"/>
          <w:szCs w:val="24"/>
          <w:u w:color="000000"/>
        </w:rPr>
        <w:t>e</w:t>
      </w:r>
      <w:r w:rsidRPr="00FE5A2A">
        <w:rPr>
          <w:rFonts w:ascii="Arial" w:eastAsia="Arial" w:hAnsi="Arial" w:cs="Arial"/>
          <w:sz w:val="24"/>
          <w:szCs w:val="24"/>
        </w:rPr>
        <w:t>,</w:t>
      </w:r>
      <w:r w:rsidRPr="00FE5A2A">
        <w:rPr>
          <w:rFonts w:ascii="Arial" w:eastAsia="Arial" w:hAnsi="Arial" w:cs="Arial"/>
          <w:spacing w:val="8"/>
          <w:sz w:val="24"/>
          <w:szCs w:val="24"/>
        </w:rPr>
        <w:t xml:space="preserve"> </w:t>
      </w:r>
      <w:r w:rsidRPr="00FE5A2A">
        <w:rPr>
          <w:rFonts w:ascii="Arial" w:eastAsia="Arial" w:hAnsi="Arial" w:cs="Arial"/>
          <w:sz w:val="24"/>
          <w:szCs w:val="24"/>
        </w:rPr>
        <w:t>to</w:t>
      </w:r>
      <w:r w:rsidRPr="00FE5A2A">
        <w:rPr>
          <w:rFonts w:ascii="Arial" w:eastAsia="Arial" w:hAnsi="Arial" w:cs="Arial"/>
          <w:spacing w:val="9"/>
          <w:sz w:val="24"/>
          <w:szCs w:val="24"/>
        </w:rPr>
        <w:t xml:space="preserve"> </w:t>
      </w:r>
      <w:r w:rsidRPr="00FE5A2A">
        <w:rPr>
          <w:rFonts w:ascii="Arial" w:eastAsia="Arial" w:hAnsi="Arial" w:cs="Arial"/>
          <w:sz w:val="24"/>
          <w:szCs w:val="24"/>
        </w:rPr>
        <w:t>c</w:t>
      </w:r>
      <w:r w:rsidRPr="00FE5A2A">
        <w:rPr>
          <w:rFonts w:ascii="Arial" w:eastAsia="Arial" w:hAnsi="Arial" w:cs="Arial"/>
          <w:spacing w:val="1"/>
          <w:sz w:val="24"/>
          <w:szCs w:val="24"/>
        </w:rPr>
        <w:t>a</w:t>
      </w:r>
      <w:r w:rsidRPr="00FE5A2A">
        <w:rPr>
          <w:rFonts w:ascii="Arial" w:eastAsia="Arial" w:hAnsi="Arial" w:cs="Arial"/>
          <w:sz w:val="24"/>
          <w:szCs w:val="24"/>
        </w:rPr>
        <w:t>r</w:t>
      </w:r>
      <w:r w:rsidRPr="00FE5A2A">
        <w:rPr>
          <w:rFonts w:ascii="Arial" w:eastAsia="Arial" w:hAnsi="Arial" w:cs="Arial"/>
          <w:spacing w:val="-1"/>
          <w:sz w:val="24"/>
          <w:szCs w:val="24"/>
        </w:rPr>
        <w:t>r</w:t>
      </w:r>
      <w:r w:rsidRPr="00FE5A2A">
        <w:rPr>
          <w:rFonts w:ascii="Arial" w:eastAsia="Arial" w:hAnsi="Arial" w:cs="Arial"/>
          <w:sz w:val="24"/>
          <w:szCs w:val="24"/>
        </w:rPr>
        <w:t>y</w:t>
      </w:r>
      <w:r w:rsidRPr="00FE5A2A">
        <w:rPr>
          <w:rFonts w:ascii="Arial" w:eastAsia="Arial" w:hAnsi="Arial" w:cs="Arial"/>
          <w:spacing w:val="5"/>
          <w:sz w:val="24"/>
          <w:szCs w:val="24"/>
        </w:rPr>
        <w:t xml:space="preserve"> </w:t>
      </w:r>
      <w:r w:rsidRPr="00FE5A2A">
        <w:rPr>
          <w:rFonts w:ascii="Arial" w:eastAsia="Arial" w:hAnsi="Arial" w:cs="Arial"/>
          <w:spacing w:val="1"/>
          <w:sz w:val="24"/>
          <w:szCs w:val="24"/>
        </w:rPr>
        <w:t>ou</w:t>
      </w:r>
      <w:r w:rsidRPr="00FE5A2A">
        <w:rPr>
          <w:rFonts w:ascii="Arial" w:eastAsia="Arial" w:hAnsi="Arial" w:cs="Arial"/>
          <w:sz w:val="24"/>
          <w:szCs w:val="24"/>
        </w:rPr>
        <w:t>t</w:t>
      </w:r>
      <w:r w:rsidRPr="00FE5A2A">
        <w:rPr>
          <w:rFonts w:ascii="Arial" w:eastAsia="Arial" w:hAnsi="Arial" w:cs="Arial"/>
          <w:spacing w:val="8"/>
          <w:sz w:val="24"/>
          <w:szCs w:val="24"/>
        </w:rPr>
        <w:t xml:space="preserve"> </w:t>
      </w:r>
      <w:r w:rsidRPr="00FE5A2A">
        <w:rPr>
          <w:rFonts w:ascii="Arial" w:eastAsia="Arial" w:hAnsi="Arial" w:cs="Arial"/>
          <w:spacing w:val="1"/>
          <w:sz w:val="24"/>
          <w:szCs w:val="24"/>
        </w:rPr>
        <w:t>a</w:t>
      </w:r>
      <w:r w:rsidRPr="00FE5A2A">
        <w:rPr>
          <w:rFonts w:ascii="Arial" w:eastAsia="Arial" w:hAnsi="Arial" w:cs="Arial"/>
          <w:sz w:val="24"/>
          <w:szCs w:val="24"/>
        </w:rPr>
        <w:t>ssi</w:t>
      </w:r>
      <w:r w:rsidRPr="00FE5A2A">
        <w:rPr>
          <w:rFonts w:ascii="Arial" w:eastAsia="Arial" w:hAnsi="Arial" w:cs="Arial"/>
          <w:spacing w:val="-2"/>
          <w:sz w:val="24"/>
          <w:szCs w:val="24"/>
        </w:rPr>
        <w:t>g</w:t>
      </w:r>
      <w:r w:rsidRPr="00FE5A2A">
        <w:rPr>
          <w:rFonts w:ascii="Arial" w:eastAsia="Arial" w:hAnsi="Arial" w:cs="Arial"/>
          <w:spacing w:val="1"/>
          <w:sz w:val="24"/>
          <w:szCs w:val="24"/>
        </w:rPr>
        <w:t>ne</w:t>
      </w:r>
      <w:r w:rsidRPr="00FE5A2A">
        <w:rPr>
          <w:rFonts w:ascii="Arial" w:eastAsia="Arial" w:hAnsi="Arial" w:cs="Arial"/>
          <w:sz w:val="24"/>
          <w:szCs w:val="24"/>
        </w:rPr>
        <w:t>d</w:t>
      </w:r>
      <w:r w:rsidRPr="00FE5A2A">
        <w:rPr>
          <w:rFonts w:ascii="Arial" w:eastAsia="Arial" w:hAnsi="Arial" w:cs="Arial"/>
          <w:spacing w:val="8"/>
          <w:sz w:val="24"/>
          <w:szCs w:val="24"/>
        </w:rPr>
        <w:t xml:space="preserve"> </w:t>
      </w:r>
      <w:r w:rsidRPr="00FE5A2A">
        <w:rPr>
          <w:rFonts w:ascii="Arial" w:eastAsia="Arial" w:hAnsi="Arial" w:cs="Arial"/>
          <w:spacing w:val="1"/>
          <w:sz w:val="24"/>
          <w:szCs w:val="24"/>
        </w:rPr>
        <w:t>du</w:t>
      </w:r>
      <w:r w:rsidRPr="00FE5A2A">
        <w:rPr>
          <w:rFonts w:ascii="Arial" w:eastAsia="Arial" w:hAnsi="Arial" w:cs="Arial"/>
          <w:sz w:val="24"/>
          <w:szCs w:val="24"/>
        </w:rPr>
        <w:t>ti</w:t>
      </w:r>
      <w:r w:rsidRPr="00FE5A2A">
        <w:rPr>
          <w:rFonts w:ascii="Arial" w:eastAsia="Arial" w:hAnsi="Arial" w:cs="Arial"/>
          <w:spacing w:val="-1"/>
          <w:sz w:val="24"/>
          <w:szCs w:val="24"/>
        </w:rPr>
        <w:t>e</w:t>
      </w:r>
      <w:r w:rsidRPr="00FE5A2A">
        <w:rPr>
          <w:rFonts w:ascii="Arial" w:eastAsia="Arial" w:hAnsi="Arial" w:cs="Arial"/>
          <w:sz w:val="24"/>
          <w:szCs w:val="24"/>
        </w:rPr>
        <w:t>s in</w:t>
      </w:r>
      <w:r w:rsidRPr="00FE5A2A">
        <w:rPr>
          <w:rFonts w:ascii="Arial" w:eastAsia="Arial" w:hAnsi="Arial" w:cs="Arial"/>
          <w:spacing w:val="1"/>
          <w:sz w:val="24"/>
          <w:szCs w:val="24"/>
        </w:rPr>
        <w:t xml:space="preserve"> </w:t>
      </w:r>
      <w:r w:rsidRPr="00FE5A2A">
        <w:rPr>
          <w:rFonts w:ascii="Arial" w:eastAsia="Arial" w:hAnsi="Arial" w:cs="Arial"/>
          <w:sz w:val="24"/>
          <w:szCs w:val="24"/>
        </w:rPr>
        <w:t>a</w:t>
      </w:r>
      <w:r w:rsidRPr="00FE5A2A">
        <w:rPr>
          <w:rFonts w:ascii="Arial" w:eastAsia="Arial" w:hAnsi="Arial" w:cs="Arial"/>
          <w:spacing w:val="1"/>
          <w:sz w:val="24"/>
          <w:szCs w:val="24"/>
        </w:rPr>
        <w:t xml:space="preserve"> </w:t>
      </w:r>
      <w:r w:rsidRPr="00FE5A2A">
        <w:rPr>
          <w:rFonts w:ascii="Arial" w:eastAsia="Arial" w:hAnsi="Arial" w:cs="Arial"/>
          <w:sz w:val="24"/>
          <w:szCs w:val="24"/>
        </w:rPr>
        <w:t>l</w:t>
      </w:r>
      <w:r w:rsidRPr="00FE5A2A">
        <w:rPr>
          <w:rFonts w:ascii="Arial" w:eastAsia="Arial" w:hAnsi="Arial" w:cs="Arial"/>
          <w:spacing w:val="1"/>
          <w:sz w:val="24"/>
          <w:szCs w:val="24"/>
        </w:rPr>
        <w:t>o</w:t>
      </w:r>
      <w:r w:rsidRPr="00FE5A2A">
        <w:rPr>
          <w:rFonts w:ascii="Arial" w:eastAsia="Arial" w:hAnsi="Arial" w:cs="Arial"/>
          <w:spacing w:val="-1"/>
          <w:sz w:val="24"/>
          <w:szCs w:val="24"/>
        </w:rPr>
        <w:t>g</w:t>
      </w:r>
      <w:r w:rsidRPr="00FE5A2A">
        <w:rPr>
          <w:rFonts w:ascii="Arial" w:eastAsia="Arial" w:hAnsi="Arial" w:cs="Arial"/>
          <w:sz w:val="24"/>
          <w:szCs w:val="24"/>
        </w:rPr>
        <w:t xml:space="preserve">ical </w:t>
      </w:r>
      <w:r w:rsidRPr="00FE5A2A">
        <w:rPr>
          <w:rFonts w:ascii="Arial" w:eastAsia="Arial" w:hAnsi="Arial" w:cs="Arial"/>
          <w:spacing w:val="1"/>
          <w:sz w:val="24"/>
          <w:szCs w:val="24"/>
        </w:rPr>
        <w:t>a</w:t>
      </w:r>
      <w:r w:rsidRPr="00FE5A2A">
        <w:rPr>
          <w:rFonts w:ascii="Arial" w:eastAsia="Arial" w:hAnsi="Arial" w:cs="Arial"/>
          <w:spacing w:val="-1"/>
          <w:sz w:val="24"/>
          <w:szCs w:val="24"/>
        </w:rPr>
        <w:t>n</w:t>
      </w:r>
      <w:r w:rsidRPr="00FE5A2A">
        <w:rPr>
          <w:rFonts w:ascii="Arial" w:eastAsia="Arial" w:hAnsi="Arial" w:cs="Arial"/>
          <w:sz w:val="24"/>
          <w:szCs w:val="24"/>
        </w:rPr>
        <w:t>d</w:t>
      </w:r>
      <w:r w:rsidRPr="00FE5A2A">
        <w:rPr>
          <w:rFonts w:ascii="Arial" w:eastAsia="Arial" w:hAnsi="Arial" w:cs="Arial"/>
          <w:spacing w:val="1"/>
          <w:sz w:val="24"/>
          <w:szCs w:val="24"/>
        </w:rPr>
        <w:t xml:space="preserve"> t</w:t>
      </w:r>
      <w:r w:rsidRPr="00FE5A2A">
        <w:rPr>
          <w:rFonts w:ascii="Arial" w:eastAsia="Arial" w:hAnsi="Arial" w:cs="Arial"/>
          <w:sz w:val="24"/>
          <w:szCs w:val="24"/>
        </w:rPr>
        <w:t>i</w:t>
      </w:r>
      <w:r w:rsidRPr="00FE5A2A">
        <w:rPr>
          <w:rFonts w:ascii="Arial" w:eastAsia="Arial" w:hAnsi="Arial" w:cs="Arial"/>
          <w:spacing w:val="-1"/>
          <w:sz w:val="24"/>
          <w:szCs w:val="24"/>
        </w:rPr>
        <w:t>m</w:t>
      </w:r>
      <w:r w:rsidRPr="00FE5A2A">
        <w:rPr>
          <w:rFonts w:ascii="Arial" w:eastAsia="Arial" w:hAnsi="Arial" w:cs="Arial"/>
          <w:spacing w:val="1"/>
          <w:sz w:val="24"/>
          <w:szCs w:val="24"/>
        </w:rPr>
        <w:t>e</w:t>
      </w:r>
      <w:r w:rsidRPr="00FE5A2A">
        <w:rPr>
          <w:rFonts w:ascii="Arial" w:eastAsia="Arial" w:hAnsi="Arial" w:cs="Arial"/>
          <w:sz w:val="24"/>
          <w:szCs w:val="24"/>
        </w:rPr>
        <w:t>ly</w:t>
      </w:r>
      <w:r w:rsidRPr="00FE5A2A">
        <w:rPr>
          <w:rFonts w:ascii="Arial" w:eastAsia="Arial" w:hAnsi="Arial" w:cs="Arial"/>
          <w:spacing w:val="-3"/>
          <w:sz w:val="24"/>
          <w:szCs w:val="24"/>
        </w:rPr>
        <w:t xml:space="preserve"> </w:t>
      </w:r>
      <w:r w:rsidRPr="00FE5A2A">
        <w:rPr>
          <w:rFonts w:ascii="Arial" w:eastAsia="Arial" w:hAnsi="Arial" w:cs="Arial"/>
          <w:sz w:val="24"/>
          <w:szCs w:val="24"/>
        </w:rPr>
        <w:t>s</w:t>
      </w:r>
      <w:r w:rsidRPr="00FE5A2A">
        <w:rPr>
          <w:rFonts w:ascii="Arial" w:eastAsia="Arial" w:hAnsi="Arial" w:cs="Arial"/>
          <w:spacing w:val="1"/>
          <w:sz w:val="24"/>
          <w:szCs w:val="24"/>
        </w:rPr>
        <w:t>e</w:t>
      </w:r>
      <w:r w:rsidRPr="00FE5A2A">
        <w:rPr>
          <w:rFonts w:ascii="Arial" w:eastAsia="Arial" w:hAnsi="Arial" w:cs="Arial"/>
          <w:spacing w:val="-1"/>
          <w:sz w:val="24"/>
          <w:szCs w:val="24"/>
        </w:rPr>
        <w:t>q</w:t>
      </w:r>
      <w:r w:rsidRPr="00FE5A2A">
        <w:rPr>
          <w:rFonts w:ascii="Arial" w:eastAsia="Arial" w:hAnsi="Arial" w:cs="Arial"/>
          <w:spacing w:val="1"/>
          <w:sz w:val="24"/>
          <w:szCs w:val="24"/>
        </w:rPr>
        <w:t>uen</w:t>
      </w:r>
      <w:r w:rsidRPr="00FE5A2A">
        <w:rPr>
          <w:rFonts w:ascii="Arial" w:eastAsia="Arial" w:hAnsi="Arial" w:cs="Arial"/>
          <w:sz w:val="24"/>
          <w:szCs w:val="24"/>
        </w:rPr>
        <w:t>c</w:t>
      </w:r>
      <w:r w:rsidRPr="00FE5A2A">
        <w:rPr>
          <w:rFonts w:ascii="Arial" w:eastAsia="Arial" w:hAnsi="Arial" w:cs="Arial"/>
          <w:spacing w:val="1"/>
          <w:sz w:val="24"/>
          <w:szCs w:val="24"/>
        </w:rPr>
        <w:t>e</w:t>
      </w:r>
      <w:r w:rsidRPr="00FE5A2A">
        <w:rPr>
          <w:rFonts w:ascii="Arial" w:eastAsia="Arial" w:hAnsi="Arial" w:cs="Arial"/>
          <w:sz w:val="24"/>
          <w:szCs w:val="24"/>
        </w:rPr>
        <w:t>,</w:t>
      </w:r>
      <w:r w:rsidRPr="00FE5A2A">
        <w:rPr>
          <w:rFonts w:ascii="Arial" w:eastAsia="Arial" w:hAnsi="Arial" w:cs="Arial"/>
          <w:spacing w:val="-2"/>
          <w:sz w:val="24"/>
          <w:szCs w:val="24"/>
        </w:rPr>
        <w:t xml:space="preserve"> </w:t>
      </w:r>
      <w:r w:rsidRPr="00FE5A2A">
        <w:rPr>
          <w:rFonts w:ascii="Arial" w:eastAsia="Arial" w:hAnsi="Arial" w:cs="Arial"/>
          <w:spacing w:val="1"/>
          <w:sz w:val="24"/>
          <w:szCs w:val="24"/>
        </w:rPr>
        <w:t>t</w:t>
      </w:r>
      <w:r w:rsidRPr="00FE5A2A">
        <w:rPr>
          <w:rFonts w:ascii="Arial" w:eastAsia="Arial" w:hAnsi="Arial" w:cs="Arial"/>
          <w:sz w:val="24"/>
          <w:szCs w:val="24"/>
        </w:rPr>
        <w:t>o</w:t>
      </w:r>
      <w:r w:rsidRPr="00FE5A2A">
        <w:rPr>
          <w:rFonts w:ascii="Arial" w:eastAsia="Arial" w:hAnsi="Arial" w:cs="Arial"/>
          <w:spacing w:val="1"/>
          <w:sz w:val="24"/>
          <w:szCs w:val="24"/>
        </w:rPr>
        <w:t xml:space="preserve"> </w:t>
      </w:r>
      <w:r w:rsidRPr="00FE5A2A">
        <w:rPr>
          <w:rFonts w:ascii="Arial" w:eastAsia="Arial" w:hAnsi="Arial" w:cs="Arial"/>
          <w:sz w:val="24"/>
          <w:szCs w:val="24"/>
        </w:rPr>
        <w:t>re</w:t>
      </w:r>
      <w:r w:rsidRPr="00FE5A2A">
        <w:rPr>
          <w:rFonts w:ascii="Arial" w:eastAsia="Arial" w:hAnsi="Arial" w:cs="Arial"/>
          <w:spacing w:val="-2"/>
          <w:sz w:val="24"/>
          <w:szCs w:val="24"/>
        </w:rPr>
        <w:t>s</w:t>
      </w:r>
      <w:r w:rsidRPr="00FE5A2A">
        <w:rPr>
          <w:rFonts w:ascii="Arial" w:eastAsia="Arial" w:hAnsi="Arial" w:cs="Arial"/>
          <w:spacing w:val="1"/>
          <w:sz w:val="24"/>
          <w:szCs w:val="24"/>
        </w:rPr>
        <w:t>p</w:t>
      </w:r>
      <w:r w:rsidRPr="00FE5A2A">
        <w:rPr>
          <w:rFonts w:ascii="Arial" w:eastAsia="Arial" w:hAnsi="Arial" w:cs="Arial"/>
          <w:spacing w:val="-1"/>
          <w:sz w:val="24"/>
          <w:szCs w:val="24"/>
        </w:rPr>
        <w:t>o</w:t>
      </w:r>
      <w:r w:rsidRPr="00FE5A2A">
        <w:rPr>
          <w:rFonts w:ascii="Arial" w:eastAsia="Arial" w:hAnsi="Arial" w:cs="Arial"/>
          <w:spacing w:val="1"/>
          <w:sz w:val="24"/>
          <w:szCs w:val="24"/>
        </w:rPr>
        <w:t>n</w:t>
      </w:r>
      <w:r w:rsidRPr="00FE5A2A">
        <w:rPr>
          <w:rFonts w:ascii="Arial" w:eastAsia="Arial" w:hAnsi="Arial" w:cs="Arial"/>
          <w:sz w:val="24"/>
          <w:szCs w:val="24"/>
        </w:rPr>
        <w:t>d</w:t>
      </w:r>
      <w:r w:rsidRPr="00FE5A2A">
        <w:rPr>
          <w:rFonts w:ascii="Arial" w:eastAsia="Arial" w:hAnsi="Arial" w:cs="Arial"/>
          <w:spacing w:val="1"/>
          <w:sz w:val="24"/>
          <w:szCs w:val="24"/>
        </w:rPr>
        <w:t xml:space="preserve"> </w:t>
      </w:r>
      <w:r w:rsidRPr="00FE5A2A">
        <w:rPr>
          <w:rFonts w:ascii="Arial" w:eastAsia="Arial" w:hAnsi="Arial" w:cs="Arial"/>
          <w:spacing w:val="-1"/>
          <w:sz w:val="24"/>
          <w:szCs w:val="24"/>
        </w:rPr>
        <w:t>t</w:t>
      </w:r>
      <w:r w:rsidRPr="00FE5A2A">
        <w:rPr>
          <w:rFonts w:ascii="Arial" w:eastAsia="Arial" w:hAnsi="Arial" w:cs="Arial"/>
          <w:sz w:val="24"/>
          <w:szCs w:val="24"/>
        </w:rPr>
        <w:t>o</w:t>
      </w:r>
      <w:r w:rsidRPr="00FE5A2A">
        <w:rPr>
          <w:rFonts w:ascii="Arial" w:eastAsia="Arial" w:hAnsi="Arial" w:cs="Arial"/>
          <w:spacing w:val="-1"/>
          <w:sz w:val="24"/>
          <w:szCs w:val="24"/>
        </w:rPr>
        <w:t xml:space="preserve"> </w:t>
      </w:r>
      <w:r w:rsidRPr="00FE5A2A">
        <w:rPr>
          <w:rFonts w:ascii="Arial" w:eastAsia="Arial" w:hAnsi="Arial" w:cs="Arial"/>
          <w:spacing w:val="3"/>
          <w:sz w:val="24"/>
          <w:szCs w:val="24"/>
        </w:rPr>
        <w:t>f</w:t>
      </w:r>
      <w:r w:rsidRPr="00FE5A2A">
        <w:rPr>
          <w:rFonts w:ascii="Arial" w:eastAsia="Arial" w:hAnsi="Arial" w:cs="Arial"/>
          <w:spacing w:val="1"/>
          <w:sz w:val="24"/>
          <w:szCs w:val="24"/>
        </w:rPr>
        <w:t>a</w:t>
      </w:r>
      <w:r w:rsidRPr="00FE5A2A">
        <w:rPr>
          <w:rFonts w:ascii="Arial" w:eastAsia="Arial" w:hAnsi="Arial" w:cs="Arial"/>
          <w:sz w:val="24"/>
          <w:szCs w:val="24"/>
        </w:rPr>
        <w:t>c</w:t>
      </w:r>
      <w:r w:rsidRPr="00FE5A2A">
        <w:rPr>
          <w:rFonts w:ascii="Arial" w:eastAsia="Arial" w:hAnsi="Arial" w:cs="Arial"/>
          <w:spacing w:val="1"/>
          <w:sz w:val="24"/>
          <w:szCs w:val="24"/>
        </w:rPr>
        <w:t>u</w:t>
      </w:r>
      <w:r w:rsidRPr="00FE5A2A">
        <w:rPr>
          <w:rFonts w:ascii="Arial" w:eastAsia="Arial" w:hAnsi="Arial" w:cs="Arial"/>
          <w:sz w:val="24"/>
          <w:szCs w:val="24"/>
        </w:rPr>
        <w:t>lt</w:t>
      </w:r>
      <w:r w:rsidRPr="00FE5A2A">
        <w:rPr>
          <w:rFonts w:ascii="Arial" w:eastAsia="Arial" w:hAnsi="Arial" w:cs="Arial"/>
          <w:spacing w:val="-2"/>
          <w:sz w:val="24"/>
          <w:szCs w:val="24"/>
        </w:rPr>
        <w:t>y</w:t>
      </w:r>
      <w:r w:rsidRPr="00FE5A2A">
        <w:rPr>
          <w:rFonts w:ascii="Arial" w:eastAsia="Arial" w:hAnsi="Arial" w:cs="Arial"/>
          <w:sz w:val="24"/>
          <w:szCs w:val="24"/>
        </w:rPr>
        <w:t>,</w:t>
      </w:r>
      <w:r w:rsidRPr="00FE5A2A">
        <w:rPr>
          <w:rFonts w:ascii="Arial" w:eastAsia="Arial" w:hAnsi="Arial" w:cs="Arial"/>
          <w:spacing w:val="1"/>
          <w:sz w:val="24"/>
          <w:szCs w:val="24"/>
        </w:rPr>
        <w:t xml:space="preserve"> </w:t>
      </w:r>
      <w:r w:rsidRPr="00FE5A2A">
        <w:rPr>
          <w:rFonts w:ascii="Arial" w:eastAsia="Arial" w:hAnsi="Arial" w:cs="Arial"/>
          <w:sz w:val="24"/>
          <w:szCs w:val="24"/>
        </w:rPr>
        <w:t>st</w:t>
      </w:r>
      <w:r w:rsidRPr="00FE5A2A">
        <w:rPr>
          <w:rFonts w:ascii="Arial" w:eastAsia="Arial" w:hAnsi="Arial" w:cs="Arial"/>
          <w:spacing w:val="-1"/>
          <w:sz w:val="24"/>
          <w:szCs w:val="24"/>
        </w:rPr>
        <w:t>a</w:t>
      </w:r>
      <w:r w:rsidRPr="00FE5A2A">
        <w:rPr>
          <w:rFonts w:ascii="Arial" w:eastAsia="Arial" w:hAnsi="Arial" w:cs="Arial"/>
          <w:sz w:val="24"/>
          <w:szCs w:val="24"/>
        </w:rPr>
        <w:t>f</w:t>
      </w:r>
      <w:r w:rsidRPr="00FE5A2A">
        <w:rPr>
          <w:rFonts w:ascii="Arial" w:eastAsia="Arial" w:hAnsi="Arial" w:cs="Arial"/>
          <w:spacing w:val="1"/>
          <w:sz w:val="24"/>
          <w:szCs w:val="24"/>
        </w:rPr>
        <w:t>f</w:t>
      </w:r>
      <w:r w:rsidRPr="00FE5A2A">
        <w:rPr>
          <w:rFonts w:ascii="Arial" w:eastAsia="Arial" w:hAnsi="Arial" w:cs="Arial"/>
          <w:sz w:val="24"/>
          <w:szCs w:val="24"/>
        </w:rPr>
        <w:t>,</w:t>
      </w:r>
      <w:r w:rsidRPr="00FE5A2A">
        <w:rPr>
          <w:rFonts w:ascii="Arial" w:eastAsia="Arial" w:hAnsi="Arial" w:cs="Arial"/>
          <w:spacing w:val="1"/>
          <w:sz w:val="24"/>
          <w:szCs w:val="24"/>
        </w:rPr>
        <w:t xml:space="preserve"> </w:t>
      </w:r>
      <w:r w:rsidRPr="00FE5A2A">
        <w:rPr>
          <w:rFonts w:ascii="Arial" w:eastAsia="Arial" w:hAnsi="Arial" w:cs="Arial"/>
          <w:sz w:val="24"/>
          <w:szCs w:val="24"/>
        </w:rPr>
        <w:t>cl</w:t>
      </w:r>
      <w:r w:rsidRPr="00FE5A2A">
        <w:rPr>
          <w:rFonts w:ascii="Arial" w:eastAsia="Arial" w:hAnsi="Arial" w:cs="Arial"/>
          <w:spacing w:val="-1"/>
          <w:sz w:val="24"/>
          <w:szCs w:val="24"/>
        </w:rPr>
        <w:t>i</w:t>
      </w:r>
      <w:r w:rsidRPr="00FE5A2A">
        <w:rPr>
          <w:rFonts w:ascii="Arial" w:eastAsia="Arial" w:hAnsi="Arial" w:cs="Arial"/>
          <w:spacing w:val="1"/>
          <w:sz w:val="24"/>
          <w:szCs w:val="24"/>
        </w:rPr>
        <w:t>e</w:t>
      </w:r>
      <w:r w:rsidRPr="00FE5A2A">
        <w:rPr>
          <w:rFonts w:ascii="Arial" w:eastAsia="Arial" w:hAnsi="Arial" w:cs="Arial"/>
          <w:spacing w:val="-1"/>
          <w:sz w:val="24"/>
          <w:szCs w:val="24"/>
        </w:rPr>
        <w:t>n</w:t>
      </w:r>
      <w:r w:rsidRPr="00FE5A2A">
        <w:rPr>
          <w:rFonts w:ascii="Arial" w:eastAsia="Arial" w:hAnsi="Arial" w:cs="Arial"/>
          <w:sz w:val="24"/>
          <w:szCs w:val="24"/>
        </w:rPr>
        <w:t>ts,</w:t>
      </w:r>
      <w:r w:rsidRPr="00FE5A2A">
        <w:rPr>
          <w:rFonts w:ascii="Arial" w:eastAsia="Arial" w:hAnsi="Arial" w:cs="Arial"/>
          <w:spacing w:val="-1"/>
          <w:sz w:val="24"/>
          <w:szCs w:val="24"/>
        </w:rPr>
        <w:t xml:space="preserve"> </w:t>
      </w:r>
      <w:r w:rsidRPr="00FE5A2A">
        <w:rPr>
          <w:rFonts w:ascii="Arial" w:eastAsia="Arial" w:hAnsi="Arial" w:cs="Arial"/>
          <w:spacing w:val="1"/>
          <w:sz w:val="24"/>
          <w:szCs w:val="24"/>
        </w:rPr>
        <w:t>an</w:t>
      </w:r>
      <w:r w:rsidRPr="00FE5A2A">
        <w:rPr>
          <w:rFonts w:ascii="Arial" w:eastAsia="Arial" w:hAnsi="Arial" w:cs="Arial"/>
          <w:sz w:val="24"/>
          <w:szCs w:val="24"/>
        </w:rPr>
        <w:t>d</w:t>
      </w:r>
      <w:r w:rsidRPr="00FE5A2A">
        <w:rPr>
          <w:rFonts w:ascii="Arial" w:eastAsia="Arial" w:hAnsi="Arial" w:cs="Arial"/>
          <w:spacing w:val="-1"/>
          <w:sz w:val="24"/>
          <w:szCs w:val="24"/>
        </w:rPr>
        <w:t xml:space="preserve"> </w:t>
      </w:r>
      <w:r w:rsidRPr="00FE5A2A">
        <w:rPr>
          <w:rFonts w:ascii="Arial" w:eastAsia="Arial" w:hAnsi="Arial" w:cs="Arial"/>
          <w:sz w:val="24"/>
          <w:szCs w:val="24"/>
        </w:rPr>
        <w:t>f</w:t>
      </w:r>
      <w:r w:rsidRPr="00FE5A2A">
        <w:rPr>
          <w:rFonts w:ascii="Arial" w:eastAsia="Arial" w:hAnsi="Arial" w:cs="Arial"/>
          <w:spacing w:val="-1"/>
          <w:sz w:val="24"/>
          <w:szCs w:val="24"/>
        </w:rPr>
        <w:t>a</w:t>
      </w:r>
      <w:r w:rsidRPr="00FE5A2A">
        <w:rPr>
          <w:rFonts w:ascii="Arial" w:eastAsia="Arial" w:hAnsi="Arial" w:cs="Arial"/>
          <w:spacing w:val="1"/>
          <w:sz w:val="24"/>
          <w:szCs w:val="24"/>
        </w:rPr>
        <w:t>m</w:t>
      </w:r>
      <w:r w:rsidRPr="00FE5A2A">
        <w:rPr>
          <w:rFonts w:ascii="Arial" w:eastAsia="Arial" w:hAnsi="Arial" w:cs="Arial"/>
          <w:sz w:val="24"/>
          <w:szCs w:val="24"/>
        </w:rPr>
        <w:t>i</w:t>
      </w:r>
      <w:r w:rsidRPr="00FE5A2A">
        <w:rPr>
          <w:rFonts w:ascii="Arial" w:eastAsia="Arial" w:hAnsi="Arial" w:cs="Arial"/>
          <w:spacing w:val="-1"/>
          <w:sz w:val="24"/>
          <w:szCs w:val="24"/>
        </w:rPr>
        <w:t>l</w:t>
      </w:r>
      <w:r w:rsidRPr="00FE5A2A">
        <w:rPr>
          <w:rFonts w:ascii="Arial" w:eastAsia="Arial" w:hAnsi="Arial" w:cs="Arial"/>
          <w:sz w:val="24"/>
          <w:szCs w:val="24"/>
        </w:rPr>
        <w:t>y</w:t>
      </w:r>
      <w:r w:rsidRPr="00FE5A2A">
        <w:rPr>
          <w:rFonts w:ascii="Arial" w:eastAsia="Arial" w:hAnsi="Arial" w:cs="Arial"/>
          <w:spacing w:val="-2"/>
          <w:sz w:val="24"/>
          <w:szCs w:val="24"/>
        </w:rPr>
        <w:t xml:space="preserve"> </w:t>
      </w:r>
      <w:r w:rsidRPr="00FE5A2A">
        <w:rPr>
          <w:rFonts w:ascii="Arial" w:eastAsia="Arial" w:hAnsi="Arial" w:cs="Arial"/>
          <w:spacing w:val="2"/>
          <w:sz w:val="24"/>
          <w:szCs w:val="24"/>
        </w:rPr>
        <w:t>m</w:t>
      </w:r>
      <w:r w:rsidRPr="00FE5A2A">
        <w:rPr>
          <w:rFonts w:ascii="Arial" w:eastAsia="Arial" w:hAnsi="Arial" w:cs="Arial"/>
          <w:spacing w:val="1"/>
          <w:sz w:val="24"/>
          <w:szCs w:val="24"/>
        </w:rPr>
        <w:t>em</w:t>
      </w:r>
      <w:r w:rsidRPr="00FE5A2A">
        <w:rPr>
          <w:rFonts w:ascii="Arial" w:eastAsia="Arial" w:hAnsi="Arial" w:cs="Arial"/>
          <w:spacing w:val="-1"/>
          <w:sz w:val="24"/>
          <w:szCs w:val="24"/>
        </w:rPr>
        <w:t>b</w:t>
      </w:r>
      <w:r w:rsidRPr="00FE5A2A">
        <w:rPr>
          <w:rFonts w:ascii="Arial" w:eastAsia="Arial" w:hAnsi="Arial" w:cs="Arial"/>
          <w:spacing w:val="1"/>
          <w:sz w:val="24"/>
          <w:szCs w:val="24"/>
        </w:rPr>
        <w:t>e</w:t>
      </w:r>
      <w:r w:rsidRPr="00FE5A2A">
        <w:rPr>
          <w:rFonts w:ascii="Arial" w:eastAsia="Arial" w:hAnsi="Arial" w:cs="Arial"/>
          <w:sz w:val="24"/>
          <w:szCs w:val="24"/>
        </w:rPr>
        <w:t xml:space="preserve">rs </w:t>
      </w:r>
      <w:r w:rsidRPr="00FE5A2A">
        <w:rPr>
          <w:rFonts w:ascii="Arial" w:eastAsia="Arial" w:hAnsi="Arial" w:cs="Arial"/>
          <w:spacing w:val="-1"/>
          <w:sz w:val="24"/>
          <w:szCs w:val="24"/>
        </w:rPr>
        <w:t>i</w:t>
      </w:r>
      <w:r w:rsidRPr="00FE5A2A">
        <w:rPr>
          <w:rFonts w:ascii="Arial" w:eastAsia="Arial" w:hAnsi="Arial" w:cs="Arial"/>
          <w:sz w:val="24"/>
          <w:szCs w:val="24"/>
        </w:rPr>
        <w:t xml:space="preserve">n </w:t>
      </w:r>
      <w:r w:rsidRPr="00FE5A2A">
        <w:rPr>
          <w:rFonts w:ascii="Arial" w:eastAsia="Arial" w:hAnsi="Arial" w:cs="Arial"/>
          <w:spacing w:val="1"/>
          <w:sz w:val="24"/>
          <w:szCs w:val="24"/>
        </w:rPr>
        <w:t>a</w:t>
      </w:r>
      <w:r w:rsidRPr="00FE5A2A">
        <w:rPr>
          <w:rFonts w:ascii="Arial" w:eastAsia="Arial" w:hAnsi="Arial" w:cs="Arial"/>
          <w:sz w:val="24"/>
          <w:szCs w:val="24"/>
        </w:rPr>
        <w:t>n</w:t>
      </w:r>
      <w:r w:rsidRPr="00FE5A2A">
        <w:rPr>
          <w:rFonts w:ascii="Arial" w:eastAsia="Arial" w:hAnsi="Arial" w:cs="Arial"/>
          <w:spacing w:val="1"/>
          <w:sz w:val="24"/>
          <w:szCs w:val="24"/>
        </w:rPr>
        <w:t xml:space="preserve"> </w:t>
      </w:r>
      <w:r w:rsidRPr="00FE5A2A">
        <w:rPr>
          <w:rFonts w:ascii="Arial" w:eastAsia="Arial" w:hAnsi="Arial" w:cs="Arial"/>
          <w:spacing w:val="-1"/>
          <w:sz w:val="24"/>
          <w:szCs w:val="24"/>
        </w:rPr>
        <w:t>a</w:t>
      </w:r>
      <w:r w:rsidRPr="00FE5A2A">
        <w:rPr>
          <w:rFonts w:ascii="Arial" w:eastAsia="Arial" w:hAnsi="Arial" w:cs="Arial"/>
          <w:spacing w:val="1"/>
          <w:sz w:val="24"/>
          <w:szCs w:val="24"/>
        </w:rPr>
        <w:t>pp</w:t>
      </w:r>
      <w:r w:rsidRPr="00FE5A2A">
        <w:rPr>
          <w:rFonts w:ascii="Arial" w:eastAsia="Arial" w:hAnsi="Arial" w:cs="Arial"/>
          <w:sz w:val="24"/>
          <w:szCs w:val="24"/>
        </w:rPr>
        <w:t>r</w:t>
      </w:r>
      <w:r w:rsidRPr="00FE5A2A">
        <w:rPr>
          <w:rFonts w:ascii="Arial" w:eastAsia="Arial" w:hAnsi="Arial" w:cs="Arial"/>
          <w:spacing w:val="-2"/>
          <w:sz w:val="24"/>
          <w:szCs w:val="24"/>
        </w:rPr>
        <w:t>o</w:t>
      </w:r>
      <w:r w:rsidRPr="00FE5A2A">
        <w:rPr>
          <w:rFonts w:ascii="Arial" w:eastAsia="Arial" w:hAnsi="Arial" w:cs="Arial"/>
          <w:spacing w:val="1"/>
          <w:sz w:val="24"/>
          <w:szCs w:val="24"/>
        </w:rPr>
        <w:t>p</w:t>
      </w:r>
      <w:r w:rsidRPr="00FE5A2A">
        <w:rPr>
          <w:rFonts w:ascii="Arial" w:eastAsia="Arial" w:hAnsi="Arial" w:cs="Arial"/>
          <w:sz w:val="24"/>
          <w:szCs w:val="24"/>
        </w:rPr>
        <w:t>r</w:t>
      </w:r>
      <w:r w:rsidRPr="00FE5A2A">
        <w:rPr>
          <w:rFonts w:ascii="Arial" w:eastAsia="Arial" w:hAnsi="Arial" w:cs="Arial"/>
          <w:spacing w:val="-1"/>
          <w:sz w:val="24"/>
          <w:szCs w:val="24"/>
        </w:rPr>
        <w:t>i</w:t>
      </w:r>
      <w:r w:rsidRPr="00FE5A2A">
        <w:rPr>
          <w:rFonts w:ascii="Arial" w:eastAsia="Arial" w:hAnsi="Arial" w:cs="Arial"/>
          <w:spacing w:val="1"/>
          <w:sz w:val="24"/>
          <w:szCs w:val="24"/>
        </w:rPr>
        <w:t>a</w:t>
      </w:r>
      <w:r w:rsidRPr="00FE5A2A">
        <w:rPr>
          <w:rFonts w:ascii="Arial" w:eastAsia="Arial" w:hAnsi="Arial" w:cs="Arial"/>
          <w:sz w:val="24"/>
          <w:szCs w:val="24"/>
        </w:rPr>
        <w:t xml:space="preserve">te </w:t>
      </w:r>
      <w:r w:rsidRPr="00FE5A2A">
        <w:rPr>
          <w:rFonts w:ascii="Arial" w:eastAsia="Arial" w:hAnsi="Arial" w:cs="Arial"/>
          <w:spacing w:val="1"/>
          <w:sz w:val="24"/>
          <w:szCs w:val="24"/>
        </w:rPr>
        <w:t>m</w:t>
      </w:r>
      <w:r w:rsidRPr="00FE5A2A">
        <w:rPr>
          <w:rFonts w:ascii="Arial" w:eastAsia="Arial" w:hAnsi="Arial" w:cs="Arial"/>
          <w:spacing w:val="-1"/>
          <w:sz w:val="24"/>
          <w:szCs w:val="24"/>
        </w:rPr>
        <w:t>a</w:t>
      </w:r>
      <w:r w:rsidRPr="00FE5A2A">
        <w:rPr>
          <w:rFonts w:ascii="Arial" w:eastAsia="Arial" w:hAnsi="Arial" w:cs="Arial"/>
          <w:spacing w:val="1"/>
          <w:sz w:val="24"/>
          <w:szCs w:val="24"/>
        </w:rPr>
        <w:t>nne</w:t>
      </w:r>
      <w:r w:rsidRPr="00FE5A2A">
        <w:rPr>
          <w:rFonts w:ascii="Arial" w:eastAsia="Arial" w:hAnsi="Arial" w:cs="Arial"/>
          <w:spacing w:val="-3"/>
          <w:sz w:val="24"/>
          <w:szCs w:val="24"/>
        </w:rPr>
        <w:t>r</w:t>
      </w:r>
      <w:r w:rsidRPr="00FE5A2A">
        <w:rPr>
          <w:rFonts w:ascii="Arial" w:eastAsia="Arial" w:hAnsi="Arial" w:cs="Arial"/>
          <w:sz w:val="24"/>
          <w:szCs w:val="24"/>
        </w:rPr>
        <w:t>.</w:t>
      </w:r>
    </w:p>
    <w:p w14:paraId="6A1A9D73" w14:textId="77777777" w:rsidR="002544C1" w:rsidRPr="00FE5A2A" w:rsidRDefault="00501B58" w:rsidP="00501B58">
      <w:pPr>
        <w:ind w:left="116" w:right="80"/>
        <w:rPr>
          <w:rFonts w:ascii="Arial" w:hAnsi="Arial" w:cs="Arial"/>
          <w:sz w:val="26"/>
          <w:szCs w:val="26"/>
        </w:rPr>
      </w:pPr>
      <w:r w:rsidRPr="00FE5A2A">
        <w:rPr>
          <w:rFonts w:ascii="Arial" w:hAnsi="Arial" w:cs="Arial"/>
          <w:sz w:val="26"/>
          <w:szCs w:val="26"/>
        </w:rPr>
        <w:t xml:space="preserve"> </w:t>
      </w:r>
    </w:p>
    <w:p w14:paraId="1A173B77" w14:textId="77777777" w:rsidR="002544C1" w:rsidRPr="00FE5A2A" w:rsidRDefault="006006FE" w:rsidP="00E878A0">
      <w:pPr>
        <w:ind w:left="116" w:right="76"/>
        <w:rPr>
          <w:rFonts w:ascii="Arial" w:eastAsia="Arial" w:hAnsi="Arial" w:cs="Arial"/>
          <w:sz w:val="24"/>
          <w:szCs w:val="24"/>
        </w:rPr>
      </w:pPr>
      <w:r w:rsidRPr="00FE5A2A">
        <w:rPr>
          <w:rFonts w:ascii="Arial" w:eastAsia="Arial" w:hAnsi="Arial" w:cs="Arial"/>
          <w:spacing w:val="2"/>
          <w:sz w:val="24"/>
          <w:szCs w:val="24"/>
        </w:rPr>
        <w:t>T</w:t>
      </w:r>
      <w:r w:rsidRPr="00FE5A2A">
        <w:rPr>
          <w:rFonts w:ascii="Arial" w:eastAsia="Arial" w:hAnsi="Arial" w:cs="Arial"/>
          <w:spacing w:val="-1"/>
          <w:sz w:val="24"/>
          <w:szCs w:val="24"/>
        </w:rPr>
        <w:t>h</w:t>
      </w:r>
      <w:r w:rsidRPr="00FE5A2A">
        <w:rPr>
          <w:rFonts w:ascii="Arial" w:eastAsia="Arial" w:hAnsi="Arial" w:cs="Arial"/>
          <w:sz w:val="24"/>
          <w:szCs w:val="24"/>
        </w:rPr>
        <w:t>e</w:t>
      </w:r>
      <w:r w:rsidRPr="00FE5A2A">
        <w:rPr>
          <w:rFonts w:ascii="Arial" w:eastAsia="Arial" w:hAnsi="Arial" w:cs="Arial"/>
          <w:spacing w:val="3"/>
          <w:sz w:val="24"/>
          <w:szCs w:val="24"/>
        </w:rPr>
        <w:t xml:space="preserve"> </w:t>
      </w:r>
      <w:r w:rsidRPr="00FE5A2A">
        <w:rPr>
          <w:rFonts w:ascii="Arial" w:eastAsia="Arial" w:hAnsi="Arial" w:cs="Arial"/>
          <w:sz w:val="24"/>
          <w:szCs w:val="24"/>
        </w:rPr>
        <w:t>S</w:t>
      </w:r>
      <w:r w:rsidRPr="00FE5A2A">
        <w:rPr>
          <w:rFonts w:ascii="Arial" w:eastAsia="Arial" w:hAnsi="Arial" w:cs="Arial"/>
          <w:spacing w:val="1"/>
          <w:sz w:val="24"/>
          <w:szCs w:val="24"/>
        </w:rPr>
        <w:t>L</w:t>
      </w:r>
      <w:r w:rsidRPr="00FE5A2A">
        <w:rPr>
          <w:rFonts w:ascii="Arial" w:eastAsia="Arial" w:hAnsi="Arial" w:cs="Arial"/>
          <w:spacing w:val="2"/>
          <w:sz w:val="24"/>
          <w:szCs w:val="24"/>
        </w:rPr>
        <w:t>P</w:t>
      </w:r>
      <w:r w:rsidRPr="00FE5A2A">
        <w:rPr>
          <w:rFonts w:ascii="Arial" w:eastAsia="Arial" w:hAnsi="Arial" w:cs="Arial"/>
          <w:spacing w:val="-1"/>
          <w:sz w:val="24"/>
          <w:szCs w:val="24"/>
        </w:rPr>
        <w:t>-</w:t>
      </w:r>
      <w:r w:rsidRPr="00FE5A2A">
        <w:rPr>
          <w:rFonts w:ascii="Arial" w:eastAsia="Arial" w:hAnsi="Arial" w:cs="Arial"/>
          <w:sz w:val="24"/>
          <w:szCs w:val="24"/>
        </w:rPr>
        <w:t>Assis</w:t>
      </w:r>
      <w:r w:rsidRPr="00FE5A2A">
        <w:rPr>
          <w:rFonts w:ascii="Arial" w:eastAsia="Arial" w:hAnsi="Arial" w:cs="Arial"/>
          <w:spacing w:val="-2"/>
          <w:sz w:val="24"/>
          <w:szCs w:val="24"/>
        </w:rPr>
        <w:t>t</w:t>
      </w:r>
      <w:r w:rsidRPr="00FE5A2A">
        <w:rPr>
          <w:rFonts w:ascii="Arial" w:eastAsia="Arial" w:hAnsi="Arial" w:cs="Arial"/>
          <w:spacing w:val="1"/>
          <w:sz w:val="24"/>
          <w:szCs w:val="24"/>
        </w:rPr>
        <w:t>an</w:t>
      </w:r>
      <w:r w:rsidRPr="00FE5A2A">
        <w:rPr>
          <w:rFonts w:ascii="Arial" w:eastAsia="Arial" w:hAnsi="Arial" w:cs="Arial"/>
          <w:sz w:val="24"/>
          <w:szCs w:val="24"/>
        </w:rPr>
        <w:t>t</w:t>
      </w:r>
      <w:r w:rsidRPr="00FE5A2A">
        <w:rPr>
          <w:rFonts w:ascii="Arial" w:eastAsia="Arial" w:hAnsi="Arial" w:cs="Arial"/>
          <w:spacing w:val="1"/>
          <w:sz w:val="24"/>
          <w:szCs w:val="24"/>
        </w:rPr>
        <w:t xml:space="preserve"> </w:t>
      </w:r>
      <w:r w:rsidRPr="00FE5A2A">
        <w:rPr>
          <w:rFonts w:ascii="Arial" w:eastAsia="Arial" w:hAnsi="Arial" w:cs="Arial"/>
          <w:spacing w:val="3"/>
          <w:sz w:val="24"/>
          <w:szCs w:val="24"/>
        </w:rPr>
        <w:t>f</w:t>
      </w:r>
      <w:r w:rsidRPr="00FE5A2A">
        <w:rPr>
          <w:rFonts w:ascii="Arial" w:eastAsia="Arial" w:hAnsi="Arial" w:cs="Arial"/>
          <w:spacing w:val="-1"/>
          <w:sz w:val="24"/>
          <w:szCs w:val="24"/>
        </w:rPr>
        <w:t>a</w:t>
      </w:r>
      <w:r w:rsidRPr="00FE5A2A">
        <w:rPr>
          <w:rFonts w:ascii="Arial" w:eastAsia="Arial" w:hAnsi="Arial" w:cs="Arial"/>
          <w:sz w:val="24"/>
          <w:szCs w:val="24"/>
        </w:rPr>
        <w:t>c</w:t>
      </w:r>
      <w:r w:rsidRPr="00FE5A2A">
        <w:rPr>
          <w:rFonts w:ascii="Arial" w:eastAsia="Arial" w:hAnsi="Arial" w:cs="Arial"/>
          <w:spacing w:val="1"/>
          <w:sz w:val="24"/>
          <w:szCs w:val="24"/>
        </w:rPr>
        <w:t>u</w:t>
      </w:r>
      <w:r w:rsidRPr="00FE5A2A">
        <w:rPr>
          <w:rFonts w:ascii="Arial" w:eastAsia="Arial" w:hAnsi="Arial" w:cs="Arial"/>
          <w:sz w:val="24"/>
          <w:szCs w:val="24"/>
        </w:rPr>
        <w:t xml:space="preserve">lty </w:t>
      </w:r>
      <w:r w:rsidRPr="00FE5A2A">
        <w:rPr>
          <w:rFonts w:ascii="Arial" w:eastAsia="Arial" w:hAnsi="Arial" w:cs="Arial"/>
          <w:spacing w:val="1"/>
          <w:sz w:val="24"/>
          <w:szCs w:val="24"/>
        </w:rPr>
        <w:t>de</w:t>
      </w:r>
      <w:r w:rsidRPr="00FE5A2A">
        <w:rPr>
          <w:rFonts w:ascii="Arial" w:eastAsia="Arial" w:hAnsi="Arial" w:cs="Arial"/>
          <w:spacing w:val="3"/>
          <w:sz w:val="24"/>
          <w:szCs w:val="24"/>
        </w:rPr>
        <w:t>f</w:t>
      </w:r>
      <w:r w:rsidRPr="00FE5A2A">
        <w:rPr>
          <w:rFonts w:ascii="Arial" w:eastAsia="Arial" w:hAnsi="Arial" w:cs="Arial"/>
          <w:sz w:val="24"/>
          <w:szCs w:val="24"/>
        </w:rPr>
        <w:t>i</w:t>
      </w:r>
      <w:r w:rsidRPr="00FE5A2A">
        <w:rPr>
          <w:rFonts w:ascii="Arial" w:eastAsia="Arial" w:hAnsi="Arial" w:cs="Arial"/>
          <w:spacing w:val="-2"/>
          <w:sz w:val="24"/>
          <w:szCs w:val="24"/>
        </w:rPr>
        <w:t>n</w:t>
      </w:r>
      <w:r w:rsidRPr="00FE5A2A">
        <w:rPr>
          <w:rFonts w:ascii="Arial" w:eastAsia="Arial" w:hAnsi="Arial" w:cs="Arial"/>
          <w:spacing w:val="1"/>
          <w:sz w:val="24"/>
          <w:szCs w:val="24"/>
        </w:rPr>
        <w:t>e</w:t>
      </w:r>
      <w:r w:rsidRPr="00FE5A2A">
        <w:rPr>
          <w:rFonts w:ascii="Arial" w:eastAsia="Arial" w:hAnsi="Arial" w:cs="Arial"/>
          <w:sz w:val="24"/>
          <w:szCs w:val="24"/>
        </w:rPr>
        <w:t>s</w:t>
      </w:r>
      <w:r w:rsidRPr="00FE5A2A">
        <w:rPr>
          <w:rFonts w:ascii="Arial" w:eastAsia="Arial" w:hAnsi="Arial" w:cs="Arial"/>
          <w:spacing w:val="3"/>
          <w:sz w:val="24"/>
          <w:szCs w:val="24"/>
        </w:rPr>
        <w:t xml:space="preserve"> </w:t>
      </w:r>
      <w:r w:rsidRPr="00FE5A2A">
        <w:rPr>
          <w:rFonts w:ascii="Arial" w:eastAsia="Arial" w:hAnsi="Arial" w:cs="Arial"/>
          <w:spacing w:val="1"/>
          <w:sz w:val="24"/>
          <w:szCs w:val="24"/>
        </w:rPr>
        <w:t>ph</w:t>
      </w:r>
      <w:r w:rsidRPr="00FE5A2A">
        <w:rPr>
          <w:rFonts w:ascii="Arial" w:eastAsia="Arial" w:hAnsi="Arial" w:cs="Arial"/>
          <w:spacing w:val="-2"/>
          <w:sz w:val="24"/>
          <w:szCs w:val="24"/>
        </w:rPr>
        <w:t>y</w:t>
      </w:r>
      <w:r w:rsidRPr="00FE5A2A">
        <w:rPr>
          <w:rFonts w:ascii="Arial" w:eastAsia="Arial" w:hAnsi="Arial" w:cs="Arial"/>
          <w:sz w:val="24"/>
          <w:szCs w:val="24"/>
        </w:rPr>
        <w:t>sical</w:t>
      </w:r>
      <w:r w:rsidRPr="00FE5A2A">
        <w:rPr>
          <w:rFonts w:ascii="Arial" w:eastAsia="Arial" w:hAnsi="Arial" w:cs="Arial"/>
          <w:spacing w:val="3"/>
          <w:sz w:val="24"/>
          <w:szCs w:val="24"/>
        </w:rPr>
        <w:t xml:space="preserve"> </w:t>
      </w:r>
      <w:r w:rsidRPr="00FE5A2A">
        <w:rPr>
          <w:rFonts w:ascii="Arial" w:eastAsia="Arial" w:hAnsi="Arial" w:cs="Arial"/>
          <w:sz w:val="24"/>
          <w:szCs w:val="24"/>
        </w:rPr>
        <w:t>st</w:t>
      </w:r>
      <w:r w:rsidRPr="00FE5A2A">
        <w:rPr>
          <w:rFonts w:ascii="Arial" w:eastAsia="Arial" w:hAnsi="Arial" w:cs="Arial"/>
          <w:spacing w:val="1"/>
          <w:sz w:val="24"/>
          <w:szCs w:val="24"/>
        </w:rPr>
        <w:t>ab</w:t>
      </w:r>
      <w:r w:rsidRPr="00FE5A2A">
        <w:rPr>
          <w:rFonts w:ascii="Arial" w:eastAsia="Arial" w:hAnsi="Arial" w:cs="Arial"/>
          <w:sz w:val="24"/>
          <w:szCs w:val="24"/>
        </w:rPr>
        <w:t>i</w:t>
      </w:r>
      <w:r w:rsidRPr="00FE5A2A">
        <w:rPr>
          <w:rFonts w:ascii="Arial" w:eastAsia="Arial" w:hAnsi="Arial" w:cs="Arial"/>
          <w:spacing w:val="-1"/>
          <w:sz w:val="24"/>
          <w:szCs w:val="24"/>
        </w:rPr>
        <w:t>l</w:t>
      </w:r>
      <w:r w:rsidRPr="00FE5A2A">
        <w:rPr>
          <w:rFonts w:ascii="Arial" w:eastAsia="Arial" w:hAnsi="Arial" w:cs="Arial"/>
          <w:sz w:val="24"/>
          <w:szCs w:val="24"/>
        </w:rPr>
        <w:t xml:space="preserve">ity </w:t>
      </w:r>
      <w:r w:rsidRPr="00FE5A2A">
        <w:rPr>
          <w:rFonts w:ascii="Arial" w:eastAsia="Arial" w:hAnsi="Arial" w:cs="Arial"/>
          <w:spacing w:val="1"/>
          <w:sz w:val="24"/>
          <w:szCs w:val="24"/>
        </w:rPr>
        <w:t>a</w:t>
      </w:r>
      <w:r w:rsidRPr="00FE5A2A">
        <w:rPr>
          <w:rFonts w:ascii="Arial" w:eastAsia="Arial" w:hAnsi="Arial" w:cs="Arial"/>
          <w:sz w:val="24"/>
          <w:szCs w:val="24"/>
        </w:rPr>
        <w:t>s</w:t>
      </w:r>
      <w:r w:rsidRPr="00FE5A2A">
        <w:rPr>
          <w:rFonts w:ascii="Arial" w:eastAsia="Arial" w:hAnsi="Arial" w:cs="Arial"/>
          <w:spacing w:val="3"/>
          <w:sz w:val="24"/>
          <w:szCs w:val="24"/>
        </w:rPr>
        <w:t xml:space="preserve"> </w:t>
      </w:r>
      <w:r w:rsidRPr="00FE5A2A">
        <w:rPr>
          <w:rFonts w:ascii="Arial" w:eastAsia="Arial" w:hAnsi="Arial" w:cs="Arial"/>
          <w:sz w:val="24"/>
          <w:szCs w:val="24"/>
        </w:rPr>
        <w:t>t</w:t>
      </w:r>
      <w:r w:rsidRPr="00FE5A2A">
        <w:rPr>
          <w:rFonts w:ascii="Arial" w:eastAsia="Arial" w:hAnsi="Arial" w:cs="Arial"/>
          <w:spacing w:val="1"/>
          <w:sz w:val="24"/>
          <w:szCs w:val="24"/>
        </w:rPr>
        <w:t>h</w:t>
      </w:r>
      <w:r w:rsidRPr="00FE5A2A">
        <w:rPr>
          <w:rFonts w:ascii="Arial" w:eastAsia="Arial" w:hAnsi="Arial" w:cs="Arial"/>
          <w:sz w:val="24"/>
          <w:szCs w:val="24"/>
        </w:rPr>
        <w:t>e</w:t>
      </w:r>
      <w:r w:rsidRPr="00FE5A2A">
        <w:rPr>
          <w:rFonts w:ascii="Arial" w:eastAsia="Arial" w:hAnsi="Arial" w:cs="Arial"/>
          <w:spacing w:val="3"/>
          <w:sz w:val="24"/>
          <w:szCs w:val="24"/>
        </w:rPr>
        <w:t xml:space="preserve"> </w:t>
      </w:r>
      <w:r w:rsidRPr="00FE5A2A">
        <w:rPr>
          <w:rFonts w:ascii="Arial" w:eastAsia="Arial" w:hAnsi="Arial" w:cs="Arial"/>
          <w:spacing w:val="1"/>
          <w:sz w:val="24"/>
          <w:szCs w:val="24"/>
        </w:rPr>
        <w:t>ab</w:t>
      </w:r>
      <w:r w:rsidRPr="00FE5A2A">
        <w:rPr>
          <w:rFonts w:ascii="Arial" w:eastAsia="Arial" w:hAnsi="Arial" w:cs="Arial"/>
          <w:sz w:val="24"/>
          <w:szCs w:val="24"/>
        </w:rPr>
        <w:t>i</w:t>
      </w:r>
      <w:r w:rsidRPr="00FE5A2A">
        <w:rPr>
          <w:rFonts w:ascii="Arial" w:eastAsia="Arial" w:hAnsi="Arial" w:cs="Arial"/>
          <w:spacing w:val="-1"/>
          <w:sz w:val="24"/>
          <w:szCs w:val="24"/>
        </w:rPr>
        <w:t>l</w:t>
      </w:r>
      <w:r w:rsidRPr="00FE5A2A">
        <w:rPr>
          <w:rFonts w:ascii="Arial" w:eastAsia="Arial" w:hAnsi="Arial" w:cs="Arial"/>
          <w:sz w:val="24"/>
          <w:szCs w:val="24"/>
        </w:rPr>
        <w:t>ity</w:t>
      </w:r>
      <w:r w:rsidRPr="00FE5A2A">
        <w:rPr>
          <w:rFonts w:ascii="Arial" w:eastAsia="Arial" w:hAnsi="Arial" w:cs="Arial"/>
          <w:spacing w:val="3"/>
          <w:sz w:val="24"/>
          <w:szCs w:val="24"/>
        </w:rPr>
        <w:t xml:space="preserve"> </w:t>
      </w:r>
      <w:r w:rsidRPr="00FE5A2A">
        <w:rPr>
          <w:rFonts w:ascii="Arial" w:eastAsia="Arial" w:hAnsi="Arial" w:cs="Arial"/>
          <w:sz w:val="24"/>
          <w:szCs w:val="24"/>
        </w:rPr>
        <w:t>to</w:t>
      </w:r>
      <w:r w:rsidRPr="00FE5A2A">
        <w:rPr>
          <w:rFonts w:ascii="Arial" w:eastAsia="Arial" w:hAnsi="Arial" w:cs="Arial"/>
          <w:spacing w:val="4"/>
          <w:sz w:val="24"/>
          <w:szCs w:val="24"/>
        </w:rPr>
        <w:t xml:space="preserve"> </w:t>
      </w:r>
      <w:r w:rsidRPr="00FE5A2A">
        <w:rPr>
          <w:rFonts w:ascii="Arial" w:eastAsia="Arial" w:hAnsi="Arial" w:cs="Arial"/>
          <w:sz w:val="24"/>
          <w:szCs w:val="24"/>
        </w:rPr>
        <w:t>c</w:t>
      </w:r>
      <w:r w:rsidRPr="00FE5A2A">
        <w:rPr>
          <w:rFonts w:ascii="Arial" w:eastAsia="Arial" w:hAnsi="Arial" w:cs="Arial"/>
          <w:spacing w:val="1"/>
          <w:sz w:val="24"/>
          <w:szCs w:val="24"/>
        </w:rPr>
        <w:t>a</w:t>
      </w:r>
      <w:r w:rsidRPr="00FE5A2A">
        <w:rPr>
          <w:rFonts w:ascii="Arial" w:eastAsia="Arial" w:hAnsi="Arial" w:cs="Arial"/>
          <w:sz w:val="24"/>
          <w:szCs w:val="24"/>
        </w:rPr>
        <w:t>r</w:t>
      </w:r>
      <w:r w:rsidRPr="00FE5A2A">
        <w:rPr>
          <w:rFonts w:ascii="Arial" w:eastAsia="Arial" w:hAnsi="Arial" w:cs="Arial"/>
          <w:spacing w:val="-1"/>
          <w:sz w:val="24"/>
          <w:szCs w:val="24"/>
        </w:rPr>
        <w:t>r</w:t>
      </w:r>
      <w:r w:rsidRPr="00FE5A2A">
        <w:rPr>
          <w:rFonts w:ascii="Arial" w:eastAsia="Arial" w:hAnsi="Arial" w:cs="Arial"/>
          <w:sz w:val="24"/>
          <w:szCs w:val="24"/>
        </w:rPr>
        <w:t>y</w:t>
      </w:r>
      <w:r w:rsidRPr="00FE5A2A">
        <w:rPr>
          <w:rFonts w:ascii="Arial" w:eastAsia="Arial" w:hAnsi="Arial" w:cs="Arial"/>
          <w:spacing w:val="3"/>
          <w:sz w:val="24"/>
          <w:szCs w:val="24"/>
        </w:rPr>
        <w:t xml:space="preserve"> </w:t>
      </w:r>
      <w:r w:rsidRPr="00FE5A2A">
        <w:rPr>
          <w:rFonts w:ascii="Arial" w:eastAsia="Arial" w:hAnsi="Arial" w:cs="Arial"/>
          <w:spacing w:val="1"/>
          <w:sz w:val="24"/>
          <w:szCs w:val="24"/>
        </w:rPr>
        <w:t>ou</w:t>
      </w:r>
      <w:r w:rsidRPr="00FE5A2A">
        <w:rPr>
          <w:rFonts w:ascii="Arial" w:eastAsia="Arial" w:hAnsi="Arial" w:cs="Arial"/>
          <w:sz w:val="24"/>
          <w:szCs w:val="24"/>
        </w:rPr>
        <w:t>t</w:t>
      </w:r>
      <w:r w:rsidRPr="00FE5A2A">
        <w:rPr>
          <w:rFonts w:ascii="Arial" w:eastAsia="Arial" w:hAnsi="Arial" w:cs="Arial"/>
          <w:spacing w:val="3"/>
          <w:sz w:val="24"/>
          <w:szCs w:val="24"/>
        </w:rPr>
        <w:t xml:space="preserve"> </w:t>
      </w:r>
      <w:r w:rsidRPr="00FE5A2A">
        <w:rPr>
          <w:rFonts w:ascii="Arial" w:eastAsia="Arial" w:hAnsi="Arial" w:cs="Arial"/>
          <w:spacing w:val="1"/>
          <w:sz w:val="24"/>
          <w:szCs w:val="24"/>
        </w:rPr>
        <w:t>a</w:t>
      </w:r>
      <w:r w:rsidRPr="00FE5A2A">
        <w:rPr>
          <w:rFonts w:ascii="Arial" w:eastAsia="Arial" w:hAnsi="Arial" w:cs="Arial"/>
          <w:sz w:val="24"/>
          <w:szCs w:val="24"/>
        </w:rPr>
        <w:t>ssi</w:t>
      </w:r>
      <w:r w:rsidRPr="00FE5A2A">
        <w:rPr>
          <w:rFonts w:ascii="Arial" w:eastAsia="Arial" w:hAnsi="Arial" w:cs="Arial"/>
          <w:spacing w:val="-2"/>
          <w:sz w:val="24"/>
          <w:szCs w:val="24"/>
        </w:rPr>
        <w:t>g</w:t>
      </w:r>
      <w:r w:rsidRPr="00FE5A2A">
        <w:rPr>
          <w:rFonts w:ascii="Arial" w:eastAsia="Arial" w:hAnsi="Arial" w:cs="Arial"/>
          <w:spacing w:val="1"/>
          <w:sz w:val="24"/>
          <w:szCs w:val="24"/>
        </w:rPr>
        <w:t>ne</w:t>
      </w:r>
      <w:r w:rsidRPr="00FE5A2A">
        <w:rPr>
          <w:rFonts w:ascii="Arial" w:eastAsia="Arial" w:hAnsi="Arial" w:cs="Arial"/>
          <w:sz w:val="24"/>
          <w:szCs w:val="24"/>
        </w:rPr>
        <w:t xml:space="preserve">d </w:t>
      </w:r>
      <w:r w:rsidRPr="00FE5A2A">
        <w:rPr>
          <w:rFonts w:ascii="Arial" w:eastAsia="Arial" w:hAnsi="Arial" w:cs="Arial"/>
          <w:spacing w:val="-1"/>
          <w:sz w:val="24"/>
          <w:szCs w:val="24"/>
        </w:rPr>
        <w:t>r</w:t>
      </w:r>
      <w:r w:rsidRPr="00FE5A2A">
        <w:rPr>
          <w:rFonts w:ascii="Arial" w:eastAsia="Arial" w:hAnsi="Arial" w:cs="Arial"/>
          <w:spacing w:val="1"/>
          <w:sz w:val="24"/>
          <w:szCs w:val="24"/>
        </w:rPr>
        <w:t>e</w:t>
      </w:r>
      <w:r w:rsidRPr="00FE5A2A">
        <w:rPr>
          <w:rFonts w:ascii="Arial" w:eastAsia="Arial" w:hAnsi="Arial" w:cs="Arial"/>
          <w:sz w:val="24"/>
          <w:szCs w:val="24"/>
        </w:rPr>
        <w:t>s</w:t>
      </w:r>
      <w:r w:rsidRPr="00FE5A2A">
        <w:rPr>
          <w:rFonts w:ascii="Arial" w:eastAsia="Arial" w:hAnsi="Arial" w:cs="Arial"/>
          <w:spacing w:val="1"/>
          <w:sz w:val="24"/>
          <w:szCs w:val="24"/>
        </w:rPr>
        <w:t>pon</w:t>
      </w:r>
      <w:r w:rsidRPr="00FE5A2A">
        <w:rPr>
          <w:rFonts w:ascii="Arial" w:eastAsia="Arial" w:hAnsi="Arial" w:cs="Arial"/>
          <w:sz w:val="24"/>
          <w:szCs w:val="24"/>
        </w:rPr>
        <w:t>sibil</w:t>
      </w:r>
      <w:r w:rsidRPr="00FE5A2A">
        <w:rPr>
          <w:rFonts w:ascii="Arial" w:eastAsia="Arial" w:hAnsi="Arial" w:cs="Arial"/>
          <w:spacing w:val="-1"/>
          <w:sz w:val="24"/>
          <w:szCs w:val="24"/>
        </w:rPr>
        <w:t>i</w:t>
      </w:r>
      <w:r w:rsidRPr="00FE5A2A">
        <w:rPr>
          <w:rFonts w:ascii="Arial" w:eastAsia="Arial" w:hAnsi="Arial" w:cs="Arial"/>
          <w:sz w:val="24"/>
          <w:szCs w:val="24"/>
        </w:rPr>
        <w:t>ti</w:t>
      </w:r>
      <w:r w:rsidRPr="00FE5A2A">
        <w:rPr>
          <w:rFonts w:ascii="Arial" w:eastAsia="Arial" w:hAnsi="Arial" w:cs="Arial"/>
          <w:spacing w:val="1"/>
          <w:sz w:val="24"/>
          <w:szCs w:val="24"/>
        </w:rPr>
        <w:t>e</w:t>
      </w:r>
      <w:r w:rsidRPr="00FE5A2A">
        <w:rPr>
          <w:rFonts w:ascii="Arial" w:eastAsia="Arial" w:hAnsi="Arial" w:cs="Arial"/>
          <w:sz w:val="24"/>
          <w:szCs w:val="24"/>
        </w:rPr>
        <w:t xml:space="preserve">s </w:t>
      </w:r>
      <w:r w:rsidRPr="00FE5A2A">
        <w:rPr>
          <w:rFonts w:ascii="Arial" w:eastAsia="Arial" w:hAnsi="Arial" w:cs="Arial"/>
          <w:spacing w:val="-3"/>
          <w:sz w:val="24"/>
          <w:szCs w:val="24"/>
        </w:rPr>
        <w:t>w</w:t>
      </w:r>
      <w:r w:rsidRPr="00FE5A2A">
        <w:rPr>
          <w:rFonts w:ascii="Arial" w:eastAsia="Arial" w:hAnsi="Arial" w:cs="Arial"/>
          <w:sz w:val="24"/>
          <w:szCs w:val="24"/>
        </w:rPr>
        <w:t>it</w:t>
      </w:r>
      <w:r w:rsidRPr="00FE5A2A">
        <w:rPr>
          <w:rFonts w:ascii="Arial" w:eastAsia="Arial" w:hAnsi="Arial" w:cs="Arial"/>
          <w:spacing w:val="1"/>
          <w:sz w:val="24"/>
          <w:szCs w:val="24"/>
        </w:rPr>
        <w:t>ho</w:t>
      </w:r>
      <w:r w:rsidRPr="00FE5A2A">
        <w:rPr>
          <w:rFonts w:ascii="Arial" w:eastAsia="Arial" w:hAnsi="Arial" w:cs="Arial"/>
          <w:spacing w:val="-1"/>
          <w:sz w:val="24"/>
          <w:szCs w:val="24"/>
        </w:rPr>
        <w:t>u</w:t>
      </w:r>
      <w:r w:rsidRPr="00FE5A2A">
        <w:rPr>
          <w:rFonts w:ascii="Arial" w:eastAsia="Arial" w:hAnsi="Arial" w:cs="Arial"/>
          <w:sz w:val="24"/>
          <w:szCs w:val="24"/>
        </w:rPr>
        <w:t xml:space="preserve">t </w:t>
      </w:r>
      <w:r w:rsidRPr="00FE5A2A">
        <w:rPr>
          <w:rFonts w:ascii="Arial" w:eastAsia="Arial" w:hAnsi="Arial" w:cs="Arial"/>
          <w:spacing w:val="1"/>
          <w:sz w:val="24"/>
          <w:szCs w:val="24"/>
        </w:rPr>
        <w:t>un</w:t>
      </w:r>
      <w:r w:rsidRPr="00FE5A2A">
        <w:rPr>
          <w:rFonts w:ascii="Arial" w:eastAsia="Arial" w:hAnsi="Arial" w:cs="Arial"/>
          <w:spacing w:val="-1"/>
          <w:sz w:val="24"/>
          <w:szCs w:val="24"/>
        </w:rPr>
        <w:t>d</w:t>
      </w:r>
      <w:r w:rsidRPr="00FE5A2A">
        <w:rPr>
          <w:rFonts w:ascii="Arial" w:eastAsia="Arial" w:hAnsi="Arial" w:cs="Arial"/>
          <w:sz w:val="24"/>
          <w:szCs w:val="24"/>
        </w:rPr>
        <w:t xml:space="preserve">o </w:t>
      </w:r>
      <w:r w:rsidRPr="00FE5A2A">
        <w:rPr>
          <w:rFonts w:ascii="Arial" w:eastAsia="Arial" w:hAnsi="Arial" w:cs="Arial"/>
          <w:spacing w:val="3"/>
          <w:sz w:val="24"/>
          <w:szCs w:val="24"/>
        </w:rPr>
        <w:t>f</w:t>
      </w:r>
      <w:r w:rsidRPr="00FE5A2A">
        <w:rPr>
          <w:rFonts w:ascii="Arial" w:eastAsia="Arial" w:hAnsi="Arial" w:cs="Arial"/>
          <w:spacing w:val="1"/>
          <w:sz w:val="24"/>
          <w:szCs w:val="24"/>
        </w:rPr>
        <w:t>a</w:t>
      </w:r>
      <w:r w:rsidRPr="00FE5A2A">
        <w:rPr>
          <w:rFonts w:ascii="Arial" w:eastAsia="Arial" w:hAnsi="Arial" w:cs="Arial"/>
          <w:sz w:val="24"/>
          <w:szCs w:val="24"/>
        </w:rPr>
        <w:t>ti</w:t>
      </w:r>
      <w:r w:rsidRPr="00FE5A2A">
        <w:rPr>
          <w:rFonts w:ascii="Arial" w:eastAsia="Arial" w:hAnsi="Arial" w:cs="Arial"/>
          <w:spacing w:val="-1"/>
          <w:sz w:val="24"/>
          <w:szCs w:val="24"/>
        </w:rPr>
        <w:t>g</w:t>
      </w:r>
      <w:r w:rsidRPr="00FE5A2A">
        <w:rPr>
          <w:rFonts w:ascii="Arial" w:eastAsia="Arial" w:hAnsi="Arial" w:cs="Arial"/>
          <w:spacing w:val="1"/>
          <w:sz w:val="24"/>
          <w:szCs w:val="24"/>
        </w:rPr>
        <w:t>ue</w:t>
      </w:r>
      <w:r w:rsidRPr="00FE5A2A">
        <w:rPr>
          <w:rFonts w:ascii="Arial" w:eastAsia="Arial" w:hAnsi="Arial" w:cs="Arial"/>
          <w:sz w:val="24"/>
          <w:szCs w:val="24"/>
        </w:rPr>
        <w:t>, st</w:t>
      </w:r>
      <w:r w:rsidRPr="00FE5A2A">
        <w:rPr>
          <w:rFonts w:ascii="Arial" w:eastAsia="Arial" w:hAnsi="Arial" w:cs="Arial"/>
          <w:spacing w:val="-3"/>
          <w:sz w:val="24"/>
          <w:szCs w:val="24"/>
        </w:rPr>
        <w:t>r</w:t>
      </w:r>
      <w:r w:rsidRPr="00FE5A2A">
        <w:rPr>
          <w:rFonts w:ascii="Arial" w:eastAsia="Arial" w:hAnsi="Arial" w:cs="Arial"/>
          <w:spacing w:val="1"/>
          <w:sz w:val="24"/>
          <w:szCs w:val="24"/>
        </w:rPr>
        <w:t>a</w:t>
      </w:r>
      <w:r w:rsidRPr="00FE5A2A">
        <w:rPr>
          <w:rFonts w:ascii="Arial" w:eastAsia="Arial" w:hAnsi="Arial" w:cs="Arial"/>
          <w:sz w:val="24"/>
          <w:szCs w:val="24"/>
        </w:rPr>
        <w:t xml:space="preserve">in, </w:t>
      </w:r>
      <w:r w:rsidRPr="00FE5A2A">
        <w:rPr>
          <w:rFonts w:ascii="Arial" w:eastAsia="Arial" w:hAnsi="Arial" w:cs="Arial"/>
          <w:spacing w:val="1"/>
          <w:sz w:val="24"/>
          <w:szCs w:val="24"/>
        </w:rPr>
        <w:t>o</w:t>
      </w:r>
      <w:r w:rsidRPr="00FE5A2A">
        <w:rPr>
          <w:rFonts w:ascii="Arial" w:eastAsia="Arial" w:hAnsi="Arial" w:cs="Arial"/>
          <w:sz w:val="24"/>
          <w:szCs w:val="24"/>
        </w:rPr>
        <w:t>r</w:t>
      </w:r>
      <w:r w:rsidRPr="00FE5A2A">
        <w:rPr>
          <w:rFonts w:ascii="Arial" w:eastAsia="Arial" w:hAnsi="Arial" w:cs="Arial"/>
          <w:spacing w:val="2"/>
          <w:sz w:val="24"/>
          <w:szCs w:val="24"/>
        </w:rPr>
        <w:t xml:space="preserve"> </w:t>
      </w:r>
      <w:r w:rsidRPr="00FE5A2A">
        <w:rPr>
          <w:rFonts w:ascii="Arial" w:eastAsia="Arial" w:hAnsi="Arial" w:cs="Arial"/>
          <w:spacing w:val="1"/>
          <w:sz w:val="24"/>
          <w:szCs w:val="24"/>
        </w:rPr>
        <w:t>e</w:t>
      </w:r>
      <w:r w:rsidRPr="00FE5A2A">
        <w:rPr>
          <w:rFonts w:ascii="Arial" w:eastAsia="Arial" w:hAnsi="Arial" w:cs="Arial"/>
          <w:spacing w:val="-2"/>
          <w:sz w:val="24"/>
          <w:szCs w:val="24"/>
        </w:rPr>
        <w:t>x</w:t>
      </w:r>
      <w:r w:rsidRPr="00FE5A2A">
        <w:rPr>
          <w:rFonts w:ascii="Arial" w:eastAsia="Arial" w:hAnsi="Arial" w:cs="Arial"/>
          <w:spacing w:val="1"/>
          <w:sz w:val="24"/>
          <w:szCs w:val="24"/>
        </w:rPr>
        <w:t>a</w:t>
      </w:r>
      <w:r w:rsidRPr="00FE5A2A">
        <w:rPr>
          <w:rFonts w:ascii="Arial" w:eastAsia="Arial" w:hAnsi="Arial" w:cs="Arial"/>
          <w:sz w:val="24"/>
          <w:szCs w:val="24"/>
        </w:rPr>
        <w:t>c</w:t>
      </w:r>
      <w:r w:rsidRPr="00FE5A2A">
        <w:rPr>
          <w:rFonts w:ascii="Arial" w:eastAsia="Arial" w:hAnsi="Arial" w:cs="Arial"/>
          <w:spacing w:val="1"/>
          <w:sz w:val="24"/>
          <w:szCs w:val="24"/>
        </w:rPr>
        <w:t>e</w:t>
      </w:r>
      <w:r w:rsidRPr="00FE5A2A">
        <w:rPr>
          <w:rFonts w:ascii="Arial" w:eastAsia="Arial" w:hAnsi="Arial" w:cs="Arial"/>
          <w:sz w:val="24"/>
          <w:szCs w:val="24"/>
        </w:rPr>
        <w:t>rb</w:t>
      </w:r>
      <w:r w:rsidRPr="00FE5A2A">
        <w:rPr>
          <w:rFonts w:ascii="Arial" w:eastAsia="Arial" w:hAnsi="Arial" w:cs="Arial"/>
          <w:spacing w:val="1"/>
          <w:sz w:val="24"/>
          <w:szCs w:val="24"/>
        </w:rPr>
        <w:t>a</w:t>
      </w:r>
      <w:r w:rsidRPr="00FE5A2A">
        <w:rPr>
          <w:rFonts w:ascii="Arial" w:eastAsia="Arial" w:hAnsi="Arial" w:cs="Arial"/>
          <w:sz w:val="24"/>
          <w:szCs w:val="24"/>
        </w:rPr>
        <w:t>ti</w:t>
      </w:r>
      <w:r w:rsidRPr="00FE5A2A">
        <w:rPr>
          <w:rFonts w:ascii="Arial" w:eastAsia="Arial" w:hAnsi="Arial" w:cs="Arial"/>
          <w:spacing w:val="-1"/>
          <w:sz w:val="24"/>
          <w:szCs w:val="24"/>
        </w:rPr>
        <w:t>o</w:t>
      </w:r>
      <w:r w:rsidRPr="00FE5A2A">
        <w:rPr>
          <w:rFonts w:ascii="Arial" w:eastAsia="Arial" w:hAnsi="Arial" w:cs="Arial"/>
          <w:sz w:val="24"/>
          <w:szCs w:val="24"/>
        </w:rPr>
        <w:t xml:space="preserve">n </w:t>
      </w:r>
      <w:r w:rsidRPr="00FE5A2A">
        <w:rPr>
          <w:rFonts w:ascii="Arial" w:eastAsia="Arial" w:hAnsi="Arial" w:cs="Arial"/>
          <w:spacing w:val="-1"/>
          <w:sz w:val="24"/>
          <w:szCs w:val="24"/>
        </w:rPr>
        <w:t>o</w:t>
      </w:r>
      <w:r w:rsidRPr="00FE5A2A">
        <w:rPr>
          <w:rFonts w:ascii="Arial" w:eastAsia="Arial" w:hAnsi="Arial" w:cs="Arial"/>
          <w:sz w:val="24"/>
          <w:szCs w:val="24"/>
        </w:rPr>
        <w:t xml:space="preserve">f </w:t>
      </w:r>
      <w:r w:rsidRPr="00FE5A2A">
        <w:rPr>
          <w:rFonts w:ascii="Arial" w:eastAsia="Arial" w:hAnsi="Arial" w:cs="Arial"/>
          <w:spacing w:val="-1"/>
          <w:sz w:val="24"/>
          <w:szCs w:val="24"/>
        </w:rPr>
        <w:t>a</w:t>
      </w:r>
      <w:r w:rsidRPr="00FE5A2A">
        <w:rPr>
          <w:rFonts w:ascii="Arial" w:eastAsia="Arial" w:hAnsi="Arial" w:cs="Arial"/>
          <w:sz w:val="24"/>
          <w:szCs w:val="24"/>
        </w:rPr>
        <w:t>n</w:t>
      </w:r>
      <w:r w:rsidRPr="00FE5A2A">
        <w:rPr>
          <w:rFonts w:ascii="Arial" w:eastAsia="Arial" w:hAnsi="Arial" w:cs="Arial"/>
          <w:spacing w:val="3"/>
          <w:sz w:val="24"/>
          <w:szCs w:val="24"/>
        </w:rPr>
        <w:t xml:space="preserve"> </w:t>
      </w:r>
      <w:r w:rsidRPr="00FE5A2A">
        <w:rPr>
          <w:rFonts w:ascii="Arial" w:eastAsia="Arial" w:hAnsi="Arial" w:cs="Arial"/>
          <w:spacing w:val="1"/>
          <w:sz w:val="24"/>
          <w:szCs w:val="24"/>
        </w:rPr>
        <w:t>a</w:t>
      </w:r>
      <w:r w:rsidRPr="00FE5A2A">
        <w:rPr>
          <w:rFonts w:ascii="Arial" w:eastAsia="Arial" w:hAnsi="Arial" w:cs="Arial"/>
          <w:sz w:val="24"/>
          <w:szCs w:val="24"/>
        </w:rPr>
        <w:t>l</w:t>
      </w:r>
      <w:r w:rsidRPr="00FE5A2A">
        <w:rPr>
          <w:rFonts w:ascii="Arial" w:eastAsia="Arial" w:hAnsi="Arial" w:cs="Arial"/>
          <w:spacing w:val="-1"/>
          <w:sz w:val="24"/>
          <w:szCs w:val="24"/>
        </w:rPr>
        <w:t>r</w:t>
      </w:r>
      <w:r w:rsidRPr="00FE5A2A">
        <w:rPr>
          <w:rFonts w:ascii="Arial" w:eastAsia="Arial" w:hAnsi="Arial" w:cs="Arial"/>
          <w:spacing w:val="1"/>
          <w:sz w:val="24"/>
          <w:szCs w:val="24"/>
        </w:rPr>
        <w:t>e</w:t>
      </w:r>
      <w:r w:rsidRPr="00FE5A2A">
        <w:rPr>
          <w:rFonts w:ascii="Arial" w:eastAsia="Arial" w:hAnsi="Arial" w:cs="Arial"/>
          <w:spacing w:val="-1"/>
          <w:sz w:val="24"/>
          <w:szCs w:val="24"/>
        </w:rPr>
        <w:t>a</w:t>
      </w:r>
      <w:r w:rsidRPr="00FE5A2A">
        <w:rPr>
          <w:rFonts w:ascii="Arial" w:eastAsia="Arial" w:hAnsi="Arial" w:cs="Arial"/>
          <w:spacing w:val="1"/>
          <w:sz w:val="24"/>
          <w:szCs w:val="24"/>
        </w:rPr>
        <w:t>d</w:t>
      </w:r>
      <w:r w:rsidRPr="00FE5A2A">
        <w:rPr>
          <w:rFonts w:ascii="Arial" w:eastAsia="Arial" w:hAnsi="Arial" w:cs="Arial"/>
          <w:sz w:val="24"/>
          <w:szCs w:val="24"/>
        </w:rPr>
        <w:t xml:space="preserve">y </w:t>
      </w:r>
      <w:r w:rsidRPr="00FE5A2A">
        <w:rPr>
          <w:rFonts w:ascii="Arial" w:eastAsia="Arial" w:hAnsi="Arial" w:cs="Arial"/>
          <w:spacing w:val="1"/>
          <w:sz w:val="24"/>
          <w:szCs w:val="24"/>
        </w:rPr>
        <w:t>e</w:t>
      </w:r>
      <w:r w:rsidRPr="00FE5A2A">
        <w:rPr>
          <w:rFonts w:ascii="Arial" w:eastAsia="Arial" w:hAnsi="Arial" w:cs="Arial"/>
          <w:spacing w:val="-2"/>
          <w:sz w:val="24"/>
          <w:szCs w:val="24"/>
        </w:rPr>
        <w:t>x</w:t>
      </w:r>
      <w:r w:rsidRPr="00FE5A2A">
        <w:rPr>
          <w:rFonts w:ascii="Arial" w:eastAsia="Arial" w:hAnsi="Arial" w:cs="Arial"/>
          <w:sz w:val="24"/>
          <w:szCs w:val="24"/>
        </w:rPr>
        <w:t>isti</w:t>
      </w:r>
      <w:r w:rsidRPr="00FE5A2A">
        <w:rPr>
          <w:rFonts w:ascii="Arial" w:eastAsia="Arial" w:hAnsi="Arial" w:cs="Arial"/>
          <w:spacing w:val="3"/>
          <w:sz w:val="24"/>
          <w:szCs w:val="24"/>
        </w:rPr>
        <w:t>n</w:t>
      </w:r>
      <w:r w:rsidRPr="00FE5A2A">
        <w:rPr>
          <w:rFonts w:ascii="Arial" w:eastAsia="Arial" w:hAnsi="Arial" w:cs="Arial"/>
          <w:sz w:val="24"/>
          <w:szCs w:val="24"/>
        </w:rPr>
        <w:t xml:space="preserve">g </w:t>
      </w:r>
      <w:r w:rsidRPr="00FE5A2A">
        <w:rPr>
          <w:rFonts w:ascii="Arial" w:eastAsia="Arial" w:hAnsi="Arial" w:cs="Arial"/>
          <w:spacing w:val="1"/>
          <w:sz w:val="24"/>
          <w:szCs w:val="24"/>
        </w:rPr>
        <w:t>d</w:t>
      </w:r>
      <w:r w:rsidRPr="00FE5A2A">
        <w:rPr>
          <w:rFonts w:ascii="Arial" w:eastAsia="Arial" w:hAnsi="Arial" w:cs="Arial"/>
          <w:sz w:val="24"/>
          <w:szCs w:val="24"/>
        </w:rPr>
        <w:t>isa</w:t>
      </w:r>
      <w:r w:rsidRPr="00FE5A2A">
        <w:rPr>
          <w:rFonts w:ascii="Arial" w:eastAsia="Arial" w:hAnsi="Arial" w:cs="Arial"/>
          <w:spacing w:val="1"/>
          <w:sz w:val="24"/>
          <w:szCs w:val="24"/>
        </w:rPr>
        <w:t>b</w:t>
      </w:r>
      <w:r w:rsidRPr="00FE5A2A">
        <w:rPr>
          <w:rFonts w:ascii="Arial" w:eastAsia="Arial" w:hAnsi="Arial" w:cs="Arial"/>
          <w:sz w:val="24"/>
          <w:szCs w:val="24"/>
        </w:rPr>
        <w:t>i</w:t>
      </w:r>
      <w:r w:rsidRPr="00FE5A2A">
        <w:rPr>
          <w:rFonts w:ascii="Arial" w:eastAsia="Arial" w:hAnsi="Arial" w:cs="Arial"/>
          <w:spacing w:val="-1"/>
          <w:sz w:val="24"/>
          <w:szCs w:val="24"/>
        </w:rPr>
        <w:t>l</w:t>
      </w:r>
      <w:r w:rsidRPr="00FE5A2A">
        <w:rPr>
          <w:rFonts w:ascii="Arial" w:eastAsia="Arial" w:hAnsi="Arial" w:cs="Arial"/>
          <w:sz w:val="24"/>
          <w:szCs w:val="24"/>
        </w:rPr>
        <w:t>it</w:t>
      </w:r>
      <w:r w:rsidRPr="00FE5A2A">
        <w:rPr>
          <w:rFonts w:ascii="Arial" w:eastAsia="Arial" w:hAnsi="Arial" w:cs="Arial"/>
          <w:spacing w:val="-2"/>
          <w:sz w:val="24"/>
          <w:szCs w:val="24"/>
        </w:rPr>
        <w:t>y</w:t>
      </w:r>
      <w:r w:rsidRPr="00FE5A2A">
        <w:rPr>
          <w:rFonts w:ascii="Arial" w:eastAsia="Arial" w:hAnsi="Arial" w:cs="Arial"/>
          <w:sz w:val="24"/>
          <w:szCs w:val="24"/>
        </w:rPr>
        <w:t>.</w:t>
      </w:r>
      <w:r w:rsidRPr="00FE5A2A">
        <w:rPr>
          <w:rFonts w:ascii="Arial" w:eastAsia="Arial" w:hAnsi="Arial" w:cs="Arial"/>
          <w:spacing w:val="1"/>
          <w:sz w:val="24"/>
          <w:szCs w:val="24"/>
        </w:rPr>
        <w:t xml:space="preserve"> </w:t>
      </w:r>
      <w:r w:rsidRPr="00FE5A2A">
        <w:rPr>
          <w:rFonts w:ascii="Arial" w:eastAsia="Arial" w:hAnsi="Arial" w:cs="Arial"/>
          <w:sz w:val="24"/>
          <w:szCs w:val="24"/>
        </w:rPr>
        <w:t>St</w:t>
      </w:r>
      <w:r w:rsidRPr="00FE5A2A">
        <w:rPr>
          <w:rFonts w:ascii="Arial" w:eastAsia="Arial" w:hAnsi="Arial" w:cs="Arial"/>
          <w:spacing w:val="1"/>
          <w:sz w:val="24"/>
          <w:szCs w:val="24"/>
        </w:rPr>
        <w:t>ud</w:t>
      </w:r>
      <w:r w:rsidRPr="00FE5A2A">
        <w:rPr>
          <w:rFonts w:ascii="Arial" w:eastAsia="Arial" w:hAnsi="Arial" w:cs="Arial"/>
          <w:spacing w:val="-1"/>
          <w:sz w:val="24"/>
          <w:szCs w:val="24"/>
        </w:rPr>
        <w:t>e</w:t>
      </w:r>
      <w:r w:rsidRPr="00FE5A2A">
        <w:rPr>
          <w:rFonts w:ascii="Arial" w:eastAsia="Arial" w:hAnsi="Arial" w:cs="Arial"/>
          <w:spacing w:val="1"/>
          <w:sz w:val="24"/>
          <w:szCs w:val="24"/>
        </w:rPr>
        <w:t>n</w:t>
      </w:r>
      <w:r w:rsidRPr="00FE5A2A">
        <w:rPr>
          <w:rFonts w:ascii="Arial" w:eastAsia="Arial" w:hAnsi="Arial" w:cs="Arial"/>
          <w:sz w:val="24"/>
          <w:szCs w:val="24"/>
        </w:rPr>
        <w:t>ts</w:t>
      </w:r>
      <w:r w:rsidRPr="00FE5A2A">
        <w:rPr>
          <w:rFonts w:ascii="Arial" w:eastAsia="Arial" w:hAnsi="Arial" w:cs="Arial"/>
          <w:spacing w:val="-1"/>
          <w:sz w:val="24"/>
          <w:szCs w:val="24"/>
        </w:rPr>
        <w:t xml:space="preserve"> </w:t>
      </w:r>
      <w:r w:rsidRPr="00FE5A2A">
        <w:rPr>
          <w:rFonts w:ascii="Arial" w:eastAsia="Arial" w:hAnsi="Arial" w:cs="Arial"/>
          <w:spacing w:val="1"/>
          <w:sz w:val="24"/>
          <w:szCs w:val="24"/>
        </w:rPr>
        <w:t>m</w:t>
      </w:r>
      <w:r w:rsidRPr="00FE5A2A">
        <w:rPr>
          <w:rFonts w:ascii="Arial" w:eastAsia="Arial" w:hAnsi="Arial" w:cs="Arial"/>
          <w:spacing w:val="-1"/>
          <w:sz w:val="24"/>
          <w:szCs w:val="24"/>
        </w:rPr>
        <w:t>u</w:t>
      </w:r>
      <w:r w:rsidRPr="00FE5A2A">
        <w:rPr>
          <w:rFonts w:ascii="Arial" w:eastAsia="Arial" w:hAnsi="Arial" w:cs="Arial"/>
          <w:sz w:val="24"/>
          <w:szCs w:val="24"/>
        </w:rPr>
        <w:t>st</w:t>
      </w:r>
      <w:r w:rsidRPr="00FE5A2A">
        <w:rPr>
          <w:rFonts w:ascii="Arial" w:eastAsia="Arial" w:hAnsi="Arial" w:cs="Arial"/>
          <w:spacing w:val="1"/>
          <w:sz w:val="24"/>
          <w:szCs w:val="24"/>
        </w:rPr>
        <w:t xml:space="preserve"> ha</w:t>
      </w:r>
      <w:r w:rsidRPr="00FE5A2A">
        <w:rPr>
          <w:rFonts w:ascii="Arial" w:eastAsia="Arial" w:hAnsi="Arial" w:cs="Arial"/>
          <w:spacing w:val="-2"/>
          <w:sz w:val="24"/>
          <w:szCs w:val="24"/>
        </w:rPr>
        <w:t>v</w:t>
      </w:r>
      <w:r w:rsidRPr="00FE5A2A">
        <w:rPr>
          <w:rFonts w:ascii="Arial" w:eastAsia="Arial" w:hAnsi="Arial" w:cs="Arial"/>
          <w:sz w:val="24"/>
          <w:szCs w:val="24"/>
        </w:rPr>
        <w:t>e</w:t>
      </w:r>
      <w:r w:rsidRPr="00FE5A2A">
        <w:rPr>
          <w:rFonts w:ascii="Arial" w:eastAsia="Arial" w:hAnsi="Arial" w:cs="Arial"/>
          <w:spacing w:val="1"/>
          <w:sz w:val="24"/>
          <w:szCs w:val="24"/>
        </w:rPr>
        <w:t xml:space="preserve"> t</w:t>
      </w:r>
      <w:r w:rsidRPr="00FE5A2A">
        <w:rPr>
          <w:rFonts w:ascii="Arial" w:eastAsia="Arial" w:hAnsi="Arial" w:cs="Arial"/>
          <w:spacing w:val="-1"/>
          <w:sz w:val="24"/>
          <w:szCs w:val="24"/>
        </w:rPr>
        <w:t>h</w:t>
      </w:r>
      <w:r w:rsidRPr="00FE5A2A">
        <w:rPr>
          <w:rFonts w:ascii="Arial" w:eastAsia="Arial" w:hAnsi="Arial" w:cs="Arial"/>
          <w:sz w:val="24"/>
          <w:szCs w:val="24"/>
        </w:rPr>
        <w:t>e</w:t>
      </w:r>
      <w:r w:rsidRPr="00FE5A2A">
        <w:rPr>
          <w:rFonts w:ascii="Arial" w:eastAsia="Arial" w:hAnsi="Arial" w:cs="Arial"/>
          <w:spacing w:val="1"/>
          <w:sz w:val="24"/>
          <w:szCs w:val="24"/>
        </w:rPr>
        <w:t xml:space="preserve"> </w:t>
      </w:r>
      <w:r w:rsidRPr="00FE5A2A">
        <w:rPr>
          <w:rFonts w:ascii="Arial" w:eastAsia="Arial" w:hAnsi="Arial" w:cs="Arial"/>
          <w:sz w:val="24"/>
          <w:szCs w:val="24"/>
        </w:rPr>
        <w:t>s</w:t>
      </w:r>
      <w:r w:rsidRPr="00FE5A2A">
        <w:rPr>
          <w:rFonts w:ascii="Arial" w:eastAsia="Arial" w:hAnsi="Arial" w:cs="Arial"/>
          <w:spacing w:val="1"/>
          <w:sz w:val="24"/>
          <w:szCs w:val="24"/>
        </w:rPr>
        <w:t>en</w:t>
      </w:r>
      <w:r w:rsidRPr="00FE5A2A">
        <w:rPr>
          <w:rFonts w:ascii="Arial" w:eastAsia="Arial" w:hAnsi="Arial" w:cs="Arial"/>
          <w:spacing w:val="-2"/>
          <w:sz w:val="24"/>
          <w:szCs w:val="24"/>
        </w:rPr>
        <w:t>s</w:t>
      </w:r>
      <w:r w:rsidRPr="00FE5A2A">
        <w:rPr>
          <w:rFonts w:ascii="Arial" w:eastAsia="Arial" w:hAnsi="Arial" w:cs="Arial"/>
          <w:spacing w:val="1"/>
          <w:sz w:val="24"/>
          <w:szCs w:val="24"/>
        </w:rPr>
        <w:t>o</w:t>
      </w:r>
      <w:r w:rsidRPr="00FE5A2A">
        <w:rPr>
          <w:rFonts w:ascii="Arial" w:eastAsia="Arial" w:hAnsi="Arial" w:cs="Arial"/>
          <w:sz w:val="24"/>
          <w:szCs w:val="24"/>
        </w:rPr>
        <w:t>r</w:t>
      </w:r>
      <w:r w:rsidRPr="00FE5A2A">
        <w:rPr>
          <w:rFonts w:ascii="Arial" w:eastAsia="Arial" w:hAnsi="Arial" w:cs="Arial"/>
          <w:spacing w:val="2"/>
          <w:sz w:val="24"/>
          <w:szCs w:val="24"/>
        </w:rPr>
        <w:t>y</w:t>
      </w:r>
      <w:r w:rsidRPr="00FE5A2A">
        <w:rPr>
          <w:rFonts w:ascii="Arial" w:eastAsia="Arial" w:hAnsi="Arial" w:cs="Arial"/>
          <w:spacing w:val="-1"/>
          <w:sz w:val="24"/>
          <w:szCs w:val="24"/>
        </w:rPr>
        <w:t>-</w:t>
      </w:r>
      <w:r w:rsidRPr="00FE5A2A">
        <w:rPr>
          <w:rFonts w:ascii="Arial" w:eastAsia="Arial" w:hAnsi="Arial" w:cs="Arial"/>
          <w:spacing w:val="1"/>
          <w:sz w:val="24"/>
          <w:szCs w:val="24"/>
        </w:rPr>
        <w:t>pe</w:t>
      </w:r>
      <w:r w:rsidRPr="00FE5A2A">
        <w:rPr>
          <w:rFonts w:ascii="Arial" w:eastAsia="Arial" w:hAnsi="Arial" w:cs="Arial"/>
          <w:sz w:val="24"/>
          <w:szCs w:val="24"/>
        </w:rPr>
        <w:t>rce</w:t>
      </w:r>
      <w:r w:rsidRPr="00FE5A2A">
        <w:rPr>
          <w:rFonts w:ascii="Arial" w:eastAsia="Arial" w:hAnsi="Arial" w:cs="Arial"/>
          <w:spacing w:val="1"/>
          <w:sz w:val="24"/>
          <w:szCs w:val="24"/>
        </w:rPr>
        <w:t>p</w:t>
      </w:r>
      <w:r w:rsidRPr="00FE5A2A">
        <w:rPr>
          <w:rFonts w:ascii="Arial" w:eastAsia="Arial" w:hAnsi="Arial" w:cs="Arial"/>
          <w:sz w:val="24"/>
          <w:szCs w:val="24"/>
        </w:rPr>
        <w:t>t</w:t>
      </w:r>
      <w:r w:rsidRPr="00FE5A2A">
        <w:rPr>
          <w:rFonts w:ascii="Arial" w:eastAsia="Arial" w:hAnsi="Arial" w:cs="Arial"/>
          <w:spacing w:val="1"/>
          <w:sz w:val="24"/>
          <w:szCs w:val="24"/>
        </w:rPr>
        <w:t>ua</w:t>
      </w:r>
      <w:r w:rsidRPr="00FE5A2A">
        <w:rPr>
          <w:rFonts w:ascii="Arial" w:eastAsia="Arial" w:hAnsi="Arial" w:cs="Arial"/>
          <w:sz w:val="24"/>
          <w:szCs w:val="24"/>
        </w:rPr>
        <w:t xml:space="preserve">l </w:t>
      </w:r>
      <w:r w:rsidRPr="00FE5A2A">
        <w:rPr>
          <w:rFonts w:ascii="Arial" w:eastAsia="Arial" w:hAnsi="Arial" w:cs="Arial"/>
          <w:spacing w:val="-2"/>
          <w:sz w:val="24"/>
          <w:szCs w:val="24"/>
        </w:rPr>
        <w:t>c</w:t>
      </w:r>
      <w:r w:rsidRPr="00FE5A2A">
        <w:rPr>
          <w:rFonts w:ascii="Arial" w:eastAsia="Arial" w:hAnsi="Arial" w:cs="Arial"/>
          <w:spacing w:val="1"/>
          <w:sz w:val="24"/>
          <w:szCs w:val="24"/>
        </w:rPr>
        <w:t>ap</w:t>
      </w:r>
      <w:r w:rsidRPr="00FE5A2A">
        <w:rPr>
          <w:rFonts w:ascii="Arial" w:eastAsia="Arial" w:hAnsi="Arial" w:cs="Arial"/>
          <w:spacing w:val="-1"/>
          <w:sz w:val="24"/>
          <w:szCs w:val="24"/>
        </w:rPr>
        <w:t>a</w:t>
      </w:r>
      <w:r w:rsidRPr="00FE5A2A">
        <w:rPr>
          <w:rFonts w:ascii="Arial" w:eastAsia="Arial" w:hAnsi="Arial" w:cs="Arial"/>
          <w:spacing w:val="1"/>
          <w:sz w:val="24"/>
          <w:szCs w:val="24"/>
        </w:rPr>
        <w:t>b</w:t>
      </w:r>
      <w:r w:rsidRPr="00FE5A2A">
        <w:rPr>
          <w:rFonts w:ascii="Arial" w:eastAsia="Arial" w:hAnsi="Arial" w:cs="Arial"/>
          <w:sz w:val="24"/>
          <w:szCs w:val="24"/>
        </w:rPr>
        <w:t>i</w:t>
      </w:r>
      <w:r w:rsidRPr="00FE5A2A">
        <w:rPr>
          <w:rFonts w:ascii="Arial" w:eastAsia="Arial" w:hAnsi="Arial" w:cs="Arial"/>
          <w:spacing w:val="-1"/>
          <w:sz w:val="24"/>
          <w:szCs w:val="24"/>
        </w:rPr>
        <w:t>l</w:t>
      </w:r>
      <w:r w:rsidRPr="00FE5A2A">
        <w:rPr>
          <w:rFonts w:ascii="Arial" w:eastAsia="Arial" w:hAnsi="Arial" w:cs="Arial"/>
          <w:sz w:val="24"/>
          <w:szCs w:val="24"/>
        </w:rPr>
        <w:t>ities</w:t>
      </w:r>
      <w:r w:rsidRPr="00FE5A2A">
        <w:rPr>
          <w:rFonts w:ascii="Arial" w:eastAsia="Arial" w:hAnsi="Arial" w:cs="Arial"/>
          <w:spacing w:val="1"/>
          <w:sz w:val="24"/>
          <w:szCs w:val="24"/>
        </w:rPr>
        <w:t xml:space="preserve"> </w:t>
      </w:r>
      <w:r w:rsidRPr="00FE5A2A">
        <w:rPr>
          <w:rFonts w:ascii="Arial" w:eastAsia="Arial" w:hAnsi="Arial" w:cs="Arial"/>
          <w:sz w:val="24"/>
          <w:szCs w:val="24"/>
        </w:rPr>
        <w:t>to c</w:t>
      </w:r>
      <w:r w:rsidRPr="00FE5A2A">
        <w:rPr>
          <w:rFonts w:ascii="Arial" w:eastAsia="Arial" w:hAnsi="Arial" w:cs="Arial"/>
          <w:spacing w:val="1"/>
          <w:sz w:val="24"/>
          <w:szCs w:val="24"/>
        </w:rPr>
        <w:t>a</w:t>
      </w:r>
      <w:r w:rsidRPr="00FE5A2A">
        <w:rPr>
          <w:rFonts w:ascii="Arial" w:eastAsia="Arial" w:hAnsi="Arial" w:cs="Arial"/>
          <w:sz w:val="24"/>
          <w:szCs w:val="24"/>
        </w:rPr>
        <w:t>r</w:t>
      </w:r>
      <w:r w:rsidRPr="00FE5A2A">
        <w:rPr>
          <w:rFonts w:ascii="Arial" w:eastAsia="Arial" w:hAnsi="Arial" w:cs="Arial"/>
          <w:spacing w:val="-1"/>
          <w:sz w:val="24"/>
          <w:szCs w:val="24"/>
        </w:rPr>
        <w:t>r</w:t>
      </w:r>
      <w:r w:rsidRPr="00FE5A2A">
        <w:rPr>
          <w:rFonts w:ascii="Arial" w:eastAsia="Arial" w:hAnsi="Arial" w:cs="Arial"/>
          <w:sz w:val="24"/>
          <w:szCs w:val="24"/>
        </w:rPr>
        <w:t>y</w:t>
      </w:r>
      <w:r w:rsidRPr="00FE5A2A">
        <w:rPr>
          <w:rFonts w:ascii="Arial" w:eastAsia="Arial" w:hAnsi="Arial" w:cs="Arial"/>
          <w:spacing w:val="-2"/>
          <w:sz w:val="24"/>
          <w:szCs w:val="24"/>
        </w:rPr>
        <w:t xml:space="preserve"> </w:t>
      </w:r>
      <w:r w:rsidRPr="00FE5A2A">
        <w:rPr>
          <w:rFonts w:ascii="Arial" w:eastAsia="Arial" w:hAnsi="Arial" w:cs="Arial"/>
          <w:spacing w:val="1"/>
          <w:sz w:val="24"/>
          <w:szCs w:val="24"/>
        </w:rPr>
        <w:t>ou</w:t>
      </w:r>
      <w:r w:rsidRPr="00FE5A2A">
        <w:rPr>
          <w:rFonts w:ascii="Arial" w:eastAsia="Arial" w:hAnsi="Arial" w:cs="Arial"/>
          <w:sz w:val="24"/>
          <w:szCs w:val="24"/>
        </w:rPr>
        <w:t>t</w:t>
      </w:r>
      <w:r w:rsidRPr="00FE5A2A">
        <w:rPr>
          <w:rFonts w:ascii="Arial" w:eastAsia="Arial" w:hAnsi="Arial" w:cs="Arial"/>
          <w:spacing w:val="1"/>
          <w:sz w:val="24"/>
          <w:szCs w:val="24"/>
        </w:rPr>
        <w:t xml:space="preserve"> p</w:t>
      </w:r>
      <w:r w:rsidRPr="00FE5A2A">
        <w:rPr>
          <w:rFonts w:ascii="Arial" w:eastAsia="Arial" w:hAnsi="Arial" w:cs="Arial"/>
          <w:sz w:val="24"/>
          <w:szCs w:val="24"/>
        </w:rPr>
        <w:t>la</w:t>
      </w:r>
      <w:r w:rsidRPr="00FE5A2A">
        <w:rPr>
          <w:rFonts w:ascii="Arial" w:eastAsia="Arial" w:hAnsi="Arial" w:cs="Arial"/>
          <w:spacing w:val="1"/>
          <w:sz w:val="24"/>
          <w:szCs w:val="24"/>
        </w:rPr>
        <w:t>nn</w:t>
      </w:r>
      <w:r w:rsidRPr="00FE5A2A">
        <w:rPr>
          <w:rFonts w:ascii="Arial" w:eastAsia="Arial" w:hAnsi="Arial" w:cs="Arial"/>
          <w:sz w:val="24"/>
          <w:szCs w:val="24"/>
        </w:rPr>
        <w:t>ing</w:t>
      </w:r>
      <w:r w:rsidRPr="00FE5A2A">
        <w:rPr>
          <w:rFonts w:ascii="Arial" w:eastAsia="Arial" w:hAnsi="Arial" w:cs="Arial"/>
          <w:spacing w:val="-1"/>
          <w:sz w:val="24"/>
          <w:szCs w:val="24"/>
        </w:rPr>
        <w:t xml:space="preserve"> an</w:t>
      </w:r>
      <w:r w:rsidRPr="00FE5A2A">
        <w:rPr>
          <w:rFonts w:ascii="Arial" w:eastAsia="Arial" w:hAnsi="Arial" w:cs="Arial"/>
          <w:sz w:val="24"/>
          <w:szCs w:val="24"/>
        </w:rPr>
        <w:t>d i</w:t>
      </w:r>
      <w:r w:rsidRPr="00FE5A2A">
        <w:rPr>
          <w:rFonts w:ascii="Arial" w:eastAsia="Arial" w:hAnsi="Arial" w:cs="Arial"/>
          <w:spacing w:val="1"/>
          <w:sz w:val="24"/>
          <w:szCs w:val="24"/>
        </w:rPr>
        <w:t>mp</w:t>
      </w:r>
      <w:r w:rsidRPr="00FE5A2A">
        <w:rPr>
          <w:rFonts w:ascii="Arial" w:eastAsia="Arial" w:hAnsi="Arial" w:cs="Arial"/>
          <w:sz w:val="24"/>
          <w:szCs w:val="24"/>
        </w:rPr>
        <w:t>l</w:t>
      </w:r>
      <w:r w:rsidRPr="00FE5A2A">
        <w:rPr>
          <w:rFonts w:ascii="Arial" w:eastAsia="Arial" w:hAnsi="Arial" w:cs="Arial"/>
          <w:spacing w:val="-2"/>
          <w:sz w:val="24"/>
          <w:szCs w:val="24"/>
        </w:rPr>
        <w:t>e</w:t>
      </w:r>
      <w:r w:rsidRPr="00FE5A2A">
        <w:rPr>
          <w:rFonts w:ascii="Arial" w:eastAsia="Arial" w:hAnsi="Arial" w:cs="Arial"/>
          <w:spacing w:val="1"/>
          <w:sz w:val="24"/>
          <w:szCs w:val="24"/>
        </w:rPr>
        <w:t>me</w:t>
      </w:r>
      <w:r w:rsidRPr="00FE5A2A">
        <w:rPr>
          <w:rFonts w:ascii="Arial" w:eastAsia="Arial" w:hAnsi="Arial" w:cs="Arial"/>
          <w:spacing w:val="-1"/>
          <w:sz w:val="24"/>
          <w:szCs w:val="24"/>
        </w:rPr>
        <w:t>n</w:t>
      </w:r>
      <w:r w:rsidRPr="00FE5A2A">
        <w:rPr>
          <w:rFonts w:ascii="Arial" w:eastAsia="Arial" w:hAnsi="Arial" w:cs="Arial"/>
          <w:sz w:val="24"/>
          <w:szCs w:val="24"/>
        </w:rPr>
        <w:t>t</w:t>
      </w:r>
      <w:r w:rsidRPr="00FE5A2A">
        <w:rPr>
          <w:rFonts w:ascii="Arial" w:eastAsia="Arial" w:hAnsi="Arial" w:cs="Arial"/>
          <w:spacing w:val="1"/>
          <w:sz w:val="24"/>
          <w:szCs w:val="24"/>
        </w:rPr>
        <w:t>a</w:t>
      </w:r>
      <w:r w:rsidRPr="00FE5A2A">
        <w:rPr>
          <w:rFonts w:ascii="Arial" w:eastAsia="Arial" w:hAnsi="Arial" w:cs="Arial"/>
          <w:sz w:val="24"/>
          <w:szCs w:val="24"/>
        </w:rPr>
        <w:t>ti</w:t>
      </w:r>
      <w:r w:rsidRPr="00FE5A2A">
        <w:rPr>
          <w:rFonts w:ascii="Arial" w:eastAsia="Arial" w:hAnsi="Arial" w:cs="Arial"/>
          <w:spacing w:val="-1"/>
          <w:sz w:val="24"/>
          <w:szCs w:val="24"/>
        </w:rPr>
        <w:t>o</w:t>
      </w:r>
      <w:r w:rsidRPr="00FE5A2A">
        <w:rPr>
          <w:rFonts w:ascii="Arial" w:eastAsia="Arial" w:hAnsi="Arial" w:cs="Arial"/>
          <w:sz w:val="24"/>
          <w:szCs w:val="24"/>
        </w:rPr>
        <w:t>n</w:t>
      </w:r>
      <w:r w:rsidRPr="00FE5A2A">
        <w:rPr>
          <w:rFonts w:ascii="Arial" w:eastAsia="Arial" w:hAnsi="Arial" w:cs="Arial"/>
          <w:spacing w:val="1"/>
          <w:sz w:val="24"/>
          <w:szCs w:val="24"/>
        </w:rPr>
        <w:t xml:space="preserve"> </w:t>
      </w:r>
      <w:r w:rsidRPr="00FE5A2A">
        <w:rPr>
          <w:rFonts w:ascii="Arial" w:eastAsia="Arial" w:hAnsi="Arial" w:cs="Arial"/>
          <w:spacing w:val="-1"/>
          <w:sz w:val="24"/>
          <w:szCs w:val="24"/>
        </w:rPr>
        <w:t>o</w:t>
      </w:r>
      <w:r w:rsidRPr="00FE5A2A">
        <w:rPr>
          <w:rFonts w:ascii="Arial" w:eastAsia="Arial" w:hAnsi="Arial" w:cs="Arial"/>
          <w:sz w:val="24"/>
          <w:szCs w:val="24"/>
        </w:rPr>
        <w:t>f</w:t>
      </w:r>
      <w:r w:rsidRPr="00FE5A2A">
        <w:rPr>
          <w:rFonts w:ascii="Arial" w:eastAsia="Arial" w:hAnsi="Arial" w:cs="Arial"/>
          <w:spacing w:val="1"/>
          <w:sz w:val="24"/>
          <w:szCs w:val="24"/>
        </w:rPr>
        <w:t xml:space="preserve"> </w:t>
      </w:r>
      <w:r w:rsidRPr="00FE5A2A">
        <w:rPr>
          <w:rFonts w:ascii="Arial" w:eastAsia="Arial" w:hAnsi="Arial" w:cs="Arial"/>
          <w:spacing w:val="-3"/>
          <w:sz w:val="24"/>
          <w:szCs w:val="24"/>
        </w:rPr>
        <w:t>w</w:t>
      </w:r>
      <w:r w:rsidRPr="00FE5A2A">
        <w:rPr>
          <w:rFonts w:ascii="Arial" w:eastAsia="Arial" w:hAnsi="Arial" w:cs="Arial"/>
          <w:sz w:val="24"/>
          <w:szCs w:val="24"/>
        </w:rPr>
        <w:t>r</w:t>
      </w:r>
      <w:r w:rsidRPr="00FE5A2A">
        <w:rPr>
          <w:rFonts w:ascii="Arial" w:eastAsia="Arial" w:hAnsi="Arial" w:cs="Arial"/>
          <w:spacing w:val="-1"/>
          <w:sz w:val="24"/>
          <w:szCs w:val="24"/>
        </w:rPr>
        <w:t>i</w:t>
      </w:r>
      <w:r w:rsidRPr="00FE5A2A">
        <w:rPr>
          <w:rFonts w:ascii="Arial" w:eastAsia="Arial" w:hAnsi="Arial" w:cs="Arial"/>
          <w:sz w:val="24"/>
          <w:szCs w:val="24"/>
        </w:rPr>
        <w:t>t</w:t>
      </w:r>
      <w:r w:rsidRPr="00FE5A2A">
        <w:rPr>
          <w:rFonts w:ascii="Arial" w:eastAsia="Arial" w:hAnsi="Arial" w:cs="Arial"/>
          <w:spacing w:val="1"/>
          <w:sz w:val="24"/>
          <w:szCs w:val="24"/>
        </w:rPr>
        <w:t>te</w:t>
      </w:r>
      <w:r w:rsidRPr="00FE5A2A">
        <w:rPr>
          <w:rFonts w:ascii="Arial" w:eastAsia="Arial" w:hAnsi="Arial" w:cs="Arial"/>
          <w:sz w:val="24"/>
          <w:szCs w:val="24"/>
        </w:rPr>
        <w:t>n</w:t>
      </w:r>
      <w:r w:rsidRPr="00FE5A2A">
        <w:rPr>
          <w:rFonts w:ascii="Arial" w:eastAsia="Arial" w:hAnsi="Arial" w:cs="Arial"/>
          <w:spacing w:val="1"/>
          <w:sz w:val="24"/>
          <w:szCs w:val="24"/>
        </w:rPr>
        <w:t xml:space="preserve"> </w:t>
      </w:r>
      <w:r w:rsidRPr="00FE5A2A">
        <w:rPr>
          <w:rFonts w:ascii="Arial" w:eastAsia="Arial" w:hAnsi="Arial" w:cs="Arial"/>
          <w:spacing w:val="-1"/>
          <w:sz w:val="24"/>
          <w:szCs w:val="24"/>
        </w:rPr>
        <w:t>t</w:t>
      </w:r>
      <w:r w:rsidRPr="00FE5A2A">
        <w:rPr>
          <w:rFonts w:ascii="Arial" w:eastAsia="Arial" w:hAnsi="Arial" w:cs="Arial"/>
          <w:spacing w:val="1"/>
          <w:sz w:val="24"/>
          <w:szCs w:val="24"/>
        </w:rPr>
        <w:t>he</w:t>
      </w:r>
      <w:r w:rsidRPr="00FE5A2A">
        <w:rPr>
          <w:rFonts w:ascii="Arial" w:eastAsia="Arial" w:hAnsi="Arial" w:cs="Arial"/>
          <w:sz w:val="24"/>
          <w:szCs w:val="24"/>
        </w:rPr>
        <w:t>ra</w:t>
      </w:r>
      <w:r w:rsidRPr="00FE5A2A">
        <w:rPr>
          <w:rFonts w:ascii="Arial" w:eastAsia="Arial" w:hAnsi="Arial" w:cs="Arial"/>
          <w:spacing w:val="-1"/>
          <w:sz w:val="24"/>
          <w:szCs w:val="24"/>
        </w:rPr>
        <w:t>p</w:t>
      </w:r>
      <w:r w:rsidRPr="00FE5A2A">
        <w:rPr>
          <w:rFonts w:ascii="Arial" w:eastAsia="Arial" w:hAnsi="Arial" w:cs="Arial"/>
          <w:spacing w:val="1"/>
          <w:sz w:val="24"/>
          <w:szCs w:val="24"/>
        </w:rPr>
        <w:t>eu</w:t>
      </w:r>
      <w:r w:rsidRPr="00FE5A2A">
        <w:rPr>
          <w:rFonts w:ascii="Arial" w:eastAsia="Arial" w:hAnsi="Arial" w:cs="Arial"/>
          <w:sz w:val="24"/>
          <w:szCs w:val="24"/>
        </w:rPr>
        <w:t>tic</w:t>
      </w:r>
      <w:r w:rsidRPr="00FE5A2A">
        <w:rPr>
          <w:rFonts w:ascii="Arial" w:eastAsia="Arial" w:hAnsi="Arial" w:cs="Arial"/>
          <w:spacing w:val="-2"/>
          <w:sz w:val="24"/>
          <w:szCs w:val="24"/>
        </w:rPr>
        <w:t xml:space="preserve"> </w:t>
      </w:r>
      <w:r w:rsidRPr="00FE5A2A">
        <w:rPr>
          <w:rFonts w:ascii="Arial" w:eastAsia="Arial" w:hAnsi="Arial" w:cs="Arial"/>
          <w:spacing w:val="1"/>
          <w:sz w:val="24"/>
          <w:szCs w:val="24"/>
        </w:rPr>
        <w:t>p</w:t>
      </w:r>
      <w:r w:rsidRPr="00FE5A2A">
        <w:rPr>
          <w:rFonts w:ascii="Arial" w:eastAsia="Arial" w:hAnsi="Arial" w:cs="Arial"/>
          <w:sz w:val="24"/>
          <w:szCs w:val="24"/>
        </w:rPr>
        <w:t>rot</w:t>
      </w:r>
      <w:r w:rsidRPr="00FE5A2A">
        <w:rPr>
          <w:rFonts w:ascii="Arial" w:eastAsia="Arial" w:hAnsi="Arial" w:cs="Arial"/>
          <w:spacing w:val="1"/>
          <w:sz w:val="24"/>
          <w:szCs w:val="24"/>
        </w:rPr>
        <w:t>o</w:t>
      </w:r>
      <w:r w:rsidRPr="00FE5A2A">
        <w:rPr>
          <w:rFonts w:ascii="Arial" w:eastAsia="Arial" w:hAnsi="Arial" w:cs="Arial"/>
          <w:spacing w:val="-2"/>
          <w:sz w:val="24"/>
          <w:szCs w:val="24"/>
        </w:rPr>
        <w:t>c</w:t>
      </w:r>
      <w:r w:rsidRPr="00FE5A2A">
        <w:rPr>
          <w:rFonts w:ascii="Arial" w:eastAsia="Arial" w:hAnsi="Arial" w:cs="Arial"/>
          <w:spacing w:val="1"/>
          <w:sz w:val="24"/>
          <w:szCs w:val="24"/>
        </w:rPr>
        <w:t>o</w:t>
      </w:r>
      <w:r w:rsidRPr="00FE5A2A">
        <w:rPr>
          <w:rFonts w:ascii="Arial" w:eastAsia="Arial" w:hAnsi="Arial" w:cs="Arial"/>
          <w:spacing w:val="-3"/>
          <w:sz w:val="24"/>
          <w:szCs w:val="24"/>
        </w:rPr>
        <w:t>l</w:t>
      </w:r>
      <w:r w:rsidRPr="00FE5A2A">
        <w:rPr>
          <w:rFonts w:ascii="Arial" w:eastAsia="Arial" w:hAnsi="Arial" w:cs="Arial"/>
          <w:sz w:val="24"/>
          <w:szCs w:val="24"/>
        </w:rPr>
        <w:t xml:space="preserve">s </w:t>
      </w:r>
      <w:r w:rsidRPr="00FE5A2A">
        <w:rPr>
          <w:rFonts w:ascii="Arial" w:eastAsia="Arial" w:hAnsi="Arial" w:cs="Arial"/>
          <w:spacing w:val="1"/>
          <w:sz w:val="24"/>
          <w:szCs w:val="24"/>
        </w:rPr>
        <w:t>a</w:t>
      </w:r>
      <w:r w:rsidRPr="00FE5A2A">
        <w:rPr>
          <w:rFonts w:ascii="Arial" w:eastAsia="Arial" w:hAnsi="Arial" w:cs="Arial"/>
          <w:sz w:val="24"/>
          <w:szCs w:val="24"/>
        </w:rPr>
        <w:t xml:space="preserve">s </w:t>
      </w:r>
      <w:r w:rsidRPr="00FE5A2A">
        <w:rPr>
          <w:rFonts w:ascii="Arial" w:eastAsia="Arial" w:hAnsi="Arial" w:cs="Arial"/>
          <w:spacing w:val="1"/>
          <w:sz w:val="24"/>
          <w:szCs w:val="24"/>
        </w:rPr>
        <w:t>p</w:t>
      </w:r>
      <w:r w:rsidRPr="00FE5A2A">
        <w:rPr>
          <w:rFonts w:ascii="Arial" w:eastAsia="Arial" w:hAnsi="Arial" w:cs="Arial"/>
          <w:sz w:val="24"/>
          <w:szCs w:val="24"/>
        </w:rPr>
        <w:t>rescr</w:t>
      </w:r>
      <w:r w:rsidRPr="00FE5A2A">
        <w:rPr>
          <w:rFonts w:ascii="Arial" w:eastAsia="Arial" w:hAnsi="Arial" w:cs="Arial"/>
          <w:spacing w:val="-1"/>
          <w:sz w:val="24"/>
          <w:szCs w:val="24"/>
        </w:rPr>
        <w:t>i</w:t>
      </w:r>
      <w:r w:rsidRPr="00FE5A2A">
        <w:rPr>
          <w:rFonts w:ascii="Arial" w:eastAsia="Arial" w:hAnsi="Arial" w:cs="Arial"/>
          <w:spacing w:val="1"/>
          <w:sz w:val="24"/>
          <w:szCs w:val="24"/>
        </w:rPr>
        <w:t>b</w:t>
      </w:r>
      <w:r w:rsidRPr="00FE5A2A">
        <w:rPr>
          <w:rFonts w:ascii="Arial" w:eastAsia="Arial" w:hAnsi="Arial" w:cs="Arial"/>
          <w:spacing w:val="-1"/>
          <w:sz w:val="24"/>
          <w:szCs w:val="24"/>
        </w:rPr>
        <w:t>e</w:t>
      </w:r>
      <w:r w:rsidRPr="00FE5A2A">
        <w:rPr>
          <w:rFonts w:ascii="Arial" w:eastAsia="Arial" w:hAnsi="Arial" w:cs="Arial"/>
          <w:sz w:val="24"/>
          <w:szCs w:val="24"/>
        </w:rPr>
        <w:t>d</w:t>
      </w:r>
      <w:r w:rsidRPr="00FE5A2A">
        <w:rPr>
          <w:rFonts w:ascii="Arial" w:eastAsia="Arial" w:hAnsi="Arial" w:cs="Arial"/>
          <w:spacing w:val="1"/>
          <w:sz w:val="24"/>
          <w:szCs w:val="24"/>
        </w:rPr>
        <w:t xml:space="preserve"> b</w:t>
      </w:r>
      <w:r w:rsidRPr="00FE5A2A">
        <w:rPr>
          <w:rFonts w:ascii="Arial" w:eastAsia="Arial" w:hAnsi="Arial" w:cs="Arial"/>
          <w:sz w:val="24"/>
          <w:szCs w:val="24"/>
        </w:rPr>
        <w:t>y</w:t>
      </w:r>
      <w:r w:rsidRPr="00FE5A2A">
        <w:rPr>
          <w:rFonts w:ascii="Arial" w:eastAsia="Arial" w:hAnsi="Arial" w:cs="Arial"/>
          <w:spacing w:val="-2"/>
          <w:sz w:val="24"/>
          <w:szCs w:val="24"/>
        </w:rPr>
        <w:t xml:space="preserve"> </w:t>
      </w:r>
      <w:r w:rsidRPr="00FE5A2A">
        <w:rPr>
          <w:rFonts w:ascii="Arial" w:eastAsia="Arial" w:hAnsi="Arial" w:cs="Arial"/>
          <w:spacing w:val="1"/>
          <w:sz w:val="24"/>
          <w:szCs w:val="24"/>
        </w:rPr>
        <w:t>t</w:t>
      </w:r>
      <w:r w:rsidRPr="00FE5A2A">
        <w:rPr>
          <w:rFonts w:ascii="Arial" w:eastAsia="Arial" w:hAnsi="Arial" w:cs="Arial"/>
          <w:spacing w:val="-1"/>
          <w:sz w:val="24"/>
          <w:szCs w:val="24"/>
        </w:rPr>
        <w:t>h</w:t>
      </w:r>
      <w:r w:rsidRPr="00FE5A2A">
        <w:rPr>
          <w:rFonts w:ascii="Arial" w:eastAsia="Arial" w:hAnsi="Arial" w:cs="Arial"/>
          <w:sz w:val="24"/>
          <w:szCs w:val="24"/>
        </w:rPr>
        <w:t>e</w:t>
      </w:r>
      <w:r w:rsidRPr="00FE5A2A">
        <w:rPr>
          <w:rFonts w:ascii="Arial" w:eastAsia="Arial" w:hAnsi="Arial" w:cs="Arial"/>
          <w:spacing w:val="-1"/>
          <w:sz w:val="24"/>
          <w:szCs w:val="24"/>
        </w:rPr>
        <w:t xml:space="preserve"> </w:t>
      </w:r>
      <w:r w:rsidRPr="00FE5A2A">
        <w:rPr>
          <w:rFonts w:ascii="Arial" w:eastAsia="Arial" w:hAnsi="Arial" w:cs="Arial"/>
          <w:sz w:val="24"/>
          <w:szCs w:val="24"/>
        </w:rPr>
        <w:t>S</w:t>
      </w:r>
      <w:r w:rsidRPr="00FE5A2A">
        <w:rPr>
          <w:rFonts w:ascii="Arial" w:eastAsia="Arial" w:hAnsi="Arial" w:cs="Arial"/>
          <w:spacing w:val="1"/>
          <w:sz w:val="24"/>
          <w:szCs w:val="24"/>
        </w:rPr>
        <w:t>L</w:t>
      </w:r>
      <w:r w:rsidRPr="00FE5A2A">
        <w:rPr>
          <w:rFonts w:ascii="Arial" w:eastAsia="Arial" w:hAnsi="Arial" w:cs="Arial"/>
          <w:sz w:val="24"/>
          <w:szCs w:val="24"/>
        </w:rPr>
        <w:t>Ps.</w:t>
      </w:r>
    </w:p>
    <w:p w14:paraId="08511349" w14:textId="77777777" w:rsidR="002544C1" w:rsidRPr="00FE5A2A" w:rsidRDefault="002544C1" w:rsidP="00E878A0">
      <w:pPr>
        <w:spacing w:before="16" w:line="260" w:lineRule="exact"/>
        <w:rPr>
          <w:rFonts w:ascii="Arial" w:hAnsi="Arial" w:cs="Arial"/>
          <w:sz w:val="26"/>
          <w:szCs w:val="26"/>
        </w:rPr>
      </w:pPr>
    </w:p>
    <w:p w14:paraId="295D7CD6" w14:textId="77777777" w:rsidR="002544C1" w:rsidRPr="00FE5A2A" w:rsidRDefault="006006FE" w:rsidP="00E878A0">
      <w:pPr>
        <w:ind w:left="116" w:right="84"/>
        <w:rPr>
          <w:rFonts w:ascii="Arial" w:eastAsia="Arial" w:hAnsi="Arial" w:cs="Arial"/>
          <w:sz w:val="24"/>
          <w:szCs w:val="24"/>
        </w:rPr>
      </w:pPr>
      <w:r w:rsidRPr="00FE5A2A">
        <w:rPr>
          <w:rFonts w:ascii="Arial" w:eastAsia="Arial" w:hAnsi="Arial" w:cs="Arial"/>
          <w:sz w:val="24"/>
          <w:szCs w:val="24"/>
        </w:rPr>
        <w:t>If</w:t>
      </w:r>
      <w:r w:rsidRPr="00FE5A2A">
        <w:rPr>
          <w:rFonts w:ascii="Arial" w:eastAsia="Arial" w:hAnsi="Arial" w:cs="Arial"/>
          <w:spacing w:val="4"/>
          <w:sz w:val="24"/>
          <w:szCs w:val="24"/>
        </w:rPr>
        <w:t xml:space="preserve"> </w:t>
      </w:r>
      <w:r w:rsidRPr="00FE5A2A">
        <w:rPr>
          <w:rFonts w:ascii="Arial" w:eastAsia="Arial" w:hAnsi="Arial" w:cs="Arial"/>
          <w:sz w:val="24"/>
          <w:szCs w:val="24"/>
        </w:rPr>
        <w:t>a</w:t>
      </w:r>
      <w:r w:rsidRPr="00FE5A2A">
        <w:rPr>
          <w:rFonts w:ascii="Arial" w:eastAsia="Arial" w:hAnsi="Arial" w:cs="Arial"/>
          <w:spacing w:val="3"/>
          <w:sz w:val="24"/>
          <w:szCs w:val="24"/>
        </w:rPr>
        <w:t xml:space="preserve"> </w:t>
      </w:r>
      <w:r w:rsidRPr="00FE5A2A">
        <w:rPr>
          <w:rFonts w:ascii="Arial" w:eastAsia="Arial" w:hAnsi="Arial" w:cs="Arial"/>
          <w:sz w:val="24"/>
          <w:szCs w:val="24"/>
        </w:rPr>
        <w:t>s</w:t>
      </w:r>
      <w:r w:rsidRPr="00FE5A2A">
        <w:rPr>
          <w:rFonts w:ascii="Arial" w:eastAsia="Arial" w:hAnsi="Arial" w:cs="Arial"/>
          <w:spacing w:val="-2"/>
          <w:sz w:val="24"/>
          <w:szCs w:val="24"/>
        </w:rPr>
        <w:t>t</w:t>
      </w:r>
      <w:r w:rsidRPr="00FE5A2A">
        <w:rPr>
          <w:rFonts w:ascii="Arial" w:eastAsia="Arial" w:hAnsi="Arial" w:cs="Arial"/>
          <w:spacing w:val="1"/>
          <w:sz w:val="24"/>
          <w:szCs w:val="24"/>
        </w:rPr>
        <w:t>ud</w:t>
      </w:r>
      <w:r w:rsidRPr="00FE5A2A">
        <w:rPr>
          <w:rFonts w:ascii="Arial" w:eastAsia="Arial" w:hAnsi="Arial" w:cs="Arial"/>
          <w:spacing w:val="-1"/>
          <w:sz w:val="24"/>
          <w:szCs w:val="24"/>
        </w:rPr>
        <w:t>e</w:t>
      </w:r>
      <w:r w:rsidRPr="00FE5A2A">
        <w:rPr>
          <w:rFonts w:ascii="Arial" w:eastAsia="Arial" w:hAnsi="Arial" w:cs="Arial"/>
          <w:spacing w:val="1"/>
          <w:sz w:val="24"/>
          <w:szCs w:val="24"/>
        </w:rPr>
        <w:t>n</w:t>
      </w:r>
      <w:r w:rsidRPr="00FE5A2A">
        <w:rPr>
          <w:rFonts w:ascii="Arial" w:eastAsia="Arial" w:hAnsi="Arial" w:cs="Arial"/>
          <w:sz w:val="24"/>
          <w:szCs w:val="24"/>
        </w:rPr>
        <w:t>t</w:t>
      </w:r>
      <w:r w:rsidRPr="00FE5A2A">
        <w:rPr>
          <w:rFonts w:ascii="Arial" w:eastAsia="Arial" w:hAnsi="Arial" w:cs="Arial"/>
          <w:spacing w:val="3"/>
          <w:sz w:val="24"/>
          <w:szCs w:val="24"/>
        </w:rPr>
        <w:t xml:space="preserve"> </w:t>
      </w:r>
      <w:r w:rsidRPr="00FE5A2A">
        <w:rPr>
          <w:rFonts w:ascii="Arial" w:eastAsia="Arial" w:hAnsi="Arial" w:cs="Arial"/>
          <w:sz w:val="24"/>
          <w:szCs w:val="24"/>
        </w:rPr>
        <w:t xml:space="preserve">is </w:t>
      </w:r>
      <w:r w:rsidRPr="00FE5A2A">
        <w:rPr>
          <w:rFonts w:ascii="Arial" w:eastAsia="Arial" w:hAnsi="Arial" w:cs="Arial"/>
          <w:spacing w:val="3"/>
          <w:sz w:val="24"/>
          <w:szCs w:val="24"/>
        </w:rPr>
        <w:t>f</w:t>
      </w:r>
      <w:r w:rsidRPr="00FE5A2A">
        <w:rPr>
          <w:rFonts w:ascii="Arial" w:eastAsia="Arial" w:hAnsi="Arial" w:cs="Arial"/>
          <w:spacing w:val="-1"/>
          <w:sz w:val="24"/>
          <w:szCs w:val="24"/>
        </w:rPr>
        <w:t>o</w:t>
      </w:r>
      <w:r w:rsidRPr="00FE5A2A">
        <w:rPr>
          <w:rFonts w:ascii="Arial" w:eastAsia="Arial" w:hAnsi="Arial" w:cs="Arial"/>
          <w:spacing w:val="1"/>
          <w:sz w:val="24"/>
          <w:szCs w:val="24"/>
        </w:rPr>
        <w:t>u</w:t>
      </w:r>
      <w:r w:rsidRPr="00FE5A2A">
        <w:rPr>
          <w:rFonts w:ascii="Arial" w:eastAsia="Arial" w:hAnsi="Arial" w:cs="Arial"/>
          <w:spacing w:val="-1"/>
          <w:sz w:val="24"/>
          <w:szCs w:val="24"/>
        </w:rPr>
        <w:t>n</w:t>
      </w:r>
      <w:r w:rsidRPr="00FE5A2A">
        <w:rPr>
          <w:rFonts w:ascii="Arial" w:eastAsia="Arial" w:hAnsi="Arial" w:cs="Arial"/>
          <w:sz w:val="24"/>
          <w:szCs w:val="24"/>
        </w:rPr>
        <w:t>d</w:t>
      </w:r>
      <w:r w:rsidRPr="00FE5A2A">
        <w:rPr>
          <w:rFonts w:ascii="Arial" w:eastAsia="Arial" w:hAnsi="Arial" w:cs="Arial"/>
          <w:spacing w:val="1"/>
          <w:sz w:val="24"/>
          <w:szCs w:val="24"/>
        </w:rPr>
        <w:t xml:space="preserve"> </w:t>
      </w:r>
      <w:r w:rsidRPr="00FE5A2A">
        <w:rPr>
          <w:rFonts w:ascii="Arial" w:eastAsia="Arial" w:hAnsi="Arial" w:cs="Arial"/>
          <w:sz w:val="24"/>
          <w:szCs w:val="24"/>
        </w:rPr>
        <w:t>to</w:t>
      </w:r>
      <w:r w:rsidRPr="00FE5A2A">
        <w:rPr>
          <w:rFonts w:ascii="Arial" w:eastAsia="Arial" w:hAnsi="Arial" w:cs="Arial"/>
          <w:spacing w:val="4"/>
          <w:sz w:val="24"/>
          <w:szCs w:val="24"/>
        </w:rPr>
        <w:t xml:space="preserve"> </w:t>
      </w:r>
      <w:r w:rsidRPr="00FE5A2A">
        <w:rPr>
          <w:rFonts w:ascii="Arial" w:eastAsia="Arial" w:hAnsi="Arial" w:cs="Arial"/>
          <w:spacing w:val="1"/>
          <w:sz w:val="24"/>
          <w:szCs w:val="24"/>
        </w:rPr>
        <w:t>b</w:t>
      </w:r>
      <w:r w:rsidRPr="00FE5A2A">
        <w:rPr>
          <w:rFonts w:ascii="Arial" w:eastAsia="Arial" w:hAnsi="Arial" w:cs="Arial"/>
          <w:sz w:val="24"/>
          <w:szCs w:val="24"/>
        </w:rPr>
        <w:t>e</w:t>
      </w:r>
      <w:r w:rsidRPr="00FE5A2A">
        <w:rPr>
          <w:rFonts w:ascii="Arial" w:eastAsia="Arial" w:hAnsi="Arial" w:cs="Arial"/>
          <w:spacing w:val="1"/>
          <w:sz w:val="24"/>
          <w:szCs w:val="24"/>
        </w:rPr>
        <w:t xml:space="preserve"> p</w:t>
      </w:r>
      <w:r w:rsidRPr="00FE5A2A">
        <w:rPr>
          <w:rFonts w:ascii="Arial" w:eastAsia="Arial" w:hAnsi="Arial" w:cs="Arial"/>
          <w:sz w:val="24"/>
          <w:szCs w:val="24"/>
        </w:rPr>
        <w:t>r</w:t>
      </w:r>
      <w:r w:rsidRPr="00FE5A2A">
        <w:rPr>
          <w:rFonts w:ascii="Arial" w:eastAsia="Arial" w:hAnsi="Arial" w:cs="Arial"/>
          <w:spacing w:val="-2"/>
          <w:sz w:val="24"/>
          <w:szCs w:val="24"/>
        </w:rPr>
        <w:t>o</w:t>
      </w:r>
      <w:r w:rsidRPr="00FE5A2A">
        <w:rPr>
          <w:rFonts w:ascii="Arial" w:eastAsia="Arial" w:hAnsi="Arial" w:cs="Arial"/>
          <w:sz w:val="24"/>
          <w:szCs w:val="24"/>
        </w:rPr>
        <w:t>f</w:t>
      </w:r>
      <w:r w:rsidRPr="00FE5A2A">
        <w:rPr>
          <w:rFonts w:ascii="Arial" w:eastAsia="Arial" w:hAnsi="Arial" w:cs="Arial"/>
          <w:spacing w:val="1"/>
          <w:sz w:val="24"/>
          <w:szCs w:val="24"/>
        </w:rPr>
        <w:t>e</w:t>
      </w:r>
      <w:r w:rsidRPr="00FE5A2A">
        <w:rPr>
          <w:rFonts w:ascii="Arial" w:eastAsia="Arial" w:hAnsi="Arial" w:cs="Arial"/>
          <w:sz w:val="24"/>
          <w:szCs w:val="24"/>
        </w:rPr>
        <w:t>ssio</w:t>
      </w:r>
      <w:r w:rsidRPr="00FE5A2A">
        <w:rPr>
          <w:rFonts w:ascii="Arial" w:eastAsia="Arial" w:hAnsi="Arial" w:cs="Arial"/>
          <w:spacing w:val="-1"/>
          <w:sz w:val="24"/>
          <w:szCs w:val="24"/>
        </w:rPr>
        <w:t>n</w:t>
      </w:r>
      <w:r w:rsidRPr="00FE5A2A">
        <w:rPr>
          <w:rFonts w:ascii="Arial" w:eastAsia="Arial" w:hAnsi="Arial" w:cs="Arial"/>
          <w:spacing w:val="1"/>
          <w:sz w:val="24"/>
          <w:szCs w:val="24"/>
        </w:rPr>
        <w:t>a</w:t>
      </w:r>
      <w:r w:rsidRPr="00FE5A2A">
        <w:rPr>
          <w:rFonts w:ascii="Arial" w:eastAsia="Arial" w:hAnsi="Arial" w:cs="Arial"/>
          <w:sz w:val="24"/>
          <w:szCs w:val="24"/>
        </w:rPr>
        <w:t>l</w:t>
      </w:r>
      <w:r w:rsidRPr="00FE5A2A">
        <w:rPr>
          <w:rFonts w:ascii="Arial" w:eastAsia="Arial" w:hAnsi="Arial" w:cs="Arial"/>
          <w:spacing w:val="-1"/>
          <w:sz w:val="24"/>
          <w:szCs w:val="24"/>
        </w:rPr>
        <w:t>l</w:t>
      </w:r>
      <w:r w:rsidRPr="00FE5A2A">
        <w:rPr>
          <w:rFonts w:ascii="Arial" w:eastAsia="Arial" w:hAnsi="Arial" w:cs="Arial"/>
          <w:sz w:val="24"/>
          <w:szCs w:val="24"/>
        </w:rPr>
        <w:t>y</w:t>
      </w:r>
      <w:r w:rsidRPr="00FE5A2A">
        <w:rPr>
          <w:rFonts w:ascii="Arial" w:eastAsia="Arial" w:hAnsi="Arial" w:cs="Arial"/>
          <w:spacing w:val="3"/>
          <w:sz w:val="24"/>
          <w:szCs w:val="24"/>
        </w:rPr>
        <w:t xml:space="preserve"> </w:t>
      </w:r>
      <w:r w:rsidRPr="00FE5A2A">
        <w:rPr>
          <w:rFonts w:ascii="Arial" w:eastAsia="Arial" w:hAnsi="Arial" w:cs="Arial"/>
          <w:spacing w:val="1"/>
          <w:sz w:val="24"/>
          <w:szCs w:val="24"/>
        </w:rPr>
        <w:t>un</w:t>
      </w:r>
      <w:r w:rsidRPr="00FE5A2A">
        <w:rPr>
          <w:rFonts w:ascii="Arial" w:eastAsia="Arial" w:hAnsi="Arial" w:cs="Arial"/>
          <w:sz w:val="24"/>
          <w:szCs w:val="24"/>
        </w:rPr>
        <w:t>st</w:t>
      </w:r>
      <w:r w:rsidRPr="00FE5A2A">
        <w:rPr>
          <w:rFonts w:ascii="Arial" w:eastAsia="Arial" w:hAnsi="Arial" w:cs="Arial"/>
          <w:spacing w:val="-1"/>
          <w:sz w:val="24"/>
          <w:szCs w:val="24"/>
        </w:rPr>
        <w:t>a</w:t>
      </w:r>
      <w:r w:rsidRPr="00FE5A2A">
        <w:rPr>
          <w:rFonts w:ascii="Arial" w:eastAsia="Arial" w:hAnsi="Arial" w:cs="Arial"/>
          <w:spacing w:val="1"/>
          <w:sz w:val="24"/>
          <w:szCs w:val="24"/>
        </w:rPr>
        <w:t>b</w:t>
      </w:r>
      <w:r w:rsidRPr="00FE5A2A">
        <w:rPr>
          <w:rFonts w:ascii="Arial" w:eastAsia="Arial" w:hAnsi="Arial" w:cs="Arial"/>
          <w:sz w:val="24"/>
          <w:szCs w:val="24"/>
        </w:rPr>
        <w:t>le</w:t>
      </w:r>
      <w:r w:rsidRPr="00FE5A2A">
        <w:rPr>
          <w:rFonts w:ascii="Arial" w:eastAsia="Arial" w:hAnsi="Arial" w:cs="Arial"/>
          <w:spacing w:val="3"/>
          <w:sz w:val="24"/>
          <w:szCs w:val="24"/>
        </w:rPr>
        <w:t xml:space="preserve"> </w:t>
      </w:r>
      <w:r w:rsidRPr="00FE5A2A">
        <w:rPr>
          <w:rFonts w:ascii="Arial" w:eastAsia="Arial" w:hAnsi="Arial" w:cs="Arial"/>
          <w:spacing w:val="-1"/>
          <w:sz w:val="24"/>
          <w:szCs w:val="24"/>
        </w:rPr>
        <w:t>p</w:t>
      </w:r>
      <w:r w:rsidRPr="00FE5A2A">
        <w:rPr>
          <w:rFonts w:ascii="Arial" w:eastAsia="Arial" w:hAnsi="Arial" w:cs="Arial"/>
          <w:spacing w:val="1"/>
          <w:sz w:val="24"/>
          <w:szCs w:val="24"/>
        </w:rPr>
        <w:t>h</w:t>
      </w:r>
      <w:r w:rsidRPr="00FE5A2A">
        <w:rPr>
          <w:rFonts w:ascii="Arial" w:eastAsia="Arial" w:hAnsi="Arial" w:cs="Arial"/>
          <w:spacing w:val="-2"/>
          <w:sz w:val="24"/>
          <w:szCs w:val="24"/>
        </w:rPr>
        <w:t>y</w:t>
      </w:r>
      <w:r w:rsidRPr="00FE5A2A">
        <w:rPr>
          <w:rFonts w:ascii="Arial" w:eastAsia="Arial" w:hAnsi="Arial" w:cs="Arial"/>
          <w:sz w:val="24"/>
          <w:szCs w:val="24"/>
        </w:rPr>
        <w:t>sical</w:t>
      </w:r>
      <w:r w:rsidRPr="00FE5A2A">
        <w:rPr>
          <w:rFonts w:ascii="Arial" w:eastAsia="Arial" w:hAnsi="Arial" w:cs="Arial"/>
          <w:spacing w:val="2"/>
          <w:sz w:val="24"/>
          <w:szCs w:val="24"/>
        </w:rPr>
        <w:t>l</w:t>
      </w:r>
      <w:r w:rsidRPr="00FE5A2A">
        <w:rPr>
          <w:rFonts w:ascii="Arial" w:eastAsia="Arial" w:hAnsi="Arial" w:cs="Arial"/>
          <w:sz w:val="24"/>
          <w:szCs w:val="24"/>
        </w:rPr>
        <w:t xml:space="preserve">y </w:t>
      </w:r>
      <w:r w:rsidRPr="00FE5A2A">
        <w:rPr>
          <w:rFonts w:ascii="Arial" w:eastAsia="Arial" w:hAnsi="Arial" w:cs="Arial"/>
          <w:spacing w:val="1"/>
          <w:sz w:val="24"/>
          <w:szCs w:val="24"/>
        </w:rPr>
        <w:t>o</w:t>
      </w:r>
      <w:r w:rsidRPr="00FE5A2A">
        <w:rPr>
          <w:rFonts w:ascii="Arial" w:eastAsia="Arial" w:hAnsi="Arial" w:cs="Arial"/>
          <w:sz w:val="24"/>
          <w:szCs w:val="24"/>
        </w:rPr>
        <w:t>r</w:t>
      </w:r>
      <w:r w:rsidRPr="00FE5A2A">
        <w:rPr>
          <w:rFonts w:ascii="Arial" w:eastAsia="Arial" w:hAnsi="Arial" w:cs="Arial"/>
          <w:spacing w:val="2"/>
          <w:sz w:val="24"/>
          <w:szCs w:val="24"/>
        </w:rPr>
        <w:t xml:space="preserve"> </w:t>
      </w:r>
      <w:r w:rsidRPr="00FE5A2A">
        <w:rPr>
          <w:rFonts w:ascii="Arial" w:eastAsia="Arial" w:hAnsi="Arial" w:cs="Arial"/>
          <w:spacing w:val="1"/>
          <w:sz w:val="24"/>
          <w:szCs w:val="24"/>
        </w:rPr>
        <w:t>e</w:t>
      </w:r>
      <w:r w:rsidRPr="00FE5A2A">
        <w:rPr>
          <w:rFonts w:ascii="Arial" w:eastAsia="Arial" w:hAnsi="Arial" w:cs="Arial"/>
          <w:spacing w:val="-1"/>
          <w:sz w:val="24"/>
          <w:szCs w:val="24"/>
        </w:rPr>
        <w:t>m</w:t>
      </w:r>
      <w:r w:rsidRPr="00FE5A2A">
        <w:rPr>
          <w:rFonts w:ascii="Arial" w:eastAsia="Arial" w:hAnsi="Arial" w:cs="Arial"/>
          <w:spacing w:val="1"/>
          <w:sz w:val="24"/>
          <w:szCs w:val="24"/>
        </w:rPr>
        <w:t>o</w:t>
      </w:r>
      <w:r w:rsidRPr="00FE5A2A">
        <w:rPr>
          <w:rFonts w:ascii="Arial" w:eastAsia="Arial" w:hAnsi="Arial" w:cs="Arial"/>
          <w:sz w:val="24"/>
          <w:szCs w:val="24"/>
        </w:rPr>
        <w:t>ti</w:t>
      </w:r>
      <w:r w:rsidRPr="00FE5A2A">
        <w:rPr>
          <w:rFonts w:ascii="Arial" w:eastAsia="Arial" w:hAnsi="Arial" w:cs="Arial"/>
          <w:spacing w:val="1"/>
          <w:sz w:val="24"/>
          <w:szCs w:val="24"/>
        </w:rPr>
        <w:t>o</w:t>
      </w:r>
      <w:r w:rsidRPr="00FE5A2A">
        <w:rPr>
          <w:rFonts w:ascii="Arial" w:eastAsia="Arial" w:hAnsi="Arial" w:cs="Arial"/>
          <w:spacing w:val="-1"/>
          <w:sz w:val="24"/>
          <w:szCs w:val="24"/>
        </w:rPr>
        <w:t>n</w:t>
      </w:r>
      <w:r w:rsidRPr="00FE5A2A">
        <w:rPr>
          <w:rFonts w:ascii="Arial" w:eastAsia="Arial" w:hAnsi="Arial" w:cs="Arial"/>
          <w:spacing w:val="1"/>
          <w:sz w:val="24"/>
          <w:szCs w:val="24"/>
        </w:rPr>
        <w:t>a</w:t>
      </w:r>
      <w:r w:rsidRPr="00FE5A2A">
        <w:rPr>
          <w:rFonts w:ascii="Arial" w:eastAsia="Arial" w:hAnsi="Arial" w:cs="Arial"/>
          <w:sz w:val="24"/>
          <w:szCs w:val="24"/>
        </w:rPr>
        <w:t>l</w:t>
      </w:r>
      <w:r w:rsidRPr="00FE5A2A">
        <w:rPr>
          <w:rFonts w:ascii="Arial" w:eastAsia="Arial" w:hAnsi="Arial" w:cs="Arial"/>
          <w:spacing w:val="-1"/>
          <w:sz w:val="24"/>
          <w:szCs w:val="24"/>
        </w:rPr>
        <w:t>l</w:t>
      </w:r>
      <w:r w:rsidRPr="00FE5A2A">
        <w:rPr>
          <w:rFonts w:ascii="Arial" w:eastAsia="Arial" w:hAnsi="Arial" w:cs="Arial"/>
          <w:sz w:val="24"/>
          <w:szCs w:val="24"/>
        </w:rPr>
        <w:t xml:space="preserve">y </w:t>
      </w:r>
      <w:r w:rsidRPr="00FE5A2A">
        <w:rPr>
          <w:rFonts w:ascii="Arial" w:eastAsia="Arial" w:hAnsi="Arial" w:cs="Arial"/>
          <w:spacing w:val="1"/>
          <w:sz w:val="24"/>
          <w:szCs w:val="24"/>
        </w:rPr>
        <w:t>an</w:t>
      </w:r>
      <w:r w:rsidRPr="00FE5A2A">
        <w:rPr>
          <w:rFonts w:ascii="Arial" w:eastAsia="Arial" w:hAnsi="Arial" w:cs="Arial"/>
          <w:sz w:val="24"/>
          <w:szCs w:val="24"/>
        </w:rPr>
        <w:t>d</w:t>
      </w:r>
      <w:r w:rsidRPr="00FE5A2A">
        <w:rPr>
          <w:rFonts w:ascii="Arial" w:eastAsia="Arial" w:hAnsi="Arial" w:cs="Arial"/>
          <w:spacing w:val="3"/>
          <w:sz w:val="24"/>
          <w:szCs w:val="24"/>
        </w:rPr>
        <w:t xml:space="preserve"> </w:t>
      </w:r>
      <w:r w:rsidRPr="00FE5A2A">
        <w:rPr>
          <w:rFonts w:ascii="Arial" w:eastAsia="Arial" w:hAnsi="Arial" w:cs="Arial"/>
          <w:sz w:val="24"/>
          <w:szCs w:val="24"/>
        </w:rPr>
        <w:t>t</w:t>
      </w:r>
      <w:r w:rsidRPr="00FE5A2A">
        <w:rPr>
          <w:rFonts w:ascii="Arial" w:eastAsia="Arial" w:hAnsi="Arial" w:cs="Arial"/>
          <w:spacing w:val="-1"/>
          <w:sz w:val="24"/>
          <w:szCs w:val="24"/>
        </w:rPr>
        <w:t>h</w:t>
      </w:r>
      <w:r w:rsidRPr="00FE5A2A">
        <w:rPr>
          <w:rFonts w:ascii="Arial" w:eastAsia="Arial" w:hAnsi="Arial" w:cs="Arial"/>
          <w:sz w:val="24"/>
          <w:szCs w:val="24"/>
        </w:rPr>
        <w:t>e c</w:t>
      </w:r>
      <w:r w:rsidRPr="00FE5A2A">
        <w:rPr>
          <w:rFonts w:ascii="Arial" w:eastAsia="Arial" w:hAnsi="Arial" w:cs="Arial"/>
          <w:spacing w:val="1"/>
          <w:sz w:val="24"/>
          <w:szCs w:val="24"/>
        </w:rPr>
        <w:t>ond</w:t>
      </w:r>
      <w:r w:rsidRPr="00FE5A2A">
        <w:rPr>
          <w:rFonts w:ascii="Arial" w:eastAsia="Arial" w:hAnsi="Arial" w:cs="Arial"/>
          <w:sz w:val="24"/>
          <w:szCs w:val="24"/>
        </w:rPr>
        <w:t>iti</w:t>
      </w:r>
      <w:r w:rsidRPr="00FE5A2A">
        <w:rPr>
          <w:rFonts w:ascii="Arial" w:eastAsia="Arial" w:hAnsi="Arial" w:cs="Arial"/>
          <w:spacing w:val="-2"/>
          <w:sz w:val="24"/>
          <w:szCs w:val="24"/>
        </w:rPr>
        <w:t>o</w:t>
      </w:r>
      <w:r w:rsidRPr="00FE5A2A">
        <w:rPr>
          <w:rFonts w:ascii="Arial" w:eastAsia="Arial" w:hAnsi="Arial" w:cs="Arial"/>
          <w:sz w:val="24"/>
          <w:szCs w:val="24"/>
        </w:rPr>
        <w:t>n</w:t>
      </w:r>
      <w:r w:rsidRPr="00FE5A2A">
        <w:rPr>
          <w:rFonts w:ascii="Arial" w:eastAsia="Arial" w:hAnsi="Arial" w:cs="Arial"/>
          <w:spacing w:val="3"/>
          <w:sz w:val="24"/>
          <w:szCs w:val="24"/>
        </w:rPr>
        <w:t xml:space="preserve"> </w:t>
      </w:r>
      <w:r w:rsidRPr="00FE5A2A">
        <w:rPr>
          <w:rFonts w:ascii="Arial" w:eastAsia="Arial" w:hAnsi="Arial" w:cs="Arial"/>
          <w:spacing w:val="1"/>
          <w:sz w:val="24"/>
          <w:szCs w:val="24"/>
        </w:rPr>
        <w:t>doe</w:t>
      </w:r>
      <w:r w:rsidRPr="00FE5A2A">
        <w:rPr>
          <w:rFonts w:ascii="Arial" w:eastAsia="Arial" w:hAnsi="Arial" w:cs="Arial"/>
          <w:sz w:val="24"/>
          <w:szCs w:val="24"/>
        </w:rPr>
        <w:t>s</w:t>
      </w:r>
      <w:r w:rsidRPr="00FE5A2A">
        <w:rPr>
          <w:rFonts w:ascii="Arial" w:eastAsia="Arial" w:hAnsi="Arial" w:cs="Arial"/>
          <w:spacing w:val="2"/>
          <w:sz w:val="24"/>
          <w:szCs w:val="24"/>
        </w:rPr>
        <w:t xml:space="preserve"> </w:t>
      </w:r>
      <w:r w:rsidRPr="00FE5A2A">
        <w:rPr>
          <w:rFonts w:ascii="Arial" w:eastAsia="Arial" w:hAnsi="Arial" w:cs="Arial"/>
          <w:spacing w:val="-1"/>
          <w:sz w:val="24"/>
          <w:szCs w:val="24"/>
        </w:rPr>
        <w:t>n</w:t>
      </w:r>
      <w:r w:rsidRPr="00FE5A2A">
        <w:rPr>
          <w:rFonts w:ascii="Arial" w:eastAsia="Arial" w:hAnsi="Arial" w:cs="Arial"/>
          <w:spacing w:val="1"/>
          <w:sz w:val="24"/>
          <w:szCs w:val="24"/>
        </w:rPr>
        <w:t>o</w:t>
      </w:r>
      <w:r w:rsidRPr="00FE5A2A">
        <w:rPr>
          <w:rFonts w:ascii="Arial" w:eastAsia="Arial" w:hAnsi="Arial" w:cs="Arial"/>
          <w:sz w:val="24"/>
          <w:szCs w:val="24"/>
        </w:rPr>
        <w:t>t</w:t>
      </w:r>
      <w:r w:rsidRPr="00FE5A2A">
        <w:rPr>
          <w:rFonts w:ascii="Arial" w:eastAsia="Arial" w:hAnsi="Arial" w:cs="Arial"/>
          <w:spacing w:val="2"/>
          <w:sz w:val="24"/>
          <w:szCs w:val="24"/>
        </w:rPr>
        <w:t xml:space="preserve"> </w:t>
      </w:r>
      <w:r w:rsidRPr="00FE5A2A">
        <w:rPr>
          <w:rFonts w:ascii="Arial" w:eastAsia="Arial" w:hAnsi="Arial" w:cs="Arial"/>
          <w:sz w:val="24"/>
          <w:szCs w:val="24"/>
        </w:rPr>
        <w:t>re</w:t>
      </w:r>
      <w:r w:rsidRPr="00FE5A2A">
        <w:rPr>
          <w:rFonts w:ascii="Arial" w:eastAsia="Arial" w:hAnsi="Arial" w:cs="Arial"/>
          <w:spacing w:val="-2"/>
          <w:sz w:val="24"/>
          <w:szCs w:val="24"/>
        </w:rPr>
        <w:t>s</w:t>
      </w:r>
      <w:r w:rsidRPr="00FE5A2A">
        <w:rPr>
          <w:rFonts w:ascii="Arial" w:eastAsia="Arial" w:hAnsi="Arial" w:cs="Arial"/>
          <w:spacing w:val="1"/>
          <w:sz w:val="24"/>
          <w:szCs w:val="24"/>
        </w:rPr>
        <w:t>po</w:t>
      </w:r>
      <w:r w:rsidRPr="00FE5A2A">
        <w:rPr>
          <w:rFonts w:ascii="Arial" w:eastAsia="Arial" w:hAnsi="Arial" w:cs="Arial"/>
          <w:spacing w:val="-1"/>
          <w:sz w:val="24"/>
          <w:szCs w:val="24"/>
        </w:rPr>
        <w:t>n</w:t>
      </w:r>
      <w:r w:rsidRPr="00FE5A2A">
        <w:rPr>
          <w:rFonts w:ascii="Arial" w:eastAsia="Arial" w:hAnsi="Arial" w:cs="Arial"/>
          <w:sz w:val="24"/>
          <w:szCs w:val="24"/>
        </w:rPr>
        <w:t>d</w:t>
      </w:r>
      <w:r w:rsidRPr="00FE5A2A">
        <w:rPr>
          <w:rFonts w:ascii="Arial" w:eastAsia="Arial" w:hAnsi="Arial" w:cs="Arial"/>
          <w:spacing w:val="3"/>
          <w:sz w:val="24"/>
          <w:szCs w:val="24"/>
        </w:rPr>
        <w:t xml:space="preserve"> </w:t>
      </w:r>
      <w:r w:rsidRPr="00FE5A2A">
        <w:rPr>
          <w:rFonts w:ascii="Arial" w:eastAsia="Arial" w:hAnsi="Arial" w:cs="Arial"/>
          <w:sz w:val="24"/>
          <w:szCs w:val="24"/>
        </w:rPr>
        <w:t>to</w:t>
      </w:r>
      <w:r w:rsidRPr="00FE5A2A">
        <w:rPr>
          <w:rFonts w:ascii="Arial" w:eastAsia="Arial" w:hAnsi="Arial" w:cs="Arial"/>
          <w:spacing w:val="3"/>
          <w:sz w:val="24"/>
          <w:szCs w:val="24"/>
        </w:rPr>
        <w:t xml:space="preserve"> </w:t>
      </w:r>
      <w:r w:rsidRPr="00FE5A2A">
        <w:rPr>
          <w:rFonts w:ascii="Arial" w:eastAsia="Arial" w:hAnsi="Arial" w:cs="Arial"/>
          <w:sz w:val="24"/>
          <w:szCs w:val="24"/>
        </w:rPr>
        <w:t>tre</w:t>
      </w:r>
      <w:r w:rsidRPr="00FE5A2A">
        <w:rPr>
          <w:rFonts w:ascii="Arial" w:eastAsia="Arial" w:hAnsi="Arial" w:cs="Arial"/>
          <w:spacing w:val="1"/>
          <w:sz w:val="24"/>
          <w:szCs w:val="24"/>
        </w:rPr>
        <w:t>a</w:t>
      </w:r>
      <w:r w:rsidRPr="00FE5A2A">
        <w:rPr>
          <w:rFonts w:ascii="Arial" w:eastAsia="Arial" w:hAnsi="Arial" w:cs="Arial"/>
          <w:spacing w:val="-2"/>
          <w:sz w:val="24"/>
          <w:szCs w:val="24"/>
        </w:rPr>
        <w:t>t</w:t>
      </w:r>
      <w:r w:rsidRPr="00FE5A2A">
        <w:rPr>
          <w:rFonts w:ascii="Arial" w:eastAsia="Arial" w:hAnsi="Arial" w:cs="Arial"/>
          <w:spacing w:val="1"/>
          <w:sz w:val="24"/>
          <w:szCs w:val="24"/>
        </w:rPr>
        <w:t>m</w:t>
      </w:r>
      <w:r w:rsidRPr="00FE5A2A">
        <w:rPr>
          <w:rFonts w:ascii="Arial" w:eastAsia="Arial" w:hAnsi="Arial" w:cs="Arial"/>
          <w:spacing w:val="-1"/>
          <w:sz w:val="24"/>
          <w:szCs w:val="24"/>
        </w:rPr>
        <w:t>e</w:t>
      </w:r>
      <w:r w:rsidRPr="00FE5A2A">
        <w:rPr>
          <w:rFonts w:ascii="Arial" w:eastAsia="Arial" w:hAnsi="Arial" w:cs="Arial"/>
          <w:spacing w:val="1"/>
          <w:sz w:val="24"/>
          <w:szCs w:val="24"/>
        </w:rPr>
        <w:t>n</w:t>
      </w:r>
      <w:r w:rsidRPr="00FE5A2A">
        <w:rPr>
          <w:rFonts w:ascii="Arial" w:eastAsia="Arial" w:hAnsi="Arial" w:cs="Arial"/>
          <w:sz w:val="24"/>
          <w:szCs w:val="24"/>
        </w:rPr>
        <w:t>t</w:t>
      </w:r>
      <w:r w:rsidRPr="00FE5A2A">
        <w:rPr>
          <w:rFonts w:ascii="Arial" w:eastAsia="Arial" w:hAnsi="Arial" w:cs="Arial"/>
          <w:spacing w:val="2"/>
          <w:sz w:val="24"/>
          <w:szCs w:val="24"/>
        </w:rPr>
        <w:t xml:space="preserve"> </w:t>
      </w:r>
      <w:r w:rsidRPr="00FE5A2A">
        <w:rPr>
          <w:rFonts w:ascii="Arial" w:eastAsia="Arial" w:hAnsi="Arial" w:cs="Arial"/>
          <w:spacing w:val="-3"/>
          <w:sz w:val="24"/>
          <w:szCs w:val="24"/>
        </w:rPr>
        <w:t>w</w:t>
      </w:r>
      <w:r w:rsidRPr="00FE5A2A">
        <w:rPr>
          <w:rFonts w:ascii="Arial" w:eastAsia="Arial" w:hAnsi="Arial" w:cs="Arial"/>
          <w:sz w:val="24"/>
          <w:szCs w:val="24"/>
        </w:rPr>
        <w:t>it</w:t>
      </w:r>
      <w:r w:rsidRPr="00FE5A2A">
        <w:rPr>
          <w:rFonts w:ascii="Arial" w:eastAsia="Arial" w:hAnsi="Arial" w:cs="Arial"/>
          <w:spacing w:val="1"/>
          <w:sz w:val="24"/>
          <w:szCs w:val="24"/>
        </w:rPr>
        <w:t>h</w:t>
      </w:r>
      <w:r w:rsidRPr="00FE5A2A">
        <w:rPr>
          <w:rFonts w:ascii="Arial" w:eastAsia="Arial" w:hAnsi="Arial" w:cs="Arial"/>
          <w:spacing w:val="2"/>
          <w:sz w:val="24"/>
          <w:szCs w:val="24"/>
        </w:rPr>
        <w:t>i</w:t>
      </w:r>
      <w:r w:rsidRPr="00FE5A2A">
        <w:rPr>
          <w:rFonts w:ascii="Arial" w:eastAsia="Arial" w:hAnsi="Arial" w:cs="Arial"/>
          <w:sz w:val="24"/>
          <w:szCs w:val="24"/>
        </w:rPr>
        <w:t>n</w:t>
      </w:r>
      <w:r w:rsidRPr="00FE5A2A">
        <w:rPr>
          <w:rFonts w:ascii="Arial" w:eastAsia="Arial" w:hAnsi="Arial" w:cs="Arial"/>
          <w:spacing w:val="3"/>
          <w:sz w:val="24"/>
          <w:szCs w:val="24"/>
        </w:rPr>
        <w:t xml:space="preserve"> </w:t>
      </w:r>
      <w:r w:rsidRPr="00FE5A2A">
        <w:rPr>
          <w:rFonts w:ascii="Arial" w:eastAsia="Arial" w:hAnsi="Arial" w:cs="Arial"/>
          <w:sz w:val="24"/>
          <w:szCs w:val="24"/>
        </w:rPr>
        <w:t>a</w:t>
      </w:r>
      <w:r w:rsidRPr="00FE5A2A">
        <w:rPr>
          <w:rFonts w:ascii="Arial" w:eastAsia="Arial" w:hAnsi="Arial" w:cs="Arial"/>
          <w:spacing w:val="3"/>
          <w:sz w:val="24"/>
          <w:szCs w:val="24"/>
        </w:rPr>
        <w:t xml:space="preserve"> </w:t>
      </w:r>
      <w:r w:rsidRPr="00FE5A2A">
        <w:rPr>
          <w:rFonts w:ascii="Arial" w:eastAsia="Arial" w:hAnsi="Arial" w:cs="Arial"/>
          <w:sz w:val="24"/>
          <w:szCs w:val="24"/>
        </w:rPr>
        <w:t>re</w:t>
      </w:r>
      <w:r w:rsidRPr="00FE5A2A">
        <w:rPr>
          <w:rFonts w:ascii="Arial" w:eastAsia="Arial" w:hAnsi="Arial" w:cs="Arial"/>
          <w:spacing w:val="1"/>
          <w:sz w:val="24"/>
          <w:szCs w:val="24"/>
        </w:rPr>
        <w:t>a</w:t>
      </w:r>
      <w:r w:rsidRPr="00FE5A2A">
        <w:rPr>
          <w:rFonts w:ascii="Arial" w:eastAsia="Arial" w:hAnsi="Arial" w:cs="Arial"/>
          <w:sz w:val="24"/>
          <w:szCs w:val="24"/>
        </w:rPr>
        <w:t>s</w:t>
      </w:r>
      <w:r w:rsidRPr="00FE5A2A">
        <w:rPr>
          <w:rFonts w:ascii="Arial" w:eastAsia="Arial" w:hAnsi="Arial" w:cs="Arial"/>
          <w:spacing w:val="1"/>
          <w:sz w:val="24"/>
          <w:szCs w:val="24"/>
        </w:rPr>
        <w:t>on</w:t>
      </w:r>
      <w:r w:rsidRPr="00FE5A2A">
        <w:rPr>
          <w:rFonts w:ascii="Arial" w:eastAsia="Arial" w:hAnsi="Arial" w:cs="Arial"/>
          <w:spacing w:val="-1"/>
          <w:sz w:val="24"/>
          <w:szCs w:val="24"/>
        </w:rPr>
        <w:t>a</w:t>
      </w:r>
      <w:r w:rsidRPr="00FE5A2A">
        <w:rPr>
          <w:rFonts w:ascii="Arial" w:eastAsia="Arial" w:hAnsi="Arial" w:cs="Arial"/>
          <w:spacing w:val="1"/>
          <w:sz w:val="24"/>
          <w:szCs w:val="24"/>
        </w:rPr>
        <w:t>b</w:t>
      </w:r>
      <w:r w:rsidRPr="00FE5A2A">
        <w:rPr>
          <w:rFonts w:ascii="Arial" w:eastAsia="Arial" w:hAnsi="Arial" w:cs="Arial"/>
          <w:sz w:val="24"/>
          <w:szCs w:val="24"/>
        </w:rPr>
        <w:t>le</w:t>
      </w:r>
      <w:r w:rsidRPr="00FE5A2A">
        <w:rPr>
          <w:rFonts w:ascii="Arial" w:eastAsia="Arial" w:hAnsi="Arial" w:cs="Arial"/>
          <w:spacing w:val="2"/>
          <w:sz w:val="24"/>
          <w:szCs w:val="24"/>
        </w:rPr>
        <w:t xml:space="preserve"> </w:t>
      </w:r>
      <w:r w:rsidRPr="00FE5A2A">
        <w:rPr>
          <w:rFonts w:ascii="Arial" w:eastAsia="Arial" w:hAnsi="Arial" w:cs="Arial"/>
          <w:sz w:val="24"/>
          <w:szCs w:val="24"/>
        </w:rPr>
        <w:t>le</w:t>
      </w:r>
      <w:r w:rsidRPr="00FE5A2A">
        <w:rPr>
          <w:rFonts w:ascii="Arial" w:eastAsia="Arial" w:hAnsi="Arial" w:cs="Arial"/>
          <w:spacing w:val="1"/>
          <w:sz w:val="24"/>
          <w:szCs w:val="24"/>
        </w:rPr>
        <w:t>n</w:t>
      </w:r>
      <w:r w:rsidRPr="00FE5A2A">
        <w:rPr>
          <w:rFonts w:ascii="Arial" w:eastAsia="Arial" w:hAnsi="Arial" w:cs="Arial"/>
          <w:spacing w:val="-1"/>
          <w:sz w:val="24"/>
          <w:szCs w:val="24"/>
        </w:rPr>
        <w:t>g</w:t>
      </w:r>
      <w:r w:rsidRPr="00FE5A2A">
        <w:rPr>
          <w:rFonts w:ascii="Arial" w:eastAsia="Arial" w:hAnsi="Arial" w:cs="Arial"/>
          <w:sz w:val="24"/>
          <w:szCs w:val="24"/>
        </w:rPr>
        <w:t xml:space="preserve">th </w:t>
      </w:r>
      <w:r w:rsidRPr="00FE5A2A">
        <w:rPr>
          <w:rFonts w:ascii="Arial" w:eastAsia="Arial" w:hAnsi="Arial" w:cs="Arial"/>
          <w:spacing w:val="-1"/>
          <w:sz w:val="24"/>
          <w:szCs w:val="24"/>
        </w:rPr>
        <w:t>o</w:t>
      </w:r>
      <w:r w:rsidRPr="00FE5A2A">
        <w:rPr>
          <w:rFonts w:ascii="Arial" w:eastAsia="Arial" w:hAnsi="Arial" w:cs="Arial"/>
          <w:sz w:val="24"/>
          <w:szCs w:val="24"/>
        </w:rPr>
        <w:t>f</w:t>
      </w:r>
      <w:r w:rsidRPr="00FE5A2A">
        <w:rPr>
          <w:rFonts w:ascii="Arial" w:eastAsia="Arial" w:hAnsi="Arial" w:cs="Arial"/>
          <w:spacing w:val="5"/>
          <w:sz w:val="24"/>
          <w:szCs w:val="24"/>
        </w:rPr>
        <w:t xml:space="preserve"> </w:t>
      </w:r>
      <w:r w:rsidRPr="00FE5A2A">
        <w:rPr>
          <w:rFonts w:ascii="Arial" w:eastAsia="Arial" w:hAnsi="Arial" w:cs="Arial"/>
          <w:sz w:val="24"/>
          <w:szCs w:val="24"/>
        </w:rPr>
        <w:t>ti</w:t>
      </w:r>
      <w:r w:rsidRPr="00FE5A2A">
        <w:rPr>
          <w:rFonts w:ascii="Arial" w:eastAsia="Arial" w:hAnsi="Arial" w:cs="Arial"/>
          <w:spacing w:val="1"/>
          <w:sz w:val="24"/>
          <w:szCs w:val="24"/>
        </w:rPr>
        <w:t>me</w:t>
      </w:r>
      <w:r w:rsidRPr="00FE5A2A">
        <w:rPr>
          <w:rFonts w:ascii="Arial" w:eastAsia="Arial" w:hAnsi="Arial" w:cs="Arial"/>
          <w:sz w:val="24"/>
          <w:szCs w:val="24"/>
        </w:rPr>
        <w:t>,</w:t>
      </w:r>
      <w:r w:rsidRPr="00FE5A2A">
        <w:rPr>
          <w:rFonts w:ascii="Arial" w:eastAsia="Arial" w:hAnsi="Arial" w:cs="Arial"/>
          <w:spacing w:val="2"/>
          <w:sz w:val="24"/>
          <w:szCs w:val="24"/>
        </w:rPr>
        <w:t xml:space="preserve"> </w:t>
      </w:r>
      <w:r w:rsidRPr="00FE5A2A">
        <w:rPr>
          <w:rFonts w:ascii="Arial" w:eastAsia="Arial" w:hAnsi="Arial" w:cs="Arial"/>
          <w:spacing w:val="-2"/>
          <w:sz w:val="24"/>
          <w:szCs w:val="24"/>
        </w:rPr>
        <w:t>t</w:t>
      </w:r>
      <w:r w:rsidRPr="00FE5A2A">
        <w:rPr>
          <w:rFonts w:ascii="Arial" w:eastAsia="Arial" w:hAnsi="Arial" w:cs="Arial"/>
          <w:spacing w:val="1"/>
          <w:sz w:val="24"/>
          <w:szCs w:val="24"/>
        </w:rPr>
        <w:t>h</w:t>
      </w:r>
      <w:r w:rsidRPr="00FE5A2A">
        <w:rPr>
          <w:rFonts w:ascii="Arial" w:eastAsia="Arial" w:hAnsi="Arial" w:cs="Arial"/>
          <w:sz w:val="24"/>
          <w:szCs w:val="24"/>
        </w:rPr>
        <w:t>e</w:t>
      </w:r>
      <w:r w:rsidRPr="00FE5A2A">
        <w:rPr>
          <w:rFonts w:ascii="Arial" w:eastAsia="Arial" w:hAnsi="Arial" w:cs="Arial"/>
          <w:spacing w:val="3"/>
          <w:sz w:val="24"/>
          <w:szCs w:val="24"/>
        </w:rPr>
        <w:t xml:space="preserve"> </w:t>
      </w:r>
      <w:r w:rsidRPr="00FE5A2A">
        <w:rPr>
          <w:rFonts w:ascii="Arial" w:eastAsia="Arial" w:hAnsi="Arial" w:cs="Arial"/>
          <w:sz w:val="24"/>
          <w:szCs w:val="24"/>
        </w:rPr>
        <w:t>st</w:t>
      </w:r>
      <w:r w:rsidRPr="00FE5A2A">
        <w:rPr>
          <w:rFonts w:ascii="Arial" w:eastAsia="Arial" w:hAnsi="Arial" w:cs="Arial"/>
          <w:spacing w:val="-1"/>
          <w:sz w:val="24"/>
          <w:szCs w:val="24"/>
        </w:rPr>
        <w:t>u</w:t>
      </w:r>
      <w:r w:rsidRPr="00FE5A2A">
        <w:rPr>
          <w:rFonts w:ascii="Arial" w:eastAsia="Arial" w:hAnsi="Arial" w:cs="Arial"/>
          <w:spacing w:val="1"/>
          <w:sz w:val="24"/>
          <w:szCs w:val="24"/>
        </w:rPr>
        <w:t>den</w:t>
      </w:r>
      <w:r w:rsidRPr="00FE5A2A">
        <w:rPr>
          <w:rFonts w:ascii="Arial" w:eastAsia="Arial" w:hAnsi="Arial" w:cs="Arial"/>
          <w:sz w:val="24"/>
          <w:szCs w:val="24"/>
        </w:rPr>
        <w:t>t</w:t>
      </w:r>
      <w:r w:rsidRPr="00FE5A2A">
        <w:rPr>
          <w:rFonts w:ascii="Arial" w:eastAsia="Arial" w:hAnsi="Arial" w:cs="Arial"/>
          <w:spacing w:val="2"/>
          <w:sz w:val="24"/>
          <w:szCs w:val="24"/>
        </w:rPr>
        <w:t xml:space="preserve"> </w:t>
      </w:r>
      <w:r w:rsidRPr="00FE5A2A">
        <w:rPr>
          <w:rFonts w:ascii="Arial" w:eastAsia="Arial" w:hAnsi="Arial" w:cs="Arial"/>
          <w:spacing w:val="-3"/>
          <w:sz w:val="24"/>
          <w:szCs w:val="24"/>
        </w:rPr>
        <w:t>w</w:t>
      </w:r>
      <w:r w:rsidRPr="00FE5A2A">
        <w:rPr>
          <w:rFonts w:ascii="Arial" w:eastAsia="Arial" w:hAnsi="Arial" w:cs="Arial"/>
          <w:sz w:val="24"/>
          <w:szCs w:val="24"/>
        </w:rPr>
        <w:t>i</w:t>
      </w:r>
      <w:r w:rsidRPr="00FE5A2A">
        <w:rPr>
          <w:rFonts w:ascii="Arial" w:eastAsia="Arial" w:hAnsi="Arial" w:cs="Arial"/>
          <w:spacing w:val="1"/>
          <w:sz w:val="24"/>
          <w:szCs w:val="24"/>
        </w:rPr>
        <w:t>l</w:t>
      </w:r>
      <w:r w:rsidRPr="00FE5A2A">
        <w:rPr>
          <w:rFonts w:ascii="Arial" w:eastAsia="Arial" w:hAnsi="Arial" w:cs="Arial"/>
          <w:sz w:val="24"/>
          <w:szCs w:val="24"/>
        </w:rPr>
        <w:t xml:space="preserve">l </w:t>
      </w:r>
      <w:r w:rsidRPr="00FE5A2A">
        <w:rPr>
          <w:rFonts w:ascii="Arial" w:eastAsia="Arial" w:hAnsi="Arial" w:cs="Arial"/>
          <w:spacing w:val="1"/>
          <w:sz w:val="24"/>
          <w:szCs w:val="24"/>
        </w:rPr>
        <w:t>no</w:t>
      </w:r>
      <w:r w:rsidRPr="00FE5A2A">
        <w:rPr>
          <w:rFonts w:ascii="Arial" w:eastAsia="Arial" w:hAnsi="Arial" w:cs="Arial"/>
          <w:sz w:val="24"/>
          <w:szCs w:val="24"/>
        </w:rPr>
        <w:t>t</w:t>
      </w:r>
      <w:r w:rsidRPr="00FE5A2A">
        <w:rPr>
          <w:rFonts w:ascii="Arial" w:eastAsia="Arial" w:hAnsi="Arial" w:cs="Arial"/>
          <w:spacing w:val="-1"/>
          <w:sz w:val="24"/>
          <w:szCs w:val="24"/>
        </w:rPr>
        <w:t xml:space="preserve"> </w:t>
      </w:r>
      <w:r w:rsidRPr="00FE5A2A">
        <w:rPr>
          <w:rFonts w:ascii="Arial" w:eastAsia="Arial" w:hAnsi="Arial" w:cs="Arial"/>
          <w:spacing w:val="1"/>
          <w:sz w:val="24"/>
          <w:szCs w:val="24"/>
        </w:rPr>
        <w:t>b</w:t>
      </w:r>
      <w:r w:rsidRPr="00FE5A2A">
        <w:rPr>
          <w:rFonts w:ascii="Arial" w:eastAsia="Arial" w:hAnsi="Arial" w:cs="Arial"/>
          <w:sz w:val="24"/>
          <w:szCs w:val="24"/>
        </w:rPr>
        <w:t>e</w:t>
      </w:r>
      <w:r w:rsidRPr="00FE5A2A">
        <w:rPr>
          <w:rFonts w:ascii="Arial" w:eastAsia="Arial" w:hAnsi="Arial" w:cs="Arial"/>
          <w:spacing w:val="-1"/>
          <w:sz w:val="24"/>
          <w:szCs w:val="24"/>
        </w:rPr>
        <w:t xml:space="preserve"> </w:t>
      </w:r>
      <w:r w:rsidRPr="00FE5A2A">
        <w:rPr>
          <w:rFonts w:ascii="Arial" w:eastAsia="Arial" w:hAnsi="Arial" w:cs="Arial"/>
          <w:spacing w:val="1"/>
          <w:sz w:val="24"/>
          <w:szCs w:val="24"/>
        </w:rPr>
        <w:t>a</w:t>
      </w:r>
      <w:r w:rsidRPr="00FE5A2A">
        <w:rPr>
          <w:rFonts w:ascii="Arial" w:eastAsia="Arial" w:hAnsi="Arial" w:cs="Arial"/>
          <w:sz w:val="24"/>
          <w:szCs w:val="24"/>
        </w:rPr>
        <w:t>l</w:t>
      </w:r>
      <w:r w:rsidRPr="00FE5A2A">
        <w:rPr>
          <w:rFonts w:ascii="Arial" w:eastAsia="Arial" w:hAnsi="Arial" w:cs="Arial"/>
          <w:spacing w:val="-1"/>
          <w:sz w:val="24"/>
          <w:szCs w:val="24"/>
        </w:rPr>
        <w:t>l</w:t>
      </w:r>
      <w:r w:rsidRPr="00FE5A2A">
        <w:rPr>
          <w:rFonts w:ascii="Arial" w:eastAsia="Arial" w:hAnsi="Arial" w:cs="Arial"/>
          <w:spacing w:val="1"/>
          <w:sz w:val="24"/>
          <w:szCs w:val="24"/>
        </w:rPr>
        <w:t>o</w:t>
      </w:r>
      <w:r w:rsidRPr="00FE5A2A">
        <w:rPr>
          <w:rFonts w:ascii="Arial" w:eastAsia="Arial" w:hAnsi="Arial" w:cs="Arial"/>
          <w:spacing w:val="-3"/>
          <w:sz w:val="24"/>
          <w:szCs w:val="24"/>
        </w:rPr>
        <w:t>w</w:t>
      </w:r>
      <w:r w:rsidRPr="00FE5A2A">
        <w:rPr>
          <w:rFonts w:ascii="Arial" w:eastAsia="Arial" w:hAnsi="Arial" w:cs="Arial"/>
          <w:spacing w:val="1"/>
          <w:sz w:val="24"/>
          <w:szCs w:val="24"/>
        </w:rPr>
        <w:t>e</w:t>
      </w:r>
      <w:r w:rsidRPr="00FE5A2A">
        <w:rPr>
          <w:rFonts w:ascii="Arial" w:eastAsia="Arial" w:hAnsi="Arial" w:cs="Arial"/>
          <w:sz w:val="24"/>
          <w:szCs w:val="24"/>
        </w:rPr>
        <w:t>d</w:t>
      </w:r>
      <w:r w:rsidRPr="00FE5A2A">
        <w:rPr>
          <w:rFonts w:ascii="Arial" w:eastAsia="Arial" w:hAnsi="Arial" w:cs="Arial"/>
          <w:spacing w:val="1"/>
          <w:sz w:val="24"/>
          <w:szCs w:val="24"/>
        </w:rPr>
        <w:t xml:space="preserve"> t</w:t>
      </w:r>
      <w:r w:rsidRPr="00FE5A2A">
        <w:rPr>
          <w:rFonts w:ascii="Arial" w:eastAsia="Arial" w:hAnsi="Arial" w:cs="Arial"/>
          <w:sz w:val="24"/>
          <w:szCs w:val="24"/>
        </w:rPr>
        <w:t>o</w:t>
      </w:r>
      <w:r w:rsidRPr="00FE5A2A">
        <w:rPr>
          <w:rFonts w:ascii="Arial" w:eastAsia="Arial" w:hAnsi="Arial" w:cs="Arial"/>
          <w:spacing w:val="1"/>
          <w:sz w:val="24"/>
          <w:szCs w:val="24"/>
        </w:rPr>
        <w:t xml:space="preserve"> </w:t>
      </w:r>
      <w:r w:rsidRPr="00FE5A2A">
        <w:rPr>
          <w:rFonts w:ascii="Arial" w:eastAsia="Arial" w:hAnsi="Arial" w:cs="Arial"/>
          <w:sz w:val="24"/>
          <w:szCs w:val="24"/>
        </w:rPr>
        <w:t>c</w:t>
      </w:r>
      <w:r w:rsidRPr="00FE5A2A">
        <w:rPr>
          <w:rFonts w:ascii="Arial" w:eastAsia="Arial" w:hAnsi="Arial" w:cs="Arial"/>
          <w:spacing w:val="-1"/>
          <w:sz w:val="24"/>
          <w:szCs w:val="24"/>
        </w:rPr>
        <w:t>o</w:t>
      </w:r>
      <w:r w:rsidRPr="00FE5A2A">
        <w:rPr>
          <w:rFonts w:ascii="Arial" w:eastAsia="Arial" w:hAnsi="Arial" w:cs="Arial"/>
          <w:spacing w:val="1"/>
          <w:sz w:val="24"/>
          <w:szCs w:val="24"/>
        </w:rPr>
        <w:t>n</w:t>
      </w:r>
      <w:r w:rsidRPr="00FE5A2A">
        <w:rPr>
          <w:rFonts w:ascii="Arial" w:eastAsia="Arial" w:hAnsi="Arial" w:cs="Arial"/>
          <w:sz w:val="24"/>
          <w:szCs w:val="24"/>
        </w:rPr>
        <w:t>t</w:t>
      </w:r>
      <w:r w:rsidRPr="00FE5A2A">
        <w:rPr>
          <w:rFonts w:ascii="Arial" w:eastAsia="Arial" w:hAnsi="Arial" w:cs="Arial"/>
          <w:spacing w:val="-2"/>
          <w:sz w:val="24"/>
          <w:szCs w:val="24"/>
        </w:rPr>
        <w:t>i</w:t>
      </w:r>
      <w:r w:rsidRPr="00FE5A2A">
        <w:rPr>
          <w:rFonts w:ascii="Arial" w:eastAsia="Arial" w:hAnsi="Arial" w:cs="Arial"/>
          <w:spacing w:val="1"/>
          <w:sz w:val="24"/>
          <w:szCs w:val="24"/>
        </w:rPr>
        <w:t>nu</w:t>
      </w:r>
      <w:r w:rsidRPr="00FE5A2A">
        <w:rPr>
          <w:rFonts w:ascii="Arial" w:eastAsia="Arial" w:hAnsi="Arial" w:cs="Arial"/>
          <w:sz w:val="24"/>
          <w:szCs w:val="24"/>
        </w:rPr>
        <w:t>e</w:t>
      </w:r>
      <w:r w:rsidRPr="00FE5A2A">
        <w:rPr>
          <w:rFonts w:ascii="Arial" w:eastAsia="Arial" w:hAnsi="Arial" w:cs="Arial"/>
          <w:spacing w:val="1"/>
          <w:sz w:val="24"/>
          <w:szCs w:val="24"/>
        </w:rPr>
        <w:t xml:space="preserve"> </w:t>
      </w:r>
      <w:r w:rsidRPr="00FE5A2A">
        <w:rPr>
          <w:rFonts w:ascii="Arial" w:eastAsia="Arial" w:hAnsi="Arial" w:cs="Arial"/>
          <w:spacing w:val="-2"/>
          <w:sz w:val="24"/>
          <w:szCs w:val="24"/>
        </w:rPr>
        <w:t>i</w:t>
      </w:r>
      <w:r w:rsidRPr="00FE5A2A">
        <w:rPr>
          <w:rFonts w:ascii="Arial" w:eastAsia="Arial" w:hAnsi="Arial" w:cs="Arial"/>
          <w:sz w:val="24"/>
          <w:szCs w:val="24"/>
        </w:rPr>
        <w:t>n</w:t>
      </w:r>
      <w:r w:rsidRPr="00FE5A2A">
        <w:rPr>
          <w:rFonts w:ascii="Arial" w:eastAsia="Arial" w:hAnsi="Arial" w:cs="Arial"/>
          <w:spacing w:val="1"/>
          <w:sz w:val="24"/>
          <w:szCs w:val="24"/>
        </w:rPr>
        <w:t xml:space="preserve"> t</w:t>
      </w:r>
      <w:r w:rsidRPr="00FE5A2A">
        <w:rPr>
          <w:rFonts w:ascii="Arial" w:eastAsia="Arial" w:hAnsi="Arial" w:cs="Arial"/>
          <w:spacing w:val="-1"/>
          <w:sz w:val="24"/>
          <w:szCs w:val="24"/>
        </w:rPr>
        <w:t>h</w:t>
      </w:r>
      <w:r w:rsidRPr="00FE5A2A">
        <w:rPr>
          <w:rFonts w:ascii="Arial" w:eastAsia="Arial" w:hAnsi="Arial" w:cs="Arial"/>
          <w:sz w:val="24"/>
          <w:szCs w:val="24"/>
        </w:rPr>
        <w:t>e</w:t>
      </w:r>
      <w:r w:rsidRPr="00FE5A2A">
        <w:rPr>
          <w:rFonts w:ascii="Arial" w:eastAsia="Arial" w:hAnsi="Arial" w:cs="Arial"/>
          <w:spacing w:val="1"/>
          <w:sz w:val="24"/>
          <w:szCs w:val="24"/>
        </w:rPr>
        <w:t xml:space="preserve"> </w:t>
      </w:r>
      <w:r w:rsidRPr="00FE5A2A">
        <w:rPr>
          <w:rFonts w:ascii="Arial" w:eastAsia="Arial" w:hAnsi="Arial" w:cs="Arial"/>
          <w:spacing w:val="-1"/>
          <w:sz w:val="24"/>
          <w:szCs w:val="24"/>
        </w:rPr>
        <w:t>S</w:t>
      </w:r>
      <w:r w:rsidRPr="00FE5A2A">
        <w:rPr>
          <w:rFonts w:ascii="Arial" w:eastAsia="Arial" w:hAnsi="Arial" w:cs="Arial"/>
          <w:spacing w:val="1"/>
          <w:sz w:val="24"/>
          <w:szCs w:val="24"/>
        </w:rPr>
        <w:t>L</w:t>
      </w:r>
      <w:r w:rsidRPr="00FE5A2A">
        <w:rPr>
          <w:rFonts w:ascii="Arial" w:eastAsia="Arial" w:hAnsi="Arial" w:cs="Arial"/>
          <w:spacing w:val="6"/>
          <w:sz w:val="24"/>
          <w:szCs w:val="24"/>
        </w:rPr>
        <w:t>P</w:t>
      </w:r>
      <w:r w:rsidRPr="00FE5A2A">
        <w:rPr>
          <w:rFonts w:ascii="Arial" w:eastAsia="Arial" w:hAnsi="Arial" w:cs="Arial"/>
          <w:spacing w:val="-1"/>
          <w:sz w:val="24"/>
          <w:szCs w:val="24"/>
        </w:rPr>
        <w:t>-</w:t>
      </w:r>
      <w:r w:rsidRPr="00FE5A2A">
        <w:rPr>
          <w:rFonts w:ascii="Arial" w:eastAsia="Arial" w:hAnsi="Arial" w:cs="Arial"/>
          <w:sz w:val="24"/>
          <w:szCs w:val="24"/>
        </w:rPr>
        <w:t>Assist</w:t>
      </w:r>
      <w:r w:rsidRPr="00FE5A2A">
        <w:rPr>
          <w:rFonts w:ascii="Arial" w:eastAsia="Arial" w:hAnsi="Arial" w:cs="Arial"/>
          <w:spacing w:val="-1"/>
          <w:sz w:val="24"/>
          <w:szCs w:val="24"/>
        </w:rPr>
        <w:t>a</w:t>
      </w:r>
      <w:r w:rsidRPr="00FE5A2A">
        <w:rPr>
          <w:rFonts w:ascii="Arial" w:eastAsia="Arial" w:hAnsi="Arial" w:cs="Arial"/>
          <w:spacing w:val="1"/>
          <w:sz w:val="24"/>
          <w:szCs w:val="24"/>
        </w:rPr>
        <w:t>n</w:t>
      </w:r>
      <w:r w:rsidRPr="00FE5A2A">
        <w:rPr>
          <w:rFonts w:ascii="Arial" w:eastAsia="Arial" w:hAnsi="Arial" w:cs="Arial"/>
          <w:sz w:val="24"/>
          <w:szCs w:val="24"/>
        </w:rPr>
        <w:t>t</w:t>
      </w:r>
      <w:r w:rsidRPr="00FE5A2A">
        <w:rPr>
          <w:rFonts w:ascii="Arial" w:eastAsia="Arial" w:hAnsi="Arial" w:cs="Arial"/>
          <w:spacing w:val="1"/>
          <w:sz w:val="24"/>
          <w:szCs w:val="24"/>
        </w:rPr>
        <w:t xml:space="preserve"> p</w:t>
      </w:r>
      <w:r w:rsidRPr="00FE5A2A">
        <w:rPr>
          <w:rFonts w:ascii="Arial" w:eastAsia="Arial" w:hAnsi="Arial" w:cs="Arial"/>
          <w:sz w:val="24"/>
          <w:szCs w:val="24"/>
        </w:rPr>
        <w:t>ro</w:t>
      </w:r>
      <w:r w:rsidRPr="00FE5A2A">
        <w:rPr>
          <w:rFonts w:ascii="Arial" w:eastAsia="Arial" w:hAnsi="Arial" w:cs="Arial"/>
          <w:spacing w:val="-1"/>
          <w:sz w:val="24"/>
          <w:szCs w:val="24"/>
        </w:rPr>
        <w:t>g</w:t>
      </w:r>
      <w:r w:rsidRPr="00FE5A2A">
        <w:rPr>
          <w:rFonts w:ascii="Arial" w:eastAsia="Arial" w:hAnsi="Arial" w:cs="Arial"/>
          <w:sz w:val="24"/>
          <w:szCs w:val="24"/>
        </w:rPr>
        <w:t>ram.</w:t>
      </w:r>
    </w:p>
    <w:p w14:paraId="028AE2C1" w14:textId="77777777" w:rsidR="002544C1" w:rsidRPr="00FE5A2A" w:rsidRDefault="006006FE" w:rsidP="0098556F">
      <w:pPr>
        <w:pStyle w:val="Heading2"/>
        <w:numPr>
          <w:ilvl w:val="0"/>
          <w:numId w:val="0"/>
        </w:numPr>
        <w:rPr>
          <w:rFonts w:ascii="Arial" w:eastAsia="Arial" w:hAnsi="Arial" w:cs="Arial"/>
        </w:rPr>
      </w:pPr>
      <w:r w:rsidRPr="00FE5A2A">
        <w:rPr>
          <w:rFonts w:ascii="Arial" w:eastAsia="Arial" w:hAnsi="Arial" w:cs="Arial"/>
          <w:u w:color="000000"/>
        </w:rPr>
        <w:t>F</w:t>
      </w:r>
      <w:r w:rsidR="0098556F" w:rsidRPr="00FE5A2A">
        <w:rPr>
          <w:rFonts w:ascii="Arial" w:eastAsia="Arial" w:hAnsi="Arial" w:cs="Arial"/>
          <w:u w:color="000000"/>
        </w:rPr>
        <w:t xml:space="preserve">ieldwork </w:t>
      </w:r>
      <w:r w:rsidR="0008075B">
        <w:rPr>
          <w:rFonts w:ascii="Arial" w:eastAsia="Arial" w:hAnsi="Arial" w:cs="Arial"/>
          <w:u w:color="000000"/>
        </w:rPr>
        <w:t>Experiences</w:t>
      </w:r>
    </w:p>
    <w:p w14:paraId="2529C4C1" w14:textId="77777777" w:rsidR="002544C1" w:rsidRPr="00FE5A2A" w:rsidRDefault="006006FE" w:rsidP="0098556F">
      <w:pPr>
        <w:pStyle w:val="Heading3"/>
        <w:numPr>
          <w:ilvl w:val="0"/>
          <w:numId w:val="0"/>
        </w:numPr>
        <w:spacing w:after="0"/>
        <w:rPr>
          <w:rFonts w:ascii="Arial" w:eastAsia="Arial" w:hAnsi="Arial" w:cs="Arial"/>
        </w:rPr>
      </w:pPr>
      <w:r w:rsidRPr="00FE5A2A">
        <w:rPr>
          <w:rFonts w:ascii="Arial" w:eastAsia="Arial" w:hAnsi="Arial" w:cs="Arial"/>
        </w:rPr>
        <w:t>Clini</w:t>
      </w:r>
      <w:r w:rsidRPr="00FE5A2A">
        <w:rPr>
          <w:rFonts w:ascii="Arial" w:eastAsia="Arial" w:hAnsi="Arial" w:cs="Arial"/>
          <w:spacing w:val="1"/>
        </w:rPr>
        <w:t>ca</w:t>
      </w:r>
      <w:r w:rsidRPr="00FE5A2A">
        <w:rPr>
          <w:rFonts w:ascii="Arial" w:eastAsia="Arial" w:hAnsi="Arial" w:cs="Arial"/>
        </w:rPr>
        <w:t>l</w:t>
      </w:r>
      <w:r w:rsidRPr="00FE5A2A">
        <w:rPr>
          <w:rFonts w:ascii="Arial" w:eastAsia="Arial" w:hAnsi="Arial" w:cs="Arial"/>
          <w:spacing w:val="-2"/>
        </w:rPr>
        <w:t xml:space="preserve"> </w:t>
      </w:r>
      <w:r w:rsidRPr="00FE5A2A">
        <w:rPr>
          <w:rFonts w:ascii="Arial" w:eastAsia="Arial" w:hAnsi="Arial" w:cs="Arial"/>
          <w:spacing w:val="1"/>
        </w:rPr>
        <w:t>O</w:t>
      </w:r>
      <w:r w:rsidRPr="00FE5A2A">
        <w:rPr>
          <w:rFonts w:ascii="Arial" w:eastAsia="Arial" w:hAnsi="Arial" w:cs="Arial"/>
        </w:rPr>
        <w:t>bs</w:t>
      </w:r>
      <w:r w:rsidRPr="00FE5A2A">
        <w:rPr>
          <w:rFonts w:ascii="Arial" w:eastAsia="Arial" w:hAnsi="Arial" w:cs="Arial"/>
          <w:spacing w:val="1"/>
        </w:rPr>
        <w:t>e</w:t>
      </w:r>
      <w:r w:rsidRPr="00FE5A2A">
        <w:rPr>
          <w:rFonts w:ascii="Arial" w:eastAsia="Arial" w:hAnsi="Arial" w:cs="Arial"/>
        </w:rPr>
        <w:t>r</w:t>
      </w:r>
      <w:r w:rsidRPr="00FE5A2A">
        <w:rPr>
          <w:rFonts w:ascii="Arial" w:eastAsia="Arial" w:hAnsi="Arial" w:cs="Arial"/>
          <w:spacing w:val="-4"/>
        </w:rPr>
        <w:t>v</w:t>
      </w:r>
      <w:r w:rsidRPr="00FE5A2A">
        <w:rPr>
          <w:rFonts w:ascii="Arial" w:eastAsia="Arial" w:hAnsi="Arial" w:cs="Arial"/>
          <w:spacing w:val="1"/>
        </w:rPr>
        <w:t>a</w:t>
      </w:r>
      <w:r w:rsidR="0098556F" w:rsidRPr="00FE5A2A">
        <w:rPr>
          <w:rFonts w:ascii="Arial" w:eastAsia="Arial" w:hAnsi="Arial" w:cs="Arial"/>
        </w:rPr>
        <w:t>tions</w:t>
      </w:r>
    </w:p>
    <w:p w14:paraId="4E6DF442" w14:textId="77777777" w:rsidR="002544C1" w:rsidRPr="00FE5A2A" w:rsidRDefault="006006FE" w:rsidP="009E15A5">
      <w:pPr>
        <w:spacing w:before="71"/>
        <w:ind w:left="156" w:right="72"/>
        <w:rPr>
          <w:rFonts w:ascii="Arial" w:hAnsi="Arial" w:cs="Arial"/>
          <w:sz w:val="28"/>
          <w:szCs w:val="28"/>
        </w:rPr>
      </w:pPr>
      <w:r w:rsidRPr="00FE5A2A">
        <w:rPr>
          <w:rFonts w:ascii="Arial" w:eastAsia="Arial" w:hAnsi="Arial" w:cs="Arial"/>
          <w:spacing w:val="2"/>
          <w:sz w:val="24"/>
          <w:szCs w:val="24"/>
        </w:rPr>
        <w:t>T</w:t>
      </w:r>
      <w:r w:rsidRPr="00FE5A2A">
        <w:rPr>
          <w:rFonts w:ascii="Arial" w:eastAsia="Arial" w:hAnsi="Arial" w:cs="Arial"/>
          <w:spacing w:val="-1"/>
          <w:sz w:val="24"/>
          <w:szCs w:val="24"/>
        </w:rPr>
        <w:t>h</w:t>
      </w:r>
      <w:r w:rsidRPr="00FE5A2A">
        <w:rPr>
          <w:rFonts w:ascii="Arial" w:eastAsia="Arial" w:hAnsi="Arial" w:cs="Arial"/>
          <w:sz w:val="24"/>
          <w:szCs w:val="24"/>
        </w:rPr>
        <w:t>e</w:t>
      </w:r>
      <w:r w:rsidRPr="00FE5A2A">
        <w:rPr>
          <w:rFonts w:ascii="Arial" w:eastAsia="Arial" w:hAnsi="Arial" w:cs="Arial"/>
          <w:spacing w:val="3"/>
          <w:sz w:val="24"/>
          <w:szCs w:val="24"/>
        </w:rPr>
        <w:t xml:space="preserve"> </w:t>
      </w:r>
      <w:r w:rsidRPr="00FE5A2A">
        <w:rPr>
          <w:rFonts w:ascii="Arial" w:eastAsia="Arial" w:hAnsi="Arial" w:cs="Arial"/>
          <w:sz w:val="24"/>
          <w:szCs w:val="24"/>
        </w:rPr>
        <w:t>S</w:t>
      </w:r>
      <w:r w:rsidRPr="00FE5A2A">
        <w:rPr>
          <w:rFonts w:ascii="Arial" w:eastAsia="Arial" w:hAnsi="Arial" w:cs="Arial"/>
          <w:spacing w:val="-1"/>
          <w:sz w:val="24"/>
          <w:szCs w:val="24"/>
        </w:rPr>
        <w:t>p</w:t>
      </w:r>
      <w:r w:rsidRPr="00FE5A2A">
        <w:rPr>
          <w:rFonts w:ascii="Arial" w:eastAsia="Arial" w:hAnsi="Arial" w:cs="Arial"/>
          <w:spacing w:val="1"/>
          <w:sz w:val="24"/>
          <w:szCs w:val="24"/>
        </w:rPr>
        <w:t>ee</w:t>
      </w:r>
      <w:r w:rsidRPr="00FE5A2A">
        <w:rPr>
          <w:rFonts w:ascii="Arial" w:eastAsia="Arial" w:hAnsi="Arial" w:cs="Arial"/>
          <w:sz w:val="24"/>
          <w:szCs w:val="24"/>
        </w:rPr>
        <w:t>c</w:t>
      </w:r>
      <w:r w:rsidRPr="00FE5A2A">
        <w:rPr>
          <w:rFonts w:ascii="Arial" w:eastAsia="Arial" w:hAnsi="Arial" w:cs="Arial"/>
          <w:spacing w:val="3"/>
          <w:sz w:val="24"/>
          <w:szCs w:val="24"/>
        </w:rPr>
        <w:t>h</w:t>
      </w:r>
      <w:r w:rsidRPr="00FE5A2A">
        <w:rPr>
          <w:rFonts w:ascii="Arial" w:eastAsia="Arial" w:hAnsi="Arial" w:cs="Arial"/>
          <w:spacing w:val="-1"/>
          <w:sz w:val="24"/>
          <w:szCs w:val="24"/>
        </w:rPr>
        <w:t>-L</w:t>
      </w:r>
      <w:r w:rsidRPr="00FE5A2A">
        <w:rPr>
          <w:rFonts w:ascii="Arial" w:eastAsia="Arial" w:hAnsi="Arial" w:cs="Arial"/>
          <w:spacing w:val="1"/>
          <w:sz w:val="24"/>
          <w:szCs w:val="24"/>
        </w:rPr>
        <w:t>an</w:t>
      </w:r>
      <w:r w:rsidRPr="00FE5A2A">
        <w:rPr>
          <w:rFonts w:ascii="Arial" w:eastAsia="Arial" w:hAnsi="Arial" w:cs="Arial"/>
          <w:spacing w:val="-1"/>
          <w:sz w:val="24"/>
          <w:szCs w:val="24"/>
        </w:rPr>
        <w:t>g</w:t>
      </w:r>
      <w:r w:rsidRPr="00FE5A2A">
        <w:rPr>
          <w:rFonts w:ascii="Arial" w:eastAsia="Arial" w:hAnsi="Arial" w:cs="Arial"/>
          <w:spacing w:val="1"/>
          <w:sz w:val="24"/>
          <w:szCs w:val="24"/>
        </w:rPr>
        <w:t>ua</w:t>
      </w:r>
      <w:r w:rsidRPr="00FE5A2A">
        <w:rPr>
          <w:rFonts w:ascii="Arial" w:eastAsia="Arial" w:hAnsi="Arial" w:cs="Arial"/>
          <w:spacing w:val="-4"/>
          <w:sz w:val="24"/>
          <w:szCs w:val="24"/>
        </w:rPr>
        <w:t>g</w:t>
      </w:r>
      <w:r w:rsidRPr="00FE5A2A">
        <w:rPr>
          <w:rFonts w:ascii="Arial" w:eastAsia="Arial" w:hAnsi="Arial" w:cs="Arial"/>
          <w:sz w:val="24"/>
          <w:szCs w:val="24"/>
        </w:rPr>
        <w:t>e</w:t>
      </w:r>
      <w:r w:rsidRPr="00FE5A2A">
        <w:rPr>
          <w:rFonts w:ascii="Arial" w:eastAsia="Arial" w:hAnsi="Arial" w:cs="Arial"/>
          <w:spacing w:val="3"/>
          <w:sz w:val="24"/>
          <w:szCs w:val="24"/>
        </w:rPr>
        <w:t xml:space="preserve"> </w:t>
      </w:r>
      <w:r w:rsidRPr="00FE5A2A">
        <w:rPr>
          <w:rFonts w:ascii="Arial" w:eastAsia="Arial" w:hAnsi="Arial" w:cs="Arial"/>
          <w:sz w:val="24"/>
          <w:szCs w:val="24"/>
        </w:rPr>
        <w:t>P</w:t>
      </w:r>
      <w:r w:rsidRPr="00FE5A2A">
        <w:rPr>
          <w:rFonts w:ascii="Arial" w:eastAsia="Arial" w:hAnsi="Arial" w:cs="Arial"/>
          <w:spacing w:val="1"/>
          <w:sz w:val="24"/>
          <w:szCs w:val="24"/>
        </w:rPr>
        <w:t>a</w:t>
      </w:r>
      <w:r w:rsidRPr="00FE5A2A">
        <w:rPr>
          <w:rFonts w:ascii="Arial" w:eastAsia="Arial" w:hAnsi="Arial" w:cs="Arial"/>
          <w:sz w:val="24"/>
          <w:szCs w:val="24"/>
        </w:rPr>
        <w:t>t</w:t>
      </w:r>
      <w:r w:rsidRPr="00FE5A2A">
        <w:rPr>
          <w:rFonts w:ascii="Arial" w:eastAsia="Arial" w:hAnsi="Arial" w:cs="Arial"/>
          <w:spacing w:val="-1"/>
          <w:sz w:val="24"/>
          <w:szCs w:val="24"/>
        </w:rPr>
        <w:t>h</w:t>
      </w:r>
      <w:r w:rsidRPr="00FE5A2A">
        <w:rPr>
          <w:rFonts w:ascii="Arial" w:eastAsia="Arial" w:hAnsi="Arial" w:cs="Arial"/>
          <w:spacing w:val="1"/>
          <w:sz w:val="24"/>
          <w:szCs w:val="24"/>
        </w:rPr>
        <w:t>o</w:t>
      </w:r>
      <w:r w:rsidRPr="00FE5A2A">
        <w:rPr>
          <w:rFonts w:ascii="Arial" w:eastAsia="Arial" w:hAnsi="Arial" w:cs="Arial"/>
          <w:sz w:val="24"/>
          <w:szCs w:val="24"/>
        </w:rPr>
        <w:t>lo</w:t>
      </w:r>
      <w:r w:rsidRPr="00FE5A2A">
        <w:rPr>
          <w:rFonts w:ascii="Arial" w:eastAsia="Arial" w:hAnsi="Arial" w:cs="Arial"/>
          <w:spacing w:val="-1"/>
          <w:sz w:val="24"/>
          <w:szCs w:val="24"/>
        </w:rPr>
        <w:t>g</w:t>
      </w:r>
      <w:r w:rsidRPr="00FE5A2A">
        <w:rPr>
          <w:rFonts w:ascii="Arial" w:eastAsia="Arial" w:hAnsi="Arial" w:cs="Arial"/>
          <w:sz w:val="24"/>
          <w:szCs w:val="24"/>
        </w:rPr>
        <w:t>y Assist</w:t>
      </w:r>
      <w:r w:rsidRPr="00FE5A2A">
        <w:rPr>
          <w:rFonts w:ascii="Arial" w:eastAsia="Arial" w:hAnsi="Arial" w:cs="Arial"/>
          <w:spacing w:val="1"/>
          <w:sz w:val="24"/>
          <w:szCs w:val="24"/>
        </w:rPr>
        <w:t>an</w:t>
      </w:r>
      <w:r w:rsidRPr="00FE5A2A">
        <w:rPr>
          <w:rFonts w:ascii="Arial" w:eastAsia="Arial" w:hAnsi="Arial" w:cs="Arial"/>
          <w:sz w:val="24"/>
          <w:szCs w:val="24"/>
        </w:rPr>
        <w:t>t</w:t>
      </w:r>
      <w:r w:rsidRPr="00FE5A2A">
        <w:rPr>
          <w:rFonts w:ascii="Arial" w:eastAsia="Arial" w:hAnsi="Arial" w:cs="Arial"/>
          <w:spacing w:val="3"/>
          <w:sz w:val="24"/>
          <w:szCs w:val="24"/>
        </w:rPr>
        <w:t xml:space="preserve"> </w:t>
      </w:r>
      <w:r w:rsidRPr="00FE5A2A">
        <w:rPr>
          <w:rFonts w:ascii="Arial" w:eastAsia="Arial" w:hAnsi="Arial" w:cs="Arial"/>
          <w:sz w:val="24"/>
          <w:szCs w:val="24"/>
        </w:rPr>
        <w:t>Pro</w:t>
      </w:r>
      <w:r w:rsidRPr="00FE5A2A">
        <w:rPr>
          <w:rFonts w:ascii="Arial" w:eastAsia="Arial" w:hAnsi="Arial" w:cs="Arial"/>
          <w:spacing w:val="-1"/>
          <w:sz w:val="24"/>
          <w:szCs w:val="24"/>
        </w:rPr>
        <w:t>g</w:t>
      </w:r>
      <w:r w:rsidRPr="00FE5A2A">
        <w:rPr>
          <w:rFonts w:ascii="Arial" w:eastAsia="Arial" w:hAnsi="Arial" w:cs="Arial"/>
          <w:sz w:val="24"/>
          <w:szCs w:val="24"/>
        </w:rPr>
        <w:t>ram</w:t>
      </w:r>
      <w:r w:rsidRPr="00FE5A2A">
        <w:rPr>
          <w:rFonts w:ascii="Arial" w:eastAsia="Arial" w:hAnsi="Arial" w:cs="Arial"/>
          <w:spacing w:val="4"/>
          <w:sz w:val="24"/>
          <w:szCs w:val="24"/>
        </w:rPr>
        <w:t xml:space="preserve"> </w:t>
      </w:r>
      <w:r w:rsidRPr="00FE5A2A">
        <w:rPr>
          <w:rFonts w:ascii="Arial" w:eastAsia="Arial" w:hAnsi="Arial" w:cs="Arial"/>
          <w:sz w:val="24"/>
          <w:szCs w:val="24"/>
        </w:rPr>
        <w:t>re</w:t>
      </w:r>
      <w:r w:rsidRPr="00FE5A2A">
        <w:rPr>
          <w:rFonts w:ascii="Arial" w:eastAsia="Arial" w:hAnsi="Arial" w:cs="Arial"/>
          <w:spacing w:val="-1"/>
          <w:sz w:val="24"/>
          <w:szCs w:val="24"/>
        </w:rPr>
        <w:t>q</w:t>
      </w:r>
      <w:r w:rsidRPr="00FE5A2A">
        <w:rPr>
          <w:rFonts w:ascii="Arial" w:eastAsia="Arial" w:hAnsi="Arial" w:cs="Arial"/>
          <w:spacing w:val="1"/>
          <w:sz w:val="24"/>
          <w:szCs w:val="24"/>
        </w:rPr>
        <w:t>u</w:t>
      </w:r>
      <w:r w:rsidRPr="00FE5A2A">
        <w:rPr>
          <w:rFonts w:ascii="Arial" w:eastAsia="Arial" w:hAnsi="Arial" w:cs="Arial"/>
          <w:sz w:val="24"/>
          <w:szCs w:val="24"/>
        </w:rPr>
        <w:t>i</w:t>
      </w:r>
      <w:r w:rsidRPr="00FE5A2A">
        <w:rPr>
          <w:rFonts w:ascii="Arial" w:eastAsia="Arial" w:hAnsi="Arial" w:cs="Arial"/>
          <w:spacing w:val="-1"/>
          <w:sz w:val="24"/>
          <w:szCs w:val="24"/>
        </w:rPr>
        <w:t>r</w:t>
      </w:r>
      <w:r w:rsidRPr="00FE5A2A">
        <w:rPr>
          <w:rFonts w:ascii="Arial" w:eastAsia="Arial" w:hAnsi="Arial" w:cs="Arial"/>
          <w:spacing w:val="1"/>
          <w:sz w:val="24"/>
          <w:szCs w:val="24"/>
        </w:rPr>
        <w:t>e</w:t>
      </w:r>
      <w:r w:rsidRPr="00FE5A2A">
        <w:rPr>
          <w:rFonts w:ascii="Arial" w:eastAsia="Arial" w:hAnsi="Arial" w:cs="Arial"/>
          <w:sz w:val="24"/>
          <w:szCs w:val="24"/>
        </w:rPr>
        <w:t>s</w:t>
      </w:r>
      <w:r w:rsidRPr="00FE5A2A">
        <w:rPr>
          <w:rFonts w:ascii="Arial" w:eastAsia="Arial" w:hAnsi="Arial" w:cs="Arial"/>
          <w:spacing w:val="2"/>
          <w:sz w:val="24"/>
          <w:szCs w:val="24"/>
        </w:rPr>
        <w:t xml:space="preserve"> </w:t>
      </w:r>
      <w:r w:rsidRPr="00FE5A2A">
        <w:rPr>
          <w:rFonts w:ascii="Arial" w:eastAsia="Arial" w:hAnsi="Arial" w:cs="Arial"/>
          <w:sz w:val="24"/>
          <w:szCs w:val="24"/>
        </w:rPr>
        <w:t>cl</w:t>
      </w:r>
      <w:r w:rsidRPr="00FE5A2A">
        <w:rPr>
          <w:rFonts w:ascii="Arial" w:eastAsia="Arial" w:hAnsi="Arial" w:cs="Arial"/>
          <w:spacing w:val="-1"/>
          <w:sz w:val="24"/>
          <w:szCs w:val="24"/>
        </w:rPr>
        <w:t>i</w:t>
      </w:r>
      <w:r w:rsidRPr="00FE5A2A">
        <w:rPr>
          <w:rFonts w:ascii="Arial" w:eastAsia="Arial" w:hAnsi="Arial" w:cs="Arial"/>
          <w:spacing w:val="1"/>
          <w:sz w:val="24"/>
          <w:szCs w:val="24"/>
        </w:rPr>
        <w:t>n</w:t>
      </w:r>
      <w:r w:rsidRPr="00FE5A2A">
        <w:rPr>
          <w:rFonts w:ascii="Arial" w:eastAsia="Arial" w:hAnsi="Arial" w:cs="Arial"/>
          <w:sz w:val="24"/>
          <w:szCs w:val="24"/>
        </w:rPr>
        <w:t>ical</w:t>
      </w:r>
      <w:r w:rsidRPr="00FE5A2A">
        <w:rPr>
          <w:rFonts w:ascii="Arial" w:eastAsia="Arial" w:hAnsi="Arial" w:cs="Arial"/>
          <w:spacing w:val="2"/>
          <w:sz w:val="24"/>
          <w:szCs w:val="24"/>
        </w:rPr>
        <w:t xml:space="preserve"> </w:t>
      </w:r>
      <w:r w:rsidRPr="00FE5A2A">
        <w:rPr>
          <w:rFonts w:ascii="Arial" w:eastAsia="Arial" w:hAnsi="Arial" w:cs="Arial"/>
          <w:spacing w:val="1"/>
          <w:sz w:val="24"/>
          <w:szCs w:val="24"/>
        </w:rPr>
        <w:t>ob</w:t>
      </w:r>
      <w:r w:rsidRPr="00FE5A2A">
        <w:rPr>
          <w:rFonts w:ascii="Arial" w:eastAsia="Arial" w:hAnsi="Arial" w:cs="Arial"/>
          <w:sz w:val="24"/>
          <w:szCs w:val="24"/>
        </w:rPr>
        <w:t>s</w:t>
      </w:r>
      <w:r w:rsidRPr="00FE5A2A">
        <w:rPr>
          <w:rFonts w:ascii="Arial" w:eastAsia="Arial" w:hAnsi="Arial" w:cs="Arial"/>
          <w:spacing w:val="1"/>
          <w:sz w:val="24"/>
          <w:szCs w:val="24"/>
        </w:rPr>
        <w:t>e</w:t>
      </w:r>
      <w:r w:rsidRPr="00FE5A2A">
        <w:rPr>
          <w:rFonts w:ascii="Arial" w:eastAsia="Arial" w:hAnsi="Arial" w:cs="Arial"/>
          <w:sz w:val="24"/>
          <w:szCs w:val="24"/>
        </w:rPr>
        <w:t>r</w:t>
      </w:r>
      <w:r w:rsidRPr="00FE5A2A">
        <w:rPr>
          <w:rFonts w:ascii="Arial" w:eastAsia="Arial" w:hAnsi="Arial" w:cs="Arial"/>
          <w:spacing w:val="-3"/>
          <w:sz w:val="24"/>
          <w:szCs w:val="24"/>
        </w:rPr>
        <w:t>v</w:t>
      </w:r>
      <w:r w:rsidRPr="00FE5A2A">
        <w:rPr>
          <w:rFonts w:ascii="Arial" w:eastAsia="Arial" w:hAnsi="Arial" w:cs="Arial"/>
          <w:spacing w:val="1"/>
          <w:sz w:val="24"/>
          <w:szCs w:val="24"/>
        </w:rPr>
        <w:t>a</w:t>
      </w:r>
      <w:r w:rsidRPr="00FE5A2A">
        <w:rPr>
          <w:rFonts w:ascii="Arial" w:eastAsia="Arial" w:hAnsi="Arial" w:cs="Arial"/>
          <w:sz w:val="24"/>
          <w:szCs w:val="24"/>
        </w:rPr>
        <w:t>ti</w:t>
      </w:r>
      <w:r w:rsidRPr="00FE5A2A">
        <w:rPr>
          <w:rFonts w:ascii="Arial" w:eastAsia="Arial" w:hAnsi="Arial" w:cs="Arial"/>
          <w:spacing w:val="1"/>
          <w:sz w:val="24"/>
          <w:szCs w:val="24"/>
        </w:rPr>
        <w:t>on</w:t>
      </w:r>
      <w:r w:rsidRPr="00FE5A2A">
        <w:rPr>
          <w:rFonts w:ascii="Arial" w:eastAsia="Arial" w:hAnsi="Arial" w:cs="Arial"/>
          <w:sz w:val="24"/>
          <w:szCs w:val="24"/>
        </w:rPr>
        <w:t>s. St</w:t>
      </w:r>
      <w:r w:rsidRPr="00FE5A2A">
        <w:rPr>
          <w:rFonts w:ascii="Arial" w:eastAsia="Arial" w:hAnsi="Arial" w:cs="Arial"/>
          <w:spacing w:val="2"/>
          <w:sz w:val="24"/>
          <w:szCs w:val="24"/>
        </w:rPr>
        <w:t>u</w:t>
      </w:r>
      <w:r w:rsidRPr="00FE5A2A">
        <w:rPr>
          <w:rFonts w:ascii="Arial" w:eastAsia="Arial" w:hAnsi="Arial" w:cs="Arial"/>
          <w:spacing w:val="-1"/>
          <w:sz w:val="24"/>
          <w:szCs w:val="24"/>
        </w:rPr>
        <w:t>d</w:t>
      </w:r>
      <w:r w:rsidRPr="00FE5A2A">
        <w:rPr>
          <w:rFonts w:ascii="Arial" w:eastAsia="Arial" w:hAnsi="Arial" w:cs="Arial"/>
          <w:spacing w:val="1"/>
          <w:sz w:val="24"/>
          <w:szCs w:val="24"/>
        </w:rPr>
        <w:t>en</w:t>
      </w:r>
      <w:r w:rsidRPr="00FE5A2A">
        <w:rPr>
          <w:rFonts w:ascii="Arial" w:eastAsia="Arial" w:hAnsi="Arial" w:cs="Arial"/>
          <w:sz w:val="24"/>
          <w:szCs w:val="24"/>
        </w:rPr>
        <w:t>ts</w:t>
      </w:r>
      <w:r w:rsidRPr="00FE5A2A">
        <w:rPr>
          <w:rFonts w:ascii="Arial" w:eastAsia="Arial" w:hAnsi="Arial" w:cs="Arial"/>
          <w:spacing w:val="2"/>
          <w:sz w:val="24"/>
          <w:szCs w:val="24"/>
        </w:rPr>
        <w:t xml:space="preserve"> </w:t>
      </w:r>
      <w:r w:rsidRPr="00FE5A2A">
        <w:rPr>
          <w:rFonts w:ascii="Arial" w:eastAsia="Arial" w:hAnsi="Arial" w:cs="Arial"/>
          <w:spacing w:val="1"/>
          <w:sz w:val="24"/>
          <w:szCs w:val="24"/>
        </w:rPr>
        <w:t>a</w:t>
      </w:r>
      <w:r w:rsidRPr="00FE5A2A">
        <w:rPr>
          <w:rFonts w:ascii="Arial" w:eastAsia="Arial" w:hAnsi="Arial" w:cs="Arial"/>
          <w:sz w:val="24"/>
          <w:szCs w:val="24"/>
        </w:rPr>
        <w:t>re</w:t>
      </w:r>
      <w:r w:rsidRPr="00FE5A2A">
        <w:rPr>
          <w:rFonts w:ascii="Arial" w:eastAsia="Arial" w:hAnsi="Arial" w:cs="Arial"/>
          <w:spacing w:val="4"/>
          <w:sz w:val="24"/>
          <w:szCs w:val="24"/>
        </w:rPr>
        <w:t xml:space="preserve"> </w:t>
      </w:r>
      <w:r w:rsidRPr="00FE5A2A">
        <w:rPr>
          <w:rFonts w:ascii="Arial" w:eastAsia="Arial" w:hAnsi="Arial" w:cs="Arial"/>
          <w:sz w:val="24"/>
          <w:szCs w:val="24"/>
        </w:rPr>
        <w:t>re</w:t>
      </w:r>
      <w:r w:rsidRPr="00FE5A2A">
        <w:rPr>
          <w:rFonts w:ascii="Arial" w:eastAsia="Arial" w:hAnsi="Arial" w:cs="Arial"/>
          <w:spacing w:val="-1"/>
          <w:sz w:val="24"/>
          <w:szCs w:val="24"/>
        </w:rPr>
        <w:t>q</w:t>
      </w:r>
      <w:r w:rsidRPr="00FE5A2A">
        <w:rPr>
          <w:rFonts w:ascii="Arial" w:eastAsia="Arial" w:hAnsi="Arial" w:cs="Arial"/>
          <w:spacing w:val="1"/>
          <w:sz w:val="24"/>
          <w:szCs w:val="24"/>
        </w:rPr>
        <w:t>u</w:t>
      </w:r>
      <w:r w:rsidRPr="00FE5A2A">
        <w:rPr>
          <w:rFonts w:ascii="Arial" w:eastAsia="Arial" w:hAnsi="Arial" w:cs="Arial"/>
          <w:sz w:val="24"/>
          <w:szCs w:val="24"/>
        </w:rPr>
        <w:t>i</w:t>
      </w:r>
      <w:r w:rsidRPr="00FE5A2A">
        <w:rPr>
          <w:rFonts w:ascii="Arial" w:eastAsia="Arial" w:hAnsi="Arial" w:cs="Arial"/>
          <w:spacing w:val="-1"/>
          <w:sz w:val="24"/>
          <w:szCs w:val="24"/>
        </w:rPr>
        <w:t>r</w:t>
      </w:r>
      <w:r w:rsidRPr="00FE5A2A">
        <w:rPr>
          <w:rFonts w:ascii="Arial" w:eastAsia="Arial" w:hAnsi="Arial" w:cs="Arial"/>
          <w:spacing w:val="1"/>
          <w:sz w:val="24"/>
          <w:szCs w:val="24"/>
        </w:rPr>
        <w:t>e</w:t>
      </w:r>
      <w:r w:rsidRPr="00FE5A2A">
        <w:rPr>
          <w:rFonts w:ascii="Arial" w:eastAsia="Arial" w:hAnsi="Arial" w:cs="Arial"/>
          <w:sz w:val="24"/>
          <w:szCs w:val="24"/>
        </w:rPr>
        <w:t>d</w:t>
      </w:r>
      <w:r w:rsidRPr="00FE5A2A">
        <w:rPr>
          <w:rFonts w:ascii="Arial" w:eastAsia="Arial" w:hAnsi="Arial" w:cs="Arial"/>
          <w:spacing w:val="2"/>
          <w:sz w:val="24"/>
          <w:szCs w:val="24"/>
        </w:rPr>
        <w:t xml:space="preserve"> </w:t>
      </w:r>
      <w:r w:rsidRPr="00FE5A2A">
        <w:rPr>
          <w:rFonts w:ascii="Arial" w:eastAsia="Arial" w:hAnsi="Arial" w:cs="Arial"/>
          <w:sz w:val="24"/>
          <w:szCs w:val="24"/>
        </w:rPr>
        <w:t>to</w:t>
      </w:r>
      <w:r w:rsidRPr="00FE5A2A">
        <w:rPr>
          <w:rFonts w:ascii="Arial" w:eastAsia="Arial" w:hAnsi="Arial" w:cs="Arial"/>
          <w:spacing w:val="5"/>
          <w:sz w:val="24"/>
          <w:szCs w:val="24"/>
        </w:rPr>
        <w:t xml:space="preserve"> </w:t>
      </w:r>
      <w:r w:rsidRPr="00FE5A2A">
        <w:rPr>
          <w:rFonts w:ascii="Arial" w:eastAsia="Arial" w:hAnsi="Arial" w:cs="Arial"/>
          <w:sz w:val="24"/>
          <w:szCs w:val="24"/>
        </w:rPr>
        <w:t>c</w:t>
      </w:r>
      <w:r w:rsidRPr="00FE5A2A">
        <w:rPr>
          <w:rFonts w:ascii="Arial" w:eastAsia="Arial" w:hAnsi="Arial" w:cs="Arial"/>
          <w:spacing w:val="-1"/>
          <w:sz w:val="24"/>
          <w:szCs w:val="24"/>
        </w:rPr>
        <w:t>o</w:t>
      </w:r>
      <w:r w:rsidRPr="00FE5A2A">
        <w:rPr>
          <w:rFonts w:ascii="Arial" w:eastAsia="Arial" w:hAnsi="Arial" w:cs="Arial"/>
          <w:spacing w:val="1"/>
          <w:sz w:val="24"/>
          <w:szCs w:val="24"/>
        </w:rPr>
        <w:t>mp</w:t>
      </w:r>
      <w:r w:rsidRPr="00FE5A2A">
        <w:rPr>
          <w:rFonts w:ascii="Arial" w:eastAsia="Arial" w:hAnsi="Arial" w:cs="Arial"/>
          <w:sz w:val="24"/>
          <w:szCs w:val="24"/>
        </w:rPr>
        <w:t>l</w:t>
      </w:r>
      <w:r w:rsidRPr="00FE5A2A">
        <w:rPr>
          <w:rFonts w:ascii="Arial" w:eastAsia="Arial" w:hAnsi="Arial" w:cs="Arial"/>
          <w:spacing w:val="-2"/>
          <w:sz w:val="24"/>
          <w:szCs w:val="24"/>
        </w:rPr>
        <w:t>e</w:t>
      </w:r>
      <w:r w:rsidRPr="00FE5A2A">
        <w:rPr>
          <w:rFonts w:ascii="Arial" w:eastAsia="Arial" w:hAnsi="Arial" w:cs="Arial"/>
          <w:sz w:val="24"/>
          <w:szCs w:val="24"/>
        </w:rPr>
        <w:t>te</w:t>
      </w:r>
      <w:r w:rsidRPr="00FE5A2A">
        <w:rPr>
          <w:rFonts w:ascii="Arial" w:eastAsia="Arial" w:hAnsi="Arial" w:cs="Arial"/>
          <w:spacing w:val="2"/>
          <w:sz w:val="24"/>
          <w:szCs w:val="24"/>
        </w:rPr>
        <w:t xml:space="preserve"> </w:t>
      </w:r>
      <w:r w:rsidRPr="00FE5A2A">
        <w:rPr>
          <w:rFonts w:ascii="Arial" w:eastAsia="Arial" w:hAnsi="Arial" w:cs="Arial"/>
          <w:spacing w:val="5"/>
          <w:sz w:val="24"/>
          <w:szCs w:val="24"/>
        </w:rPr>
        <w:t>2</w:t>
      </w:r>
      <w:r w:rsidRPr="00FE5A2A">
        <w:rPr>
          <w:rFonts w:ascii="Arial" w:eastAsia="Arial" w:hAnsi="Arial" w:cs="Arial"/>
          <w:sz w:val="24"/>
          <w:szCs w:val="24"/>
        </w:rPr>
        <w:t>0</w:t>
      </w:r>
      <w:r w:rsidR="00D240C0" w:rsidRPr="00FE5A2A">
        <w:rPr>
          <w:rFonts w:ascii="Arial" w:eastAsia="Arial" w:hAnsi="Arial" w:cs="Arial"/>
          <w:sz w:val="24"/>
          <w:szCs w:val="24"/>
        </w:rPr>
        <w:t>-30</w:t>
      </w:r>
      <w:r w:rsidRPr="00FE5A2A">
        <w:rPr>
          <w:rFonts w:ascii="Arial" w:eastAsia="Arial" w:hAnsi="Arial" w:cs="Arial"/>
          <w:spacing w:val="2"/>
          <w:sz w:val="24"/>
          <w:szCs w:val="24"/>
        </w:rPr>
        <w:t xml:space="preserve"> </w:t>
      </w:r>
      <w:r w:rsidRPr="00FE5A2A">
        <w:rPr>
          <w:rFonts w:ascii="Arial" w:eastAsia="Arial" w:hAnsi="Arial" w:cs="Arial"/>
          <w:spacing w:val="1"/>
          <w:sz w:val="24"/>
          <w:szCs w:val="24"/>
        </w:rPr>
        <w:t>hou</w:t>
      </w:r>
      <w:r w:rsidRPr="00FE5A2A">
        <w:rPr>
          <w:rFonts w:ascii="Arial" w:eastAsia="Arial" w:hAnsi="Arial" w:cs="Arial"/>
          <w:sz w:val="24"/>
          <w:szCs w:val="24"/>
        </w:rPr>
        <w:t xml:space="preserve">rs </w:t>
      </w:r>
      <w:r w:rsidRPr="00FE5A2A">
        <w:rPr>
          <w:rFonts w:ascii="Arial" w:eastAsia="Arial" w:hAnsi="Arial" w:cs="Arial"/>
          <w:spacing w:val="-1"/>
          <w:sz w:val="24"/>
          <w:szCs w:val="24"/>
        </w:rPr>
        <w:t>o</w:t>
      </w:r>
      <w:r w:rsidRPr="00FE5A2A">
        <w:rPr>
          <w:rFonts w:ascii="Arial" w:eastAsia="Arial" w:hAnsi="Arial" w:cs="Arial"/>
          <w:sz w:val="24"/>
          <w:szCs w:val="24"/>
        </w:rPr>
        <w:t>f</w:t>
      </w:r>
      <w:r w:rsidRPr="00FE5A2A">
        <w:rPr>
          <w:rFonts w:ascii="Arial" w:eastAsia="Arial" w:hAnsi="Arial" w:cs="Arial"/>
          <w:spacing w:val="6"/>
          <w:sz w:val="24"/>
          <w:szCs w:val="24"/>
        </w:rPr>
        <w:t xml:space="preserve"> </w:t>
      </w:r>
      <w:r w:rsidRPr="00FE5A2A">
        <w:rPr>
          <w:rFonts w:ascii="Arial" w:eastAsia="Arial" w:hAnsi="Arial" w:cs="Arial"/>
          <w:spacing w:val="-1"/>
          <w:sz w:val="24"/>
          <w:szCs w:val="24"/>
        </w:rPr>
        <w:t>o</w:t>
      </w:r>
      <w:r w:rsidRPr="00FE5A2A">
        <w:rPr>
          <w:rFonts w:ascii="Arial" w:eastAsia="Arial" w:hAnsi="Arial" w:cs="Arial"/>
          <w:spacing w:val="1"/>
          <w:sz w:val="24"/>
          <w:szCs w:val="24"/>
        </w:rPr>
        <w:t>b</w:t>
      </w:r>
      <w:r w:rsidRPr="00FE5A2A">
        <w:rPr>
          <w:rFonts w:ascii="Arial" w:eastAsia="Arial" w:hAnsi="Arial" w:cs="Arial"/>
          <w:spacing w:val="3"/>
          <w:sz w:val="24"/>
          <w:szCs w:val="24"/>
        </w:rPr>
        <w:t>s</w:t>
      </w:r>
      <w:r w:rsidRPr="00FE5A2A">
        <w:rPr>
          <w:rFonts w:ascii="Arial" w:eastAsia="Arial" w:hAnsi="Arial" w:cs="Arial"/>
          <w:spacing w:val="1"/>
          <w:sz w:val="24"/>
          <w:szCs w:val="24"/>
        </w:rPr>
        <w:t>e</w:t>
      </w:r>
      <w:r w:rsidRPr="00FE5A2A">
        <w:rPr>
          <w:rFonts w:ascii="Arial" w:eastAsia="Arial" w:hAnsi="Arial" w:cs="Arial"/>
          <w:sz w:val="24"/>
          <w:szCs w:val="24"/>
        </w:rPr>
        <w:t>r</w:t>
      </w:r>
      <w:r w:rsidRPr="00FE5A2A">
        <w:rPr>
          <w:rFonts w:ascii="Arial" w:eastAsia="Arial" w:hAnsi="Arial" w:cs="Arial"/>
          <w:spacing w:val="-3"/>
          <w:sz w:val="24"/>
          <w:szCs w:val="24"/>
        </w:rPr>
        <w:t>v</w:t>
      </w:r>
      <w:r w:rsidRPr="00FE5A2A">
        <w:rPr>
          <w:rFonts w:ascii="Arial" w:eastAsia="Arial" w:hAnsi="Arial" w:cs="Arial"/>
          <w:spacing w:val="1"/>
          <w:sz w:val="24"/>
          <w:szCs w:val="24"/>
        </w:rPr>
        <w:t>a</w:t>
      </w:r>
      <w:r w:rsidRPr="00FE5A2A">
        <w:rPr>
          <w:rFonts w:ascii="Arial" w:eastAsia="Arial" w:hAnsi="Arial" w:cs="Arial"/>
          <w:sz w:val="24"/>
          <w:szCs w:val="24"/>
        </w:rPr>
        <w:t>ti</w:t>
      </w:r>
      <w:r w:rsidRPr="00FE5A2A">
        <w:rPr>
          <w:rFonts w:ascii="Arial" w:eastAsia="Arial" w:hAnsi="Arial" w:cs="Arial"/>
          <w:spacing w:val="1"/>
          <w:sz w:val="24"/>
          <w:szCs w:val="24"/>
        </w:rPr>
        <w:t>o</w:t>
      </w:r>
      <w:r w:rsidRPr="00FE5A2A">
        <w:rPr>
          <w:rFonts w:ascii="Arial" w:eastAsia="Arial" w:hAnsi="Arial" w:cs="Arial"/>
          <w:sz w:val="24"/>
          <w:szCs w:val="24"/>
        </w:rPr>
        <w:t>n</w:t>
      </w:r>
      <w:r w:rsidRPr="00FE5A2A">
        <w:rPr>
          <w:rFonts w:ascii="Arial" w:eastAsia="Arial" w:hAnsi="Arial" w:cs="Arial"/>
          <w:spacing w:val="4"/>
          <w:sz w:val="24"/>
          <w:szCs w:val="24"/>
        </w:rPr>
        <w:t xml:space="preserve"> </w:t>
      </w:r>
      <w:r w:rsidRPr="00FE5A2A">
        <w:rPr>
          <w:rFonts w:ascii="Arial" w:eastAsia="Arial" w:hAnsi="Arial" w:cs="Arial"/>
          <w:spacing w:val="1"/>
          <w:sz w:val="24"/>
          <w:szCs w:val="24"/>
        </w:rPr>
        <w:t>p</w:t>
      </w:r>
      <w:r w:rsidRPr="00FE5A2A">
        <w:rPr>
          <w:rFonts w:ascii="Arial" w:eastAsia="Arial" w:hAnsi="Arial" w:cs="Arial"/>
          <w:sz w:val="24"/>
          <w:szCs w:val="24"/>
        </w:rPr>
        <w:t>r</w:t>
      </w:r>
      <w:r w:rsidRPr="00FE5A2A">
        <w:rPr>
          <w:rFonts w:ascii="Arial" w:eastAsia="Arial" w:hAnsi="Arial" w:cs="Arial"/>
          <w:spacing w:val="-1"/>
          <w:sz w:val="24"/>
          <w:szCs w:val="24"/>
        </w:rPr>
        <w:t>i</w:t>
      </w:r>
      <w:r w:rsidRPr="00FE5A2A">
        <w:rPr>
          <w:rFonts w:ascii="Arial" w:eastAsia="Arial" w:hAnsi="Arial" w:cs="Arial"/>
          <w:spacing w:val="1"/>
          <w:sz w:val="24"/>
          <w:szCs w:val="24"/>
        </w:rPr>
        <w:t>o</w:t>
      </w:r>
      <w:r w:rsidRPr="00FE5A2A">
        <w:rPr>
          <w:rFonts w:ascii="Arial" w:eastAsia="Arial" w:hAnsi="Arial" w:cs="Arial"/>
          <w:sz w:val="24"/>
          <w:szCs w:val="24"/>
        </w:rPr>
        <w:t>r</w:t>
      </w:r>
      <w:r w:rsidRPr="00FE5A2A">
        <w:rPr>
          <w:rFonts w:ascii="Arial" w:eastAsia="Arial" w:hAnsi="Arial" w:cs="Arial"/>
          <w:spacing w:val="3"/>
          <w:sz w:val="24"/>
          <w:szCs w:val="24"/>
        </w:rPr>
        <w:t xml:space="preserve"> </w:t>
      </w:r>
      <w:r w:rsidRPr="00FE5A2A">
        <w:rPr>
          <w:rFonts w:ascii="Arial" w:eastAsia="Arial" w:hAnsi="Arial" w:cs="Arial"/>
          <w:spacing w:val="-2"/>
          <w:sz w:val="24"/>
          <w:szCs w:val="24"/>
        </w:rPr>
        <w:t>t</w:t>
      </w:r>
      <w:r w:rsidRPr="00FE5A2A">
        <w:rPr>
          <w:rFonts w:ascii="Arial" w:eastAsia="Arial" w:hAnsi="Arial" w:cs="Arial"/>
          <w:sz w:val="24"/>
          <w:szCs w:val="24"/>
        </w:rPr>
        <w:t>o</w:t>
      </w:r>
      <w:r w:rsidRPr="00FE5A2A">
        <w:rPr>
          <w:rFonts w:ascii="Arial" w:eastAsia="Arial" w:hAnsi="Arial" w:cs="Arial"/>
          <w:spacing w:val="2"/>
          <w:sz w:val="24"/>
          <w:szCs w:val="24"/>
        </w:rPr>
        <w:t xml:space="preserve"> </w:t>
      </w:r>
      <w:r w:rsidRPr="00FE5A2A">
        <w:rPr>
          <w:rFonts w:ascii="Arial" w:eastAsia="Arial" w:hAnsi="Arial" w:cs="Arial"/>
          <w:sz w:val="24"/>
          <w:szCs w:val="24"/>
        </w:rPr>
        <w:t>t</w:t>
      </w:r>
      <w:r w:rsidRPr="00FE5A2A">
        <w:rPr>
          <w:rFonts w:ascii="Arial" w:eastAsia="Arial" w:hAnsi="Arial" w:cs="Arial"/>
          <w:spacing w:val="1"/>
          <w:sz w:val="24"/>
          <w:szCs w:val="24"/>
        </w:rPr>
        <w:t>h</w:t>
      </w:r>
      <w:r w:rsidRPr="00FE5A2A">
        <w:rPr>
          <w:rFonts w:ascii="Arial" w:eastAsia="Arial" w:hAnsi="Arial" w:cs="Arial"/>
          <w:sz w:val="24"/>
          <w:szCs w:val="24"/>
        </w:rPr>
        <w:t>e</w:t>
      </w:r>
      <w:r w:rsidRPr="00FE5A2A">
        <w:rPr>
          <w:rFonts w:ascii="Arial" w:eastAsia="Arial" w:hAnsi="Arial" w:cs="Arial"/>
          <w:spacing w:val="2"/>
          <w:sz w:val="24"/>
          <w:szCs w:val="24"/>
        </w:rPr>
        <w:t xml:space="preserve"> </w:t>
      </w:r>
      <w:r w:rsidRPr="00FE5A2A">
        <w:rPr>
          <w:rFonts w:ascii="Arial" w:eastAsia="Arial" w:hAnsi="Arial" w:cs="Arial"/>
          <w:spacing w:val="1"/>
          <w:sz w:val="24"/>
          <w:szCs w:val="24"/>
        </w:rPr>
        <w:t>be</w:t>
      </w:r>
      <w:r w:rsidRPr="00FE5A2A">
        <w:rPr>
          <w:rFonts w:ascii="Arial" w:eastAsia="Arial" w:hAnsi="Arial" w:cs="Arial"/>
          <w:spacing w:val="-1"/>
          <w:sz w:val="24"/>
          <w:szCs w:val="24"/>
        </w:rPr>
        <w:t>g</w:t>
      </w:r>
      <w:r w:rsidRPr="00FE5A2A">
        <w:rPr>
          <w:rFonts w:ascii="Arial" w:eastAsia="Arial" w:hAnsi="Arial" w:cs="Arial"/>
          <w:sz w:val="24"/>
          <w:szCs w:val="24"/>
        </w:rPr>
        <w:t>in</w:t>
      </w:r>
      <w:r w:rsidRPr="00FE5A2A">
        <w:rPr>
          <w:rFonts w:ascii="Arial" w:eastAsia="Arial" w:hAnsi="Arial" w:cs="Arial"/>
          <w:spacing w:val="1"/>
          <w:sz w:val="24"/>
          <w:szCs w:val="24"/>
        </w:rPr>
        <w:t>n</w:t>
      </w:r>
      <w:r w:rsidRPr="00FE5A2A">
        <w:rPr>
          <w:rFonts w:ascii="Arial" w:eastAsia="Arial" w:hAnsi="Arial" w:cs="Arial"/>
          <w:sz w:val="24"/>
          <w:szCs w:val="24"/>
        </w:rPr>
        <w:t>ing</w:t>
      </w:r>
      <w:r w:rsidRPr="00FE5A2A">
        <w:rPr>
          <w:rFonts w:ascii="Arial" w:eastAsia="Arial" w:hAnsi="Arial" w:cs="Arial"/>
          <w:spacing w:val="3"/>
          <w:sz w:val="24"/>
          <w:szCs w:val="24"/>
        </w:rPr>
        <w:t xml:space="preserve"> </w:t>
      </w:r>
      <w:r w:rsidRPr="00FE5A2A">
        <w:rPr>
          <w:rFonts w:ascii="Arial" w:eastAsia="Arial" w:hAnsi="Arial" w:cs="Arial"/>
          <w:spacing w:val="-1"/>
          <w:sz w:val="24"/>
          <w:szCs w:val="24"/>
        </w:rPr>
        <w:t>o</w:t>
      </w:r>
      <w:r w:rsidRPr="00FE5A2A">
        <w:rPr>
          <w:rFonts w:ascii="Arial" w:eastAsia="Arial" w:hAnsi="Arial" w:cs="Arial"/>
          <w:sz w:val="24"/>
          <w:szCs w:val="24"/>
        </w:rPr>
        <w:t>f</w:t>
      </w:r>
      <w:r w:rsidRPr="00FE5A2A">
        <w:rPr>
          <w:rFonts w:ascii="Arial" w:eastAsia="Arial" w:hAnsi="Arial" w:cs="Arial"/>
          <w:spacing w:val="4"/>
          <w:sz w:val="24"/>
          <w:szCs w:val="24"/>
        </w:rPr>
        <w:t xml:space="preserve"> </w:t>
      </w:r>
      <w:r w:rsidRPr="00FE5A2A">
        <w:rPr>
          <w:rFonts w:ascii="Arial" w:eastAsia="Arial" w:hAnsi="Arial" w:cs="Arial"/>
          <w:sz w:val="24"/>
          <w:szCs w:val="24"/>
        </w:rPr>
        <w:t>t</w:t>
      </w:r>
      <w:r w:rsidRPr="00FE5A2A">
        <w:rPr>
          <w:rFonts w:ascii="Arial" w:eastAsia="Arial" w:hAnsi="Arial" w:cs="Arial"/>
          <w:spacing w:val="-1"/>
          <w:sz w:val="24"/>
          <w:szCs w:val="24"/>
        </w:rPr>
        <w:t>h</w:t>
      </w:r>
      <w:r w:rsidRPr="00FE5A2A">
        <w:rPr>
          <w:rFonts w:ascii="Arial" w:eastAsia="Arial" w:hAnsi="Arial" w:cs="Arial"/>
          <w:spacing w:val="1"/>
          <w:sz w:val="24"/>
          <w:szCs w:val="24"/>
        </w:rPr>
        <w:t>e</w:t>
      </w:r>
      <w:r w:rsidRPr="00FE5A2A">
        <w:rPr>
          <w:rFonts w:ascii="Arial" w:eastAsia="Arial" w:hAnsi="Arial" w:cs="Arial"/>
          <w:sz w:val="24"/>
          <w:szCs w:val="24"/>
        </w:rPr>
        <w:t xml:space="preserve">ir </w:t>
      </w:r>
      <w:r w:rsidRPr="00FE5A2A">
        <w:rPr>
          <w:rFonts w:ascii="Arial" w:eastAsia="Arial" w:hAnsi="Arial" w:cs="Arial"/>
          <w:spacing w:val="3"/>
          <w:sz w:val="24"/>
          <w:szCs w:val="24"/>
        </w:rPr>
        <w:t>f</w:t>
      </w:r>
      <w:r w:rsidRPr="00FE5A2A">
        <w:rPr>
          <w:rFonts w:ascii="Arial" w:eastAsia="Arial" w:hAnsi="Arial" w:cs="Arial"/>
          <w:sz w:val="24"/>
          <w:szCs w:val="24"/>
        </w:rPr>
        <w:t>ie</w:t>
      </w:r>
      <w:r w:rsidRPr="00FE5A2A">
        <w:rPr>
          <w:rFonts w:ascii="Arial" w:eastAsia="Arial" w:hAnsi="Arial" w:cs="Arial"/>
          <w:spacing w:val="-2"/>
          <w:sz w:val="24"/>
          <w:szCs w:val="24"/>
        </w:rPr>
        <w:t>l</w:t>
      </w:r>
      <w:r w:rsidRPr="00FE5A2A">
        <w:rPr>
          <w:rFonts w:ascii="Arial" w:eastAsia="Arial" w:hAnsi="Arial" w:cs="Arial"/>
          <w:spacing w:val="1"/>
          <w:sz w:val="24"/>
          <w:szCs w:val="24"/>
        </w:rPr>
        <w:t>d</w:t>
      </w:r>
      <w:r w:rsidRPr="00FE5A2A">
        <w:rPr>
          <w:rFonts w:ascii="Arial" w:eastAsia="Arial" w:hAnsi="Arial" w:cs="Arial"/>
          <w:spacing w:val="-3"/>
          <w:sz w:val="24"/>
          <w:szCs w:val="24"/>
        </w:rPr>
        <w:t>w</w:t>
      </w:r>
      <w:r w:rsidRPr="00FE5A2A">
        <w:rPr>
          <w:rFonts w:ascii="Arial" w:eastAsia="Arial" w:hAnsi="Arial" w:cs="Arial"/>
          <w:spacing w:val="1"/>
          <w:sz w:val="24"/>
          <w:szCs w:val="24"/>
        </w:rPr>
        <w:t>o</w:t>
      </w:r>
      <w:r w:rsidRPr="00FE5A2A">
        <w:rPr>
          <w:rFonts w:ascii="Arial" w:eastAsia="Arial" w:hAnsi="Arial" w:cs="Arial"/>
          <w:sz w:val="24"/>
          <w:szCs w:val="24"/>
        </w:rPr>
        <w:t xml:space="preserve">rk. </w:t>
      </w:r>
      <w:r w:rsidRPr="00FE5A2A">
        <w:rPr>
          <w:rFonts w:ascii="Arial" w:eastAsia="Arial" w:hAnsi="Arial" w:cs="Arial"/>
          <w:spacing w:val="6"/>
          <w:sz w:val="24"/>
          <w:szCs w:val="24"/>
        </w:rPr>
        <w:t xml:space="preserve"> </w:t>
      </w:r>
      <w:r w:rsidRPr="00FE5A2A">
        <w:rPr>
          <w:rFonts w:ascii="Arial" w:eastAsia="Arial" w:hAnsi="Arial" w:cs="Arial"/>
          <w:sz w:val="24"/>
          <w:szCs w:val="24"/>
        </w:rPr>
        <w:t>O</w:t>
      </w:r>
      <w:r w:rsidRPr="00FE5A2A">
        <w:rPr>
          <w:rFonts w:ascii="Arial" w:eastAsia="Arial" w:hAnsi="Arial" w:cs="Arial"/>
          <w:spacing w:val="1"/>
          <w:sz w:val="24"/>
          <w:szCs w:val="24"/>
        </w:rPr>
        <w:t>b</w:t>
      </w:r>
      <w:r w:rsidRPr="00FE5A2A">
        <w:rPr>
          <w:rFonts w:ascii="Arial" w:eastAsia="Arial" w:hAnsi="Arial" w:cs="Arial"/>
          <w:sz w:val="24"/>
          <w:szCs w:val="24"/>
        </w:rPr>
        <w:t>s</w:t>
      </w:r>
      <w:r w:rsidRPr="00FE5A2A">
        <w:rPr>
          <w:rFonts w:ascii="Arial" w:eastAsia="Arial" w:hAnsi="Arial" w:cs="Arial"/>
          <w:spacing w:val="1"/>
          <w:sz w:val="24"/>
          <w:szCs w:val="24"/>
        </w:rPr>
        <w:t>e</w:t>
      </w:r>
      <w:r w:rsidRPr="00FE5A2A">
        <w:rPr>
          <w:rFonts w:ascii="Arial" w:eastAsia="Arial" w:hAnsi="Arial" w:cs="Arial"/>
          <w:sz w:val="24"/>
          <w:szCs w:val="24"/>
        </w:rPr>
        <w:t>r</w:t>
      </w:r>
      <w:r w:rsidRPr="00FE5A2A">
        <w:rPr>
          <w:rFonts w:ascii="Arial" w:eastAsia="Arial" w:hAnsi="Arial" w:cs="Arial"/>
          <w:spacing w:val="-3"/>
          <w:sz w:val="24"/>
          <w:szCs w:val="24"/>
        </w:rPr>
        <w:t>v</w:t>
      </w:r>
      <w:r w:rsidRPr="00FE5A2A">
        <w:rPr>
          <w:rFonts w:ascii="Arial" w:eastAsia="Arial" w:hAnsi="Arial" w:cs="Arial"/>
          <w:spacing w:val="1"/>
          <w:sz w:val="24"/>
          <w:szCs w:val="24"/>
        </w:rPr>
        <w:t>a</w:t>
      </w:r>
      <w:r w:rsidRPr="00FE5A2A">
        <w:rPr>
          <w:rFonts w:ascii="Arial" w:eastAsia="Arial" w:hAnsi="Arial" w:cs="Arial"/>
          <w:sz w:val="24"/>
          <w:szCs w:val="24"/>
        </w:rPr>
        <w:t>ti</w:t>
      </w:r>
      <w:r w:rsidRPr="00FE5A2A">
        <w:rPr>
          <w:rFonts w:ascii="Arial" w:eastAsia="Arial" w:hAnsi="Arial" w:cs="Arial"/>
          <w:spacing w:val="1"/>
          <w:sz w:val="24"/>
          <w:szCs w:val="24"/>
        </w:rPr>
        <w:t>on</w:t>
      </w:r>
      <w:r w:rsidRPr="00FE5A2A">
        <w:rPr>
          <w:rFonts w:ascii="Arial" w:eastAsia="Arial" w:hAnsi="Arial" w:cs="Arial"/>
          <w:sz w:val="24"/>
          <w:szCs w:val="24"/>
        </w:rPr>
        <w:t>s</w:t>
      </w:r>
      <w:r w:rsidRPr="00FE5A2A">
        <w:rPr>
          <w:rFonts w:ascii="Arial" w:eastAsia="Arial" w:hAnsi="Arial" w:cs="Arial"/>
          <w:spacing w:val="3"/>
          <w:sz w:val="24"/>
          <w:szCs w:val="24"/>
        </w:rPr>
        <w:t xml:space="preserve"> </w:t>
      </w:r>
      <w:r w:rsidRPr="00FE5A2A">
        <w:rPr>
          <w:rFonts w:ascii="Arial" w:eastAsia="Arial" w:hAnsi="Arial" w:cs="Arial"/>
          <w:spacing w:val="1"/>
          <w:sz w:val="24"/>
          <w:szCs w:val="24"/>
        </w:rPr>
        <w:t>ma</w:t>
      </w:r>
      <w:r w:rsidRPr="00FE5A2A">
        <w:rPr>
          <w:rFonts w:ascii="Arial" w:eastAsia="Arial" w:hAnsi="Arial" w:cs="Arial"/>
          <w:sz w:val="24"/>
          <w:szCs w:val="24"/>
        </w:rPr>
        <w:t xml:space="preserve">y </w:t>
      </w:r>
      <w:r w:rsidRPr="00FE5A2A">
        <w:rPr>
          <w:rFonts w:ascii="Arial" w:eastAsia="Arial" w:hAnsi="Arial" w:cs="Arial"/>
          <w:spacing w:val="1"/>
          <w:sz w:val="24"/>
          <w:szCs w:val="24"/>
        </w:rPr>
        <w:t>b</w:t>
      </w:r>
      <w:r w:rsidRPr="00FE5A2A">
        <w:rPr>
          <w:rFonts w:ascii="Arial" w:eastAsia="Arial" w:hAnsi="Arial" w:cs="Arial"/>
          <w:sz w:val="24"/>
          <w:szCs w:val="24"/>
        </w:rPr>
        <w:t>e</w:t>
      </w:r>
      <w:r w:rsidRPr="00FE5A2A">
        <w:rPr>
          <w:rFonts w:ascii="Arial" w:eastAsia="Arial" w:hAnsi="Arial" w:cs="Arial"/>
          <w:spacing w:val="4"/>
          <w:sz w:val="24"/>
          <w:szCs w:val="24"/>
        </w:rPr>
        <w:t xml:space="preserve"> </w:t>
      </w:r>
      <w:r w:rsidRPr="00FE5A2A">
        <w:rPr>
          <w:rFonts w:ascii="Arial" w:eastAsia="Arial" w:hAnsi="Arial" w:cs="Arial"/>
          <w:spacing w:val="1"/>
          <w:sz w:val="24"/>
          <w:szCs w:val="24"/>
        </w:rPr>
        <w:t>m</w:t>
      </w:r>
      <w:r w:rsidRPr="00FE5A2A">
        <w:rPr>
          <w:rFonts w:ascii="Arial" w:eastAsia="Arial" w:hAnsi="Arial" w:cs="Arial"/>
          <w:spacing w:val="-1"/>
          <w:sz w:val="24"/>
          <w:szCs w:val="24"/>
        </w:rPr>
        <w:t>a</w:t>
      </w:r>
      <w:r w:rsidRPr="00FE5A2A">
        <w:rPr>
          <w:rFonts w:ascii="Arial" w:eastAsia="Arial" w:hAnsi="Arial" w:cs="Arial"/>
          <w:spacing w:val="1"/>
          <w:sz w:val="24"/>
          <w:szCs w:val="24"/>
        </w:rPr>
        <w:t>d</w:t>
      </w:r>
      <w:r w:rsidRPr="00FE5A2A">
        <w:rPr>
          <w:rFonts w:ascii="Arial" w:eastAsia="Arial" w:hAnsi="Arial" w:cs="Arial"/>
          <w:sz w:val="24"/>
          <w:szCs w:val="24"/>
        </w:rPr>
        <w:t>e</w:t>
      </w:r>
      <w:r w:rsidRPr="00FE5A2A">
        <w:rPr>
          <w:rFonts w:ascii="Arial" w:eastAsia="Arial" w:hAnsi="Arial" w:cs="Arial"/>
          <w:spacing w:val="4"/>
          <w:sz w:val="24"/>
          <w:szCs w:val="24"/>
        </w:rPr>
        <w:t xml:space="preserve"> </w:t>
      </w:r>
      <w:r w:rsidRPr="00FE5A2A">
        <w:rPr>
          <w:rFonts w:ascii="Arial" w:eastAsia="Arial" w:hAnsi="Arial" w:cs="Arial"/>
          <w:spacing w:val="-1"/>
          <w:sz w:val="24"/>
          <w:szCs w:val="24"/>
        </w:rPr>
        <w:t>a</w:t>
      </w:r>
      <w:r w:rsidRPr="00FE5A2A">
        <w:rPr>
          <w:rFonts w:ascii="Arial" w:eastAsia="Arial" w:hAnsi="Arial" w:cs="Arial"/>
          <w:sz w:val="24"/>
          <w:szCs w:val="24"/>
        </w:rPr>
        <w:t>t</w:t>
      </w:r>
      <w:r w:rsidRPr="00FE5A2A">
        <w:rPr>
          <w:rFonts w:ascii="Arial" w:eastAsia="Arial" w:hAnsi="Arial" w:cs="Arial"/>
          <w:spacing w:val="3"/>
          <w:sz w:val="24"/>
          <w:szCs w:val="24"/>
        </w:rPr>
        <w:t xml:space="preserve"> </w:t>
      </w:r>
      <w:r w:rsidRPr="00FE5A2A">
        <w:rPr>
          <w:rFonts w:ascii="Arial" w:eastAsia="Arial" w:hAnsi="Arial" w:cs="Arial"/>
          <w:spacing w:val="1"/>
          <w:sz w:val="24"/>
          <w:szCs w:val="24"/>
        </w:rPr>
        <w:t>bo</w:t>
      </w:r>
      <w:r w:rsidRPr="00FE5A2A">
        <w:rPr>
          <w:rFonts w:ascii="Arial" w:eastAsia="Arial" w:hAnsi="Arial" w:cs="Arial"/>
          <w:spacing w:val="-2"/>
          <w:sz w:val="24"/>
          <w:szCs w:val="24"/>
        </w:rPr>
        <w:t>t</w:t>
      </w:r>
      <w:r w:rsidRPr="00FE5A2A">
        <w:rPr>
          <w:rFonts w:ascii="Arial" w:eastAsia="Arial" w:hAnsi="Arial" w:cs="Arial"/>
          <w:sz w:val="24"/>
          <w:szCs w:val="24"/>
        </w:rPr>
        <w:t>h</w:t>
      </w:r>
      <w:r w:rsidRPr="00FE5A2A">
        <w:rPr>
          <w:rFonts w:ascii="Arial" w:eastAsia="Arial" w:hAnsi="Arial" w:cs="Arial"/>
          <w:spacing w:val="4"/>
          <w:sz w:val="24"/>
          <w:szCs w:val="24"/>
        </w:rPr>
        <w:t xml:space="preserve"> </w:t>
      </w:r>
      <w:r w:rsidRPr="00FE5A2A">
        <w:rPr>
          <w:rFonts w:ascii="Arial" w:eastAsia="Arial" w:hAnsi="Arial" w:cs="Arial"/>
          <w:spacing w:val="1"/>
          <w:sz w:val="24"/>
          <w:szCs w:val="24"/>
        </w:rPr>
        <w:t>edu</w:t>
      </w:r>
      <w:r w:rsidRPr="00FE5A2A">
        <w:rPr>
          <w:rFonts w:ascii="Arial" w:eastAsia="Arial" w:hAnsi="Arial" w:cs="Arial"/>
          <w:spacing w:val="-2"/>
          <w:sz w:val="24"/>
          <w:szCs w:val="24"/>
        </w:rPr>
        <w:t>c</w:t>
      </w:r>
      <w:r w:rsidRPr="00FE5A2A">
        <w:rPr>
          <w:rFonts w:ascii="Arial" w:eastAsia="Arial" w:hAnsi="Arial" w:cs="Arial"/>
          <w:spacing w:val="1"/>
          <w:sz w:val="24"/>
          <w:szCs w:val="24"/>
        </w:rPr>
        <w:t>a</w:t>
      </w:r>
      <w:r w:rsidRPr="00FE5A2A">
        <w:rPr>
          <w:rFonts w:ascii="Arial" w:eastAsia="Arial" w:hAnsi="Arial" w:cs="Arial"/>
          <w:sz w:val="24"/>
          <w:szCs w:val="24"/>
        </w:rPr>
        <w:t>ti</w:t>
      </w:r>
      <w:r w:rsidRPr="00FE5A2A">
        <w:rPr>
          <w:rFonts w:ascii="Arial" w:eastAsia="Arial" w:hAnsi="Arial" w:cs="Arial"/>
          <w:spacing w:val="1"/>
          <w:sz w:val="24"/>
          <w:szCs w:val="24"/>
        </w:rPr>
        <w:t>o</w:t>
      </w:r>
      <w:r w:rsidRPr="00FE5A2A">
        <w:rPr>
          <w:rFonts w:ascii="Arial" w:eastAsia="Arial" w:hAnsi="Arial" w:cs="Arial"/>
          <w:spacing w:val="-1"/>
          <w:sz w:val="24"/>
          <w:szCs w:val="24"/>
        </w:rPr>
        <w:t>n</w:t>
      </w:r>
      <w:r w:rsidRPr="00FE5A2A">
        <w:rPr>
          <w:rFonts w:ascii="Arial" w:eastAsia="Arial" w:hAnsi="Arial" w:cs="Arial"/>
          <w:spacing w:val="1"/>
          <w:sz w:val="24"/>
          <w:szCs w:val="24"/>
        </w:rPr>
        <w:t>a</w:t>
      </w:r>
      <w:r w:rsidRPr="00FE5A2A">
        <w:rPr>
          <w:rFonts w:ascii="Arial" w:eastAsia="Arial" w:hAnsi="Arial" w:cs="Arial"/>
          <w:sz w:val="24"/>
          <w:szCs w:val="24"/>
        </w:rPr>
        <w:t>l</w:t>
      </w:r>
      <w:r w:rsidRPr="00FE5A2A">
        <w:rPr>
          <w:rFonts w:ascii="Arial" w:eastAsia="Arial" w:hAnsi="Arial" w:cs="Arial"/>
          <w:spacing w:val="2"/>
          <w:sz w:val="24"/>
          <w:szCs w:val="24"/>
        </w:rPr>
        <w:t xml:space="preserve"> </w:t>
      </w:r>
      <w:r w:rsidRPr="00FE5A2A">
        <w:rPr>
          <w:rFonts w:ascii="Arial" w:eastAsia="Arial" w:hAnsi="Arial" w:cs="Arial"/>
          <w:spacing w:val="1"/>
          <w:sz w:val="24"/>
          <w:szCs w:val="24"/>
        </w:rPr>
        <w:t>a</w:t>
      </w:r>
      <w:r w:rsidRPr="00FE5A2A">
        <w:rPr>
          <w:rFonts w:ascii="Arial" w:eastAsia="Arial" w:hAnsi="Arial" w:cs="Arial"/>
          <w:spacing w:val="-1"/>
          <w:sz w:val="24"/>
          <w:szCs w:val="24"/>
        </w:rPr>
        <w:t>n</w:t>
      </w:r>
      <w:r w:rsidRPr="00FE5A2A">
        <w:rPr>
          <w:rFonts w:ascii="Arial" w:eastAsia="Arial" w:hAnsi="Arial" w:cs="Arial"/>
          <w:sz w:val="24"/>
          <w:szCs w:val="24"/>
        </w:rPr>
        <w:t>d</w:t>
      </w:r>
      <w:r w:rsidRPr="00FE5A2A">
        <w:rPr>
          <w:rFonts w:ascii="Arial" w:eastAsia="Arial" w:hAnsi="Arial" w:cs="Arial"/>
          <w:spacing w:val="14"/>
          <w:sz w:val="24"/>
          <w:szCs w:val="24"/>
        </w:rPr>
        <w:t xml:space="preserve"> </w:t>
      </w:r>
      <w:r w:rsidRPr="00FE5A2A">
        <w:rPr>
          <w:rFonts w:ascii="Arial" w:eastAsia="Arial" w:hAnsi="Arial" w:cs="Arial"/>
          <w:sz w:val="24"/>
          <w:szCs w:val="24"/>
        </w:rPr>
        <w:t>cl</w:t>
      </w:r>
      <w:r w:rsidRPr="00FE5A2A">
        <w:rPr>
          <w:rFonts w:ascii="Arial" w:eastAsia="Arial" w:hAnsi="Arial" w:cs="Arial"/>
          <w:spacing w:val="-1"/>
          <w:sz w:val="24"/>
          <w:szCs w:val="24"/>
        </w:rPr>
        <w:t>i</w:t>
      </w:r>
      <w:r w:rsidRPr="00FE5A2A">
        <w:rPr>
          <w:rFonts w:ascii="Arial" w:eastAsia="Arial" w:hAnsi="Arial" w:cs="Arial"/>
          <w:spacing w:val="1"/>
          <w:sz w:val="24"/>
          <w:szCs w:val="24"/>
        </w:rPr>
        <w:t>n</w:t>
      </w:r>
      <w:r w:rsidRPr="00FE5A2A">
        <w:rPr>
          <w:rFonts w:ascii="Arial" w:eastAsia="Arial" w:hAnsi="Arial" w:cs="Arial"/>
          <w:sz w:val="24"/>
          <w:szCs w:val="24"/>
        </w:rPr>
        <w:t>ical</w:t>
      </w:r>
      <w:r w:rsidRPr="00FE5A2A">
        <w:rPr>
          <w:rFonts w:ascii="Arial" w:eastAsia="Arial" w:hAnsi="Arial" w:cs="Arial"/>
          <w:spacing w:val="3"/>
          <w:sz w:val="24"/>
          <w:szCs w:val="24"/>
        </w:rPr>
        <w:t xml:space="preserve"> </w:t>
      </w:r>
      <w:r w:rsidRPr="00FE5A2A">
        <w:rPr>
          <w:rFonts w:ascii="Arial" w:eastAsia="Arial" w:hAnsi="Arial" w:cs="Arial"/>
          <w:sz w:val="24"/>
          <w:szCs w:val="24"/>
        </w:rPr>
        <w:t>sit</w:t>
      </w:r>
      <w:r w:rsidRPr="00FE5A2A">
        <w:rPr>
          <w:rFonts w:ascii="Arial" w:eastAsia="Arial" w:hAnsi="Arial" w:cs="Arial"/>
          <w:spacing w:val="1"/>
          <w:sz w:val="24"/>
          <w:szCs w:val="24"/>
        </w:rPr>
        <w:t>e</w:t>
      </w:r>
      <w:r w:rsidRPr="00FE5A2A">
        <w:rPr>
          <w:rFonts w:ascii="Arial" w:eastAsia="Arial" w:hAnsi="Arial" w:cs="Arial"/>
          <w:sz w:val="24"/>
          <w:szCs w:val="24"/>
        </w:rPr>
        <w:t xml:space="preserve">s. </w:t>
      </w:r>
      <w:r w:rsidRPr="00FE5A2A">
        <w:rPr>
          <w:rFonts w:ascii="Arial" w:eastAsia="Arial" w:hAnsi="Arial" w:cs="Arial"/>
          <w:spacing w:val="6"/>
          <w:sz w:val="24"/>
          <w:szCs w:val="24"/>
        </w:rPr>
        <w:t xml:space="preserve"> </w:t>
      </w:r>
      <w:r w:rsidRPr="00FE5A2A">
        <w:rPr>
          <w:rFonts w:ascii="Arial" w:eastAsia="Arial" w:hAnsi="Arial" w:cs="Arial"/>
          <w:sz w:val="24"/>
          <w:szCs w:val="24"/>
        </w:rPr>
        <w:t>O</w:t>
      </w:r>
      <w:r w:rsidRPr="00FE5A2A">
        <w:rPr>
          <w:rFonts w:ascii="Arial" w:eastAsia="Arial" w:hAnsi="Arial" w:cs="Arial"/>
          <w:spacing w:val="1"/>
          <w:sz w:val="24"/>
          <w:szCs w:val="24"/>
        </w:rPr>
        <w:t>b</w:t>
      </w:r>
      <w:r w:rsidRPr="00FE5A2A">
        <w:rPr>
          <w:rFonts w:ascii="Arial" w:eastAsia="Arial" w:hAnsi="Arial" w:cs="Arial"/>
          <w:sz w:val="24"/>
          <w:szCs w:val="24"/>
        </w:rPr>
        <w:t>s</w:t>
      </w:r>
      <w:r w:rsidRPr="00FE5A2A">
        <w:rPr>
          <w:rFonts w:ascii="Arial" w:eastAsia="Arial" w:hAnsi="Arial" w:cs="Arial"/>
          <w:spacing w:val="1"/>
          <w:sz w:val="24"/>
          <w:szCs w:val="24"/>
        </w:rPr>
        <w:t>e</w:t>
      </w:r>
      <w:r w:rsidRPr="00FE5A2A">
        <w:rPr>
          <w:rFonts w:ascii="Arial" w:eastAsia="Arial" w:hAnsi="Arial" w:cs="Arial"/>
          <w:sz w:val="24"/>
          <w:szCs w:val="24"/>
        </w:rPr>
        <w:t>r</w:t>
      </w:r>
      <w:r w:rsidRPr="00FE5A2A">
        <w:rPr>
          <w:rFonts w:ascii="Arial" w:eastAsia="Arial" w:hAnsi="Arial" w:cs="Arial"/>
          <w:spacing w:val="-3"/>
          <w:sz w:val="24"/>
          <w:szCs w:val="24"/>
        </w:rPr>
        <w:t>v</w:t>
      </w:r>
      <w:r w:rsidRPr="00FE5A2A">
        <w:rPr>
          <w:rFonts w:ascii="Arial" w:eastAsia="Arial" w:hAnsi="Arial" w:cs="Arial"/>
          <w:spacing w:val="1"/>
          <w:sz w:val="24"/>
          <w:szCs w:val="24"/>
        </w:rPr>
        <w:t>a</w:t>
      </w:r>
      <w:r w:rsidRPr="00FE5A2A">
        <w:rPr>
          <w:rFonts w:ascii="Arial" w:eastAsia="Arial" w:hAnsi="Arial" w:cs="Arial"/>
          <w:sz w:val="24"/>
          <w:szCs w:val="24"/>
        </w:rPr>
        <w:t>ti</w:t>
      </w:r>
      <w:r w:rsidRPr="00FE5A2A">
        <w:rPr>
          <w:rFonts w:ascii="Arial" w:eastAsia="Arial" w:hAnsi="Arial" w:cs="Arial"/>
          <w:spacing w:val="1"/>
          <w:sz w:val="24"/>
          <w:szCs w:val="24"/>
        </w:rPr>
        <w:t>o</w:t>
      </w:r>
      <w:r w:rsidRPr="00FE5A2A">
        <w:rPr>
          <w:rFonts w:ascii="Arial" w:eastAsia="Arial" w:hAnsi="Arial" w:cs="Arial"/>
          <w:spacing w:val="-1"/>
          <w:sz w:val="24"/>
          <w:szCs w:val="24"/>
        </w:rPr>
        <w:t>n</w:t>
      </w:r>
      <w:r w:rsidRPr="00FE5A2A">
        <w:rPr>
          <w:rFonts w:ascii="Arial" w:eastAsia="Arial" w:hAnsi="Arial" w:cs="Arial"/>
          <w:sz w:val="24"/>
          <w:szCs w:val="24"/>
        </w:rPr>
        <w:t xml:space="preserve">s </w:t>
      </w:r>
      <w:r w:rsidRPr="00FE5A2A">
        <w:rPr>
          <w:rFonts w:ascii="Arial" w:eastAsia="Arial" w:hAnsi="Arial" w:cs="Arial"/>
          <w:spacing w:val="-3"/>
          <w:sz w:val="24"/>
          <w:szCs w:val="24"/>
        </w:rPr>
        <w:t>w</w:t>
      </w:r>
      <w:r w:rsidRPr="00FE5A2A">
        <w:rPr>
          <w:rFonts w:ascii="Arial" w:eastAsia="Arial" w:hAnsi="Arial" w:cs="Arial"/>
          <w:spacing w:val="2"/>
          <w:sz w:val="24"/>
          <w:szCs w:val="24"/>
        </w:rPr>
        <w:t>i</w:t>
      </w:r>
      <w:r w:rsidRPr="00FE5A2A">
        <w:rPr>
          <w:rFonts w:ascii="Arial" w:eastAsia="Arial" w:hAnsi="Arial" w:cs="Arial"/>
          <w:sz w:val="24"/>
          <w:szCs w:val="24"/>
        </w:rPr>
        <w:t>ll</w:t>
      </w:r>
      <w:r w:rsidRPr="00FE5A2A">
        <w:rPr>
          <w:rFonts w:ascii="Arial" w:eastAsia="Arial" w:hAnsi="Arial" w:cs="Arial"/>
          <w:spacing w:val="-1"/>
          <w:sz w:val="24"/>
          <w:szCs w:val="24"/>
        </w:rPr>
        <w:t xml:space="preserve"> </w:t>
      </w:r>
      <w:r w:rsidRPr="00FE5A2A">
        <w:rPr>
          <w:rFonts w:ascii="Arial" w:eastAsia="Arial" w:hAnsi="Arial" w:cs="Arial"/>
          <w:spacing w:val="1"/>
          <w:sz w:val="24"/>
          <w:szCs w:val="24"/>
        </w:rPr>
        <w:t>b</w:t>
      </w:r>
      <w:r w:rsidRPr="00FE5A2A">
        <w:rPr>
          <w:rFonts w:ascii="Arial" w:eastAsia="Arial" w:hAnsi="Arial" w:cs="Arial"/>
          <w:sz w:val="24"/>
          <w:szCs w:val="24"/>
        </w:rPr>
        <w:t>e</w:t>
      </w:r>
      <w:r w:rsidRPr="00FE5A2A">
        <w:rPr>
          <w:rFonts w:ascii="Arial" w:eastAsia="Arial" w:hAnsi="Arial" w:cs="Arial"/>
          <w:spacing w:val="1"/>
          <w:sz w:val="24"/>
          <w:szCs w:val="24"/>
        </w:rPr>
        <w:t xml:space="preserve"> </w:t>
      </w:r>
      <w:r w:rsidRPr="00FE5A2A">
        <w:rPr>
          <w:rFonts w:ascii="Arial" w:eastAsia="Arial" w:hAnsi="Arial" w:cs="Arial"/>
          <w:spacing w:val="2"/>
          <w:sz w:val="24"/>
          <w:szCs w:val="24"/>
        </w:rPr>
        <w:t>m</w:t>
      </w:r>
      <w:r w:rsidRPr="00FE5A2A">
        <w:rPr>
          <w:rFonts w:ascii="Arial" w:eastAsia="Arial" w:hAnsi="Arial" w:cs="Arial"/>
          <w:spacing w:val="-1"/>
          <w:sz w:val="24"/>
          <w:szCs w:val="24"/>
        </w:rPr>
        <w:t>a</w:t>
      </w:r>
      <w:r w:rsidRPr="00FE5A2A">
        <w:rPr>
          <w:rFonts w:ascii="Arial" w:eastAsia="Arial" w:hAnsi="Arial" w:cs="Arial"/>
          <w:spacing w:val="1"/>
          <w:sz w:val="24"/>
          <w:szCs w:val="24"/>
        </w:rPr>
        <w:t>d</w:t>
      </w:r>
      <w:r w:rsidRPr="00FE5A2A">
        <w:rPr>
          <w:rFonts w:ascii="Arial" w:eastAsia="Arial" w:hAnsi="Arial" w:cs="Arial"/>
          <w:sz w:val="24"/>
          <w:szCs w:val="24"/>
        </w:rPr>
        <w:t>e</w:t>
      </w:r>
      <w:r w:rsidRPr="00FE5A2A">
        <w:rPr>
          <w:rFonts w:ascii="Arial" w:eastAsia="Arial" w:hAnsi="Arial" w:cs="Arial"/>
          <w:spacing w:val="1"/>
          <w:sz w:val="24"/>
          <w:szCs w:val="24"/>
        </w:rPr>
        <w:t xml:space="preserve"> </w:t>
      </w:r>
      <w:r w:rsidRPr="00FE5A2A">
        <w:rPr>
          <w:rFonts w:ascii="Arial" w:eastAsia="Arial" w:hAnsi="Arial" w:cs="Arial"/>
          <w:spacing w:val="-2"/>
          <w:sz w:val="24"/>
          <w:szCs w:val="24"/>
        </w:rPr>
        <w:t>i</w:t>
      </w:r>
      <w:r w:rsidRPr="00FE5A2A">
        <w:rPr>
          <w:rFonts w:ascii="Arial" w:eastAsia="Arial" w:hAnsi="Arial" w:cs="Arial"/>
          <w:sz w:val="24"/>
          <w:szCs w:val="24"/>
        </w:rPr>
        <w:t>n</w:t>
      </w:r>
      <w:r w:rsidRPr="00FE5A2A">
        <w:rPr>
          <w:rFonts w:ascii="Arial" w:eastAsia="Arial" w:hAnsi="Arial" w:cs="Arial"/>
          <w:spacing w:val="1"/>
          <w:sz w:val="24"/>
          <w:szCs w:val="24"/>
        </w:rPr>
        <w:t xml:space="preserve"> a</w:t>
      </w:r>
      <w:r w:rsidRPr="00FE5A2A">
        <w:rPr>
          <w:rFonts w:ascii="Arial" w:eastAsia="Arial" w:hAnsi="Arial" w:cs="Arial"/>
          <w:spacing w:val="-1"/>
          <w:sz w:val="24"/>
          <w:szCs w:val="24"/>
        </w:rPr>
        <w:t>d</w:t>
      </w:r>
      <w:r w:rsidRPr="00FE5A2A">
        <w:rPr>
          <w:rFonts w:ascii="Arial" w:eastAsia="Arial" w:hAnsi="Arial" w:cs="Arial"/>
          <w:spacing w:val="1"/>
          <w:sz w:val="24"/>
          <w:szCs w:val="24"/>
        </w:rPr>
        <w:t>d</w:t>
      </w:r>
      <w:r w:rsidRPr="00FE5A2A">
        <w:rPr>
          <w:rFonts w:ascii="Arial" w:eastAsia="Arial" w:hAnsi="Arial" w:cs="Arial"/>
          <w:sz w:val="24"/>
          <w:szCs w:val="24"/>
        </w:rPr>
        <w:t>iti</w:t>
      </w:r>
      <w:r w:rsidRPr="00FE5A2A">
        <w:rPr>
          <w:rFonts w:ascii="Arial" w:eastAsia="Arial" w:hAnsi="Arial" w:cs="Arial"/>
          <w:spacing w:val="-2"/>
          <w:sz w:val="24"/>
          <w:szCs w:val="24"/>
        </w:rPr>
        <w:t>o</w:t>
      </w:r>
      <w:r w:rsidRPr="00FE5A2A">
        <w:rPr>
          <w:rFonts w:ascii="Arial" w:eastAsia="Arial" w:hAnsi="Arial" w:cs="Arial"/>
          <w:sz w:val="24"/>
          <w:szCs w:val="24"/>
        </w:rPr>
        <w:t>n</w:t>
      </w:r>
      <w:r w:rsidRPr="00FE5A2A">
        <w:rPr>
          <w:rFonts w:ascii="Arial" w:eastAsia="Arial" w:hAnsi="Arial" w:cs="Arial"/>
          <w:spacing w:val="1"/>
          <w:sz w:val="24"/>
          <w:szCs w:val="24"/>
        </w:rPr>
        <w:t xml:space="preserve"> t</w:t>
      </w:r>
      <w:r w:rsidRPr="00FE5A2A">
        <w:rPr>
          <w:rFonts w:ascii="Arial" w:eastAsia="Arial" w:hAnsi="Arial" w:cs="Arial"/>
          <w:sz w:val="24"/>
          <w:szCs w:val="24"/>
        </w:rPr>
        <w:t>o</w:t>
      </w:r>
      <w:r w:rsidRPr="00FE5A2A">
        <w:rPr>
          <w:rFonts w:ascii="Arial" w:eastAsia="Arial" w:hAnsi="Arial" w:cs="Arial"/>
          <w:spacing w:val="1"/>
          <w:sz w:val="24"/>
          <w:szCs w:val="24"/>
        </w:rPr>
        <w:t xml:space="preserve"> </w:t>
      </w:r>
      <w:r w:rsidRPr="00FE5A2A">
        <w:rPr>
          <w:rFonts w:ascii="Arial" w:eastAsia="Arial" w:hAnsi="Arial" w:cs="Arial"/>
          <w:sz w:val="24"/>
          <w:szCs w:val="24"/>
        </w:rPr>
        <w:t>c</w:t>
      </w:r>
      <w:r w:rsidRPr="00FE5A2A">
        <w:rPr>
          <w:rFonts w:ascii="Arial" w:eastAsia="Arial" w:hAnsi="Arial" w:cs="Arial"/>
          <w:spacing w:val="-2"/>
          <w:sz w:val="24"/>
          <w:szCs w:val="24"/>
        </w:rPr>
        <w:t>l</w:t>
      </w:r>
      <w:r w:rsidRPr="00FE5A2A">
        <w:rPr>
          <w:rFonts w:ascii="Arial" w:eastAsia="Arial" w:hAnsi="Arial" w:cs="Arial"/>
          <w:spacing w:val="1"/>
          <w:sz w:val="24"/>
          <w:szCs w:val="24"/>
        </w:rPr>
        <w:t>a</w:t>
      </w:r>
      <w:r w:rsidRPr="00FE5A2A">
        <w:rPr>
          <w:rFonts w:ascii="Arial" w:eastAsia="Arial" w:hAnsi="Arial" w:cs="Arial"/>
          <w:sz w:val="24"/>
          <w:szCs w:val="24"/>
        </w:rPr>
        <w:t>ss,</w:t>
      </w:r>
      <w:r w:rsidRPr="00FE5A2A">
        <w:rPr>
          <w:rFonts w:ascii="Arial" w:eastAsia="Arial" w:hAnsi="Arial" w:cs="Arial"/>
          <w:spacing w:val="1"/>
          <w:sz w:val="24"/>
          <w:szCs w:val="24"/>
        </w:rPr>
        <w:t xml:space="preserve"> </w:t>
      </w:r>
      <w:r w:rsidRPr="00FE5A2A">
        <w:rPr>
          <w:rFonts w:ascii="Arial" w:eastAsia="Arial" w:hAnsi="Arial" w:cs="Arial"/>
          <w:sz w:val="24"/>
          <w:szCs w:val="24"/>
        </w:rPr>
        <w:t>l</w:t>
      </w:r>
      <w:r w:rsidRPr="00FE5A2A">
        <w:rPr>
          <w:rFonts w:ascii="Arial" w:eastAsia="Arial" w:hAnsi="Arial" w:cs="Arial"/>
          <w:spacing w:val="-2"/>
          <w:sz w:val="24"/>
          <w:szCs w:val="24"/>
        </w:rPr>
        <w:t>a</w:t>
      </w:r>
      <w:r w:rsidRPr="00FE5A2A">
        <w:rPr>
          <w:rFonts w:ascii="Arial" w:eastAsia="Arial" w:hAnsi="Arial" w:cs="Arial"/>
          <w:spacing w:val="5"/>
          <w:sz w:val="24"/>
          <w:szCs w:val="24"/>
        </w:rPr>
        <w:t>b</w:t>
      </w:r>
      <w:r w:rsidRPr="00FE5A2A">
        <w:rPr>
          <w:rFonts w:ascii="Arial" w:eastAsia="Arial" w:hAnsi="Arial" w:cs="Arial"/>
          <w:sz w:val="24"/>
          <w:szCs w:val="24"/>
        </w:rPr>
        <w:t>,</w:t>
      </w:r>
      <w:r w:rsidRPr="00FE5A2A">
        <w:rPr>
          <w:rFonts w:ascii="Arial" w:eastAsia="Arial" w:hAnsi="Arial" w:cs="Arial"/>
          <w:spacing w:val="1"/>
          <w:sz w:val="24"/>
          <w:szCs w:val="24"/>
        </w:rPr>
        <w:t xml:space="preserve"> o</w:t>
      </w:r>
      <w:r w:rsidRPr="00FE5A2A">
        <w:rPr>
          <w:rFonts w:ascii="Arial" w:eastAsia="Arial" w:hAnsi="Arial" w:cs="Arial"/>
          <w:sz w:val="24"/>
          <w:szCs w:val="24"/>
        </w:rPr>
        <w:t>r c</w:t>
      </w:r>
      <w:r w:rsidRPr="00FE5A2A">
        <w:rPr>
          <w:rFonts w:ascii="Arial" w:eastAsia="Arial" w:hAnsi="Arial" w:cs="Arial"/>
          <w:spacing w:val="-1"/>
          <w:sz w:val="24"/>
          <w:szCs w:val="24"/>
        </w:rPr>
        <w:t>l</w:t>
      </w:r>
      <w:r w:rsidRPr="00FE5A2A">
        <w:rPr>
          <w:rFonts w:ascii="Arial" w:eastAsia="Arial" w:hAnsi="Arial" w:cs="Arial"/>
          <w:sz w:val="24"/>
          <w:szCs w:val="24"/>
        </w:rPr>
        <w:t>ini</w:t>
      </w:r>
      <w:r w:rsidRPr="00FE5A2A">
        <w:rPr>
          <w:rFonts w:ascii="Arial" w:eastAsia="Arial" w:hAnsi="Arial" w:cs="Arial"/>
          <w:spacing w:val="-2"/>
          <w:sz w:val="24"/>
          <w:szCs w:val="24"/>
        </w:rPr>
        <w:t>c</w:t>
      </w:r>
      <w:r w:rsidRPr="00FE5A2A">
        <w:rPr>
          <w:rFonts w:ascii="Arial" w:eastAsia="Arial" w:hAnsi="Arial" w:cs="Arial"/>
          <w:spacing w:val="1"/>
          <w:sz w:val="24"/>
          <w:szCs w:val="24"/>
        </w:rPr>
        <w:t>a</w:t>
      </w:r>
      <w:r w:rsidRPr="00FE5A2A">
        <w:rPr>
          <w:rFonts w:ascii="Arial" w:eastAsia="Arial" w:hAnsi="Arial" w:cs="Arial"/>
          <w:sz w:val="24"/>
          <w:szCs w:val="24"/>
        </w:rPr>
        <w:t>l ti</w:t>
      </w:r>
      <w:r w:rsidRPr="00FE5A2A">
        <w:rPr>
          <w:rFonts w:ascii="Arial" w:eastAsia="Arial" w:hAnsi="Arial" w:cs="Arial"/>
          <w:spacing w:val="1"/>
          <w:sz w:val="24"/>
          <w:szCs w:val="24"/>
        </w:rPr>
        <w:t>m</w:t>
      </w:r>
      <w:r w:rsidRPr="00FE5A2A">
        <w:rPr>
          <w:rFonts w:ascii="Arial" w:eastAsia="Arial" w:hAnsi="Arial" w:cs="Arial"/>
          <w:spacing w:val="-1"/>
          <w:sz w:val="24"/>
          <w:szCs w:val="24"/>
        </w:rPr>
        <w:t>e</w:t>
      </w:r>
      <w:r w:rsidRPr="00FE5A2A">
        <w:rPr>
          <w:rFonts w:ascii="Arial" w:eastAsia="Arial" w:hAnsi="Arial" w:cs="Arial"/>
          <w:sz w:val="24"/>
          <w:szCs w:val="24"/>
        </w:rPr>
        <w:t xml:space="preserve">. </w:t>
      </w:r>
      <w:r w:rsidRPr="00FE5A2A">
        <w:rPr>
          <w:rFonts w:ascii="Arial" w:eastAsia="Arial" w:hAnsi="Arial" w:cs="Arial"/>
          <w:spacing w:val="1"/>
          <w:sz w:val="24"/>
          <w:szCs w:val="24"/>
        </w:rPr>
        <w:t xml:space="preserve"> </w:t>
      </w:r>
    </w:p>
    <w:p w14:paraId="6B407824" w14:textId="77777777" w:rsidR="002544C1" w:rsidRPr="00FE5A2A" w:rsidRDefault="0098556F" w:rsidP="0098556F">
      <w:pPr>
        <w:pStyle w:val="Heading3"/>
        <w:numPr>
          <w:ilvl w:val="0"/>
          <w:numId w:val="0"/>
        </w:numPr>
        <w:rPr>
          <w:rFonts w:ascii="Arial" w:eastAsia="Arial" w:hAnsi="Arial" w:cs="Arial"/>
        </w:rPr>
      </w:pPr>
      <w:r w:rsidRPr="00FE5A2A">
        <w:rPr>
          <w:rFonts w:ascii="Arial" w:eastAsia="Arial" w:hAnsi="Arial" w:cs="Arial"/>
        </w:rPr>
        <w:t>Clinical</w:t>
      </w:r>
      <w:r w:rsidR="0008075B">
        <w:rPr>
          <w:rFonts w:ascii="Arial" w:eastAsia="Arial" w:hAnsi="Arial" w:cs="Arial"/>
        </w:rPr>
        <w:t xml:space="preserve"> Practicum </w:t>
      </w:r>
    </w:p>
    <w:p w14:paraId="234DFA10" w14:textId="77777777" w:rsidR="002544C1" w:rsidRPr="00FE5A2A" w:rsidRDefault="006006FE" w:rsidP="00E878A0">
      <w:pPr>
        <w:ind w:left="156" w:right="78"/>
        <w:rPr>
          <w:rFonts w:ascii="Arial" w:eastAsia="Arial" w:hAnsi="Arial" w:cs="Arial"/>
          <w:sz w:val="24"/>
          <w:szCs w:val="24"/>
        </w:rPr>
      </w:pPr>
      <w:r w:rsidRPr="00FE5A2A">
        <w:rPr>
          <w:rFonts w:ascii="Arial" w:eastAsia="Arial" w:hAnsi="Arial" w:cs="Arial"/>
          <w:sz w:val="24"/>
          <w:szCs w:val="24"/>
        </w:rPr>
        <w:t>Practicum</w:t>
      </w:r>
      <w:r w:rsidRPr="00FE5A2A">
        <w:rPr>
          <w:rFonts w:ascii="Arial" w:eastAsia="Arial" w:hAnsi="Arial" w:cs="Arial"/>
          <w:spacing w:val="2"/>
          <w:sz w:val="24"/>
          <w:szCs w:val="24"/>
        </w:rPr>
        <w:t xml:space="preserve"> </w:t>
      </w:r>
      <w:r w:rsidRPr="00FE5A2A">
        <w:rPr>
          <w:rFonts w:ascii="Arial" w:eastAsia="Arial" w:hAnsi="Arial" w:cs="Arial"/>
          <w:spacing w:val="1"/>
          <w:sz w:val="24"/>
          <w:szCs w:val="24"/>
        </w:rPr>
        <w:t>e</w:t>
      </w:r>
      <w:r w:rsidRPr="00FE5A2A">
        <w:rPr>
          <w:rFonts w:ascii="Arial" w:eastAsia="Arial" w:hAnsi="Arial" w:cs="Arial"/>
          <w:spacing w:val="-2"/>
          <w:sz w:val="24"/>
          <w:szCs w:val="24"/>
        </w:rPr>
        <w:t>x</w:t>
      </w:r>
      <w:r w:rsidRPr="00FE5A2A">
        <w:rPr>
          <w:rFonts w:ascii="Arial" w:eastAsia="Arial" w:hAnsi="Arial" w:cs="Arial"/>
          <w:spacing w:val="1"/>
          <w:sz w:val="24"/>
          <w:szCs w:val="24"/>
        </w:rPr>
        <w:t>pe</w:t>
      </w:r>
      <w:r w:rsidRPr="00FE5A2A">
        <w:rPr>
          <w:rFonts w:ascii="Arial" w:eastAsia="Arial" w:hAnsi="Arial" w:cs="Arial"/>
          <w:sz w:val="24"/>
          <w:szCs w:val="24"/>
        </w:rPr>
        <w:t>r</w:t>
      </w:r>
      <w:r w:rsidRPr="00FE5A2A">
        <w:rPr>
          <w:rFonts w:ascii="Arial" w:eastAsia="Arial" w:hAnsi="Arial" w:cs="Arial"/>
          <w:spacing w:val="-1"/>
          <w:sz w:val="24"/>
          <w:szCs w:val="24"/>
        </w:rPr>
        <w:t>i</w:t>
      </w:r>
      <w:r w:rsidRPr="00FE5A2A">
        <w:rPr>
          <w:rFonts w:ascii="Arial" w:eastAsia="Arial" w:hAnsi="Arial" w:cs="Arial"/>
          <w:spacing w:val="1"/>
          <w:sz w:val="24"/>
          <w:szCs w:val="24"/>
        </w:rPr>
        <w:t>en</w:t>
      </w:r>
      <w:r w:rsidRPr="00FE5A2A">
        <w:rPr>
          <w:rFonts w:ascii="Arial" w:eastAsia="Arial" w:hAnsi="Arial" w:cs="Arial"/>
          <w:sz w:val="24"/>
          <w:szCs w:val="24"/>
        </w:rPr>
        <w:t>c</w:t>
      </w:r>
      <w:r w:rsidRPr="00FE5A2A">
        <w:rPr>
          <w:rFonts w:ascii="Arial" w:eastAsia="Arial" w:hAnsi="Arial" w:cs="Arial"/>
          <w:spacing w:val="1"/>
          <w:sz w:val="24"/>
          <w:szCs w:val="24"/>
        </w:rPr>
        <w:t>e</w:t>
      </w:r>
      <w:r w:rsidRPr="00FE5A2A">
        <w:rPr>
          <w:rFonts w:ascii="Arial" w:eastAsia="Arial" w:hAnsi="Arial" w:cs="Arial"/>
          <w:sz w:val="24"/>
          <w:szCs w:val="24"/>
        </w:rPr>
        <w:t xml:space="preserve">s </w:t>
      </w:r>
      <w:r w:rsidRPr="00FE5A2A">
        <w:rPr>
          <w:rFonts w:ascii="Arial" w:eastAsia="Arial" w:hAnsi="Arial" w:cs="Arial"/>
          <w:spacing w:val="1"/>
          <w:sz w:val="24"/>
          <w:szCs w:val="24"/>
        </w:rPr>
        <w:t>a</w:t>
      </w:r>
      <w:r w:rsidRPr="00FE5A2A">
        <w:rPr>
          <w:rFonts w:ascii="Arial" w:eastAsia="Arial" w:hAnsi="Arial" w:cs="Arial"/>
          <w:sz w:val="24"/>
          <w:szCs w:val="24"/>
        </w:rPr>
        <w:t>re</w:t>
      </w:r>
      <w:r w:rsidRPr="00FE5A2A">
        <w:rPr>
          <w:rFonts w:ascii="Arial" w:eastAsia="Arial" w:hAnsi="Arial" w:cs="Arial"/>
          <w:spacing w:val="3"/>
          <w:sz w:val="24"/>
          <w:szCs w:val="24"/>
        </w:rPr>
        <w:t xml:space="preserve"> </w:t>
      </w:r>
      <w:r w:rsidRPr="00FE5A2A">
        <w:rPr>
          <w:rFonts w:ascii="Arial" w:eastAsia="Arial" w:hAnsi="Arial" w:cs="Arial"/>
          <w:spacing w:val="1"/>
          <w:sz w:val="24"/>
          <w:szCs w:val="24"/>
        </w:rPr>
        <w:t>de</w:t>
      </w:r>
      <w:r w:rsidRPr="00FE5A2A">
        <w:rPr>
          <w:rFonts w:ascii="Arial" w:eastAsia="Arial" w:hAnsi="Arial" w:cs="Arial"/>
          <w:sz w:val="24"/>
          <w:szCs w:val="24"/>
        </w:rPr>
        <w:t>si</w:t>
      </w:r>
      <w:r w:rsidRPr="00FE5A2A">
        <w:rPr>
          <w:rFonts w:ascii="Arial" w:eastAsia="Arial" w:hAnsi="Arial" w:cs="Arial"/>
          <w:spacing w:val="-2"/>
          <w:sz w:val="24"/>
          <w:szCs w:val="24"/>
        </w:rPr>
        <w:t>g</w:t>
      </w:r>
      <w:r w:rsidRPr="00FE5A2A">
        <w:rPr>
          <w:rFonts w:ascii="Arial" w:eastAsia="Arial" w:hAnsi="Arial" w:cs="Arial"/>
          <w:spacing w:val="1"/>
          <w:sz w:val="24"/>
          <w:szCs w:val="24"/>
        </w:rPr>
        <w:t>n</w:t>
      </w:r>
      <w:r w:rsidRPr="00FE5A2A">
        <w:rPr>
          <w:rFonts w:ascii="Arial" w:eastAsia="Arial" w:hAnsi="Arial" w:cs="Arial"/>
          <w:spacing w:val="-1"/>
          <w:sz w:val="24"/>
          <w:szCs w:val="24"/>
        </w:rPr>
        <w:t>e</w:t>
      </w:r>
      <w:r w:rsidRPr="00FE5A2A">
        <w:rPr>
          <w:rFonts w:ascii="Arial" w:eastAsia="Arial" w:hAnsi="Arial" w:cs="Arial"/>
          <w:sz w:val="24"/>
          <w:szCs w:val="24"/>
        </w:rPr>
        <w:t>d</w:t>
      </w:r>
      <w:r w:rsidRPr="00FE5A2A">
        <w:rPr>
          <w:rFonts w:ascii="Arial" w:eastAsia="Arial" w:hAnsi="Arial" w:cs="Arial"/>
          <w:spacing w:val="3"/>
          <w:sz w:val="24"/>
          <w:szCs w:val="24"/>
        </w:rPr>
        <w:t xml:space="preserve"> </w:t>
      </w:r>
      <w:r w:rsidRPr="00FE5A2A">
        <w:rPr>
          <w:rFonts w:ascii="Arial" w:eastAsia="Arial" w:hAnsi="Arial" w:cs="Arial"/>
          <w:sz w:val="24"/>
          <w:szCs w:val="24"/>
        </w:rPr>
        <w:t>to</w:t>
      </w:r>
      <w:r w:rsidRPr="00FE5A2A">
        <w:rPr>
          <w:rFonts w:ascii="Arial" w:eastAsia="Arial" w:hAnsi="Arial" w:cs="Arial"/>
          <w:spacing w:val="1"/>
          <w:sz w:val="24"/>
          <w:szCs w:val="24"/>
        </w:rPr>
        <w:t xml:space="preserve"> </w:t>
      </w:r>
      <w:r w:rsidRPr="00FE5A2A">
        <w:rPr>
          <w:rFonts w:ascii="Arial" w:eastAsia="Arial" w:hAnsi="Arial" w:cs="Arial"/>
          <w:sz w:val="24"/>
          <w:szCs w:val="24"/>
        </w:rPr>
        <w:t>t</w:t>
      </w:r>
      <w:r w:rsidRPr="00FE5A2A">
        <w:rPr>
          <w:rFonts w:ascii="Arial" w:eastAsia="Arial" w:hAnsi="Arial" w:cs="Arial"/>
          <w:spacing w:val="1"/>
          <w:sz w:val="24"/>
          <w:szCs w:val="24"/>
        </w:rPr>
        <w:t>ea</w:t>
      </w:r>
      <w:r w:rsidRPr="00FE5A2A">
        <w:rPr>
          <w:rFonts w:ascii="Arial" w:eastAsia="Arial" w:hAnsi="Arial" w:cs="Arial"/>
          <w:spacing w:val="-2"/>
          <w:sz w:val="24"/>
          <w:szCs w:val="24"/>
        </w:rPr>
        <w:t>c</w:t>
      </w:r>
      <w:r w:rsidRPr="00FE5A2A">
        <w:rPr>
          <w:rFonts w:ascii="Arial" w:eastAsia="Arial" w:hAnsi="Arial" w:cs="Arial"/>
          <w:sz w:val="24"/>
          <w:szCs w:val="24"/>
        </w:rPr>
        <w:t>h</w:t>
      </w:r>
      <w:r w:rsidRPr="00FE5A2A">
        <w:rPr>
          <w:rFonts w:ascii="Arial" w:eastAsia="Arial" w:hAnsi="Arial" w:cs="Arial"/>
          <w:spacing w:val="7"/>
          <w:sz w:val="24"/>
          <w:szCs w:val="24"/>
        </w:rPr>
        <w:t xml:space="preserve"> </w:t>
      </w:r>
      <w:r w:rsidRPr="00FE5A2A">
        <w:rPr>
          <w:rFonts w:ascii="Arial" w:eastAsia="Arial" w:hAnsi="Arial" w:cs="Arial"/>
          <w:sz w:val="24"/>
          <w:szCs w:val="24"/>
        </w:rPr>
        <w:t>st</w:t>
      </w:r>
      <w:r w:rsidRPr="00FE5A2A">
        <w:rPr>
          <w:rFonts w:ascii="Arial" w:eastAsia="Arial" w:hAnsi="Arial" w:cs="Arial"/>
          <w:spacing w:val="1"/>
          <w:sz w:val="24"/>
          <w:szCs w:val="24"/>
        </w:rPr>
        <w:t>ud</w:t>
      </w:r>
      <w:r w:rsidRPr="00FE5A2A">
        <w:rPr>
          <w:rFonts w:ascii="Arial" w:eastAsia="Arial" w:hAnsi="Arial" w:cs="Arial"/>
          <w:spacing w:val="-1"/>
          <w:sz w:val="24"/>
          <w:szCs w:val="24"/>
        </w:rPr>
        <w:t>e</w:t>
      </w:r>
      <w:r w:rsidRPr="00FE5A2A">
        <w:rPr>
          <w:rFonts w:ascii="Arial" w:eastAsia="Arial" w:hAnsi="Arial" w:cs="Arial"/>
          <w:spacing w:val="1"/>
          <w:sz w:val="24"/>
          <w:szCs w:val="24"/>
        </w:rPr>
        <w:t>n</w:t>
      </w:r>
      <w:r w:rsidRPr="00FE5A2A">
        <w:rPr>
          <w:rFonts w:ascii="Arial" w:eastAsia="Arial" w:hAnsi="Arial" w:cs="Arial"/>
          <w:sz w:val="24"/>
          <w:szCs w:val="24"/>
        </w:rPr>
        <w:t>ts</w:t>
      </w:r>
      <w:r w:rsidRPr="00FE5A2A">
        <w:rPr>
          <w:rFonts w:ascii="Arial" w:eastAsia="Arial" w:hAnsi="Arial" w:cs="Arial"/>
          <w:spacing w:val="3"/>
          <w:sz w:val="24"/>
          <w:szCs w:val="24"/>
        </w:rPr>
        <w:t xml:space="preserve"> </w:t>
      </w:r>
      <w:r w:rsidRPr="00FE5A2A">
        <w:rPr>
          <w:rFonts w:ascii="Arial" w:eastAsia="Arial" w:hAnsi="Arial" w:cs="Arial"/>
          <w:sz w:val="24"/>
          <w:szCs w:val="24"/>
        </w:rPr>
        <w:t>cl</w:t>
      </w:r>
      <w:r w:rsidRPr="00FE5A2A">
        <w:rPr>
          <w:rFonts w:ascii="Arial" w:eastAsia="Arial" w:hAnsi="Arial" w:cs="Arial"/>
          <w:spacing w:val="-1"/>
          <w:sz w:val="24"/>
          <w:szCs w:val="24"/>
        </w:rPr>
        <w:t>i</w:t>
      </w:r>
      <w:r w:rsidRPr="00FE5A2A">
        <w:rPr>
          <w:rFonts w:ascii="Arial" w:eastAsia="Arial" w:hAnsi="Arial" w:cs="Arial"/>
          <w:spacing w:val="1"/>
          <w:sz w:val="24"/>
          <w:szCs w:val="24"/>
        </w:rPr>
        <w:t>n</w:t>
      </w:r>
      <w:r w:rsidRPr="00FE5A2A">
        <w:rPr>
          <w:rFonts w:ascii="Arial" w:eastAsia="Arial" w:hAnsi="Arial" w:cs="Arial"/>
          <w:sz w:val="24"/>
          <w:szCs w:val="24"/>
        </w:rPr>
        <w:t>ical,</w:t>
      </w:r>
      <w:r w:rsidRPr="00FE5A2A">
        <w:rPr>
          <w:rFonts w:ascii="Arial" w:eastAsia="Arial" w:hAnsi="Arial" w:cs="Arial"/>
          <w:spacing w:val="3"/>
          <w:sz w:val="24"/>
          <w:szCs w:val="24"/>
        </w:rPr>
        <w:t xml:space="preserve"> </w:t>
      </w:r>
      <w:r w:rsidRPr="00FE5A2A">
        <w:rPr>
          <w:rFonts w:ascii="Arial" w:eastAsia="Arial" w:hAnsi="Arial" w:cs="Arial"/>
          <w:sz w:val="24"/>
          <w:szCs w:val="24"/>
        </w:rPr>
        <w:t>cler</w:t>
      </w:r>
      <w:r w:rsidRPr="00FE5A2A">
        <w:rPr>
          <w:rFonts w:ascii="Arial" w:eastAsia="Arial" w:hAnsi="Arial" w:cs="Arial"/>
          <w:spacing w:val="-3"/>
          <w:sz w:val="24"/>
          <w:szCs w:val="24"/>
        </w:rPr>
        <w:t>i</w:t>
      </w:r>
      <w:r w:rsidRPr="00FE5A2A">
        <w:rPr>
          <w:rFonts w:ascii="Arial" w:eastAsia="Arial" w:hAnsi="Arial" w:cs="Arial"/>
          <w:sz w:val="24"/>
          <w:szCs w:val="24"/>
        </w:rPr>
        <w:t>c</w:t>
      </w:r>
      <w:r w:rsidRPr="00FE5A2A">
        <w:rPr>
          <w:rFonts w:ascii="Arial" w:eastAsia="Arial" w:hAnsi="Arial" w:cs="Arial"/>
          <w:spacing w:val="1"/>
          <w:sz w:val="24"/>
          <w:szCs w:val="24"/>
        </w:rPr>
        <w:t>a</w:t>
      </w:r>
      <w:r w:rsidRPr="00FE5A2A">
        <w:rPr>
          <w:rFonts w:ascii="Arial" w:eastAsia="Arial" w:hAnsi="Arial" w:cs="Arial"/>
          <w:sz w:val="24"/>
          <w:szCs w:val="24"/>
        </w:rPr>
        <w:t>l,</w:t>
      </w:r>
      <w:r w:rsidRPr="00FE5A2A">
        <w:rPr>
          <w:rFonts w:ascii="Arial" w:eastAsia="Arial" w:hAnsi="Arial" w:cs="Arial"/>
          <w:spacing w:val="2"/>
          <w:sz w:val="24"/>
          <w:szCs w:val="24"/>
        </w:rPr>
        <w:t xml:space="preserve"> </w:t>
      </w:r>
      <w:r w:rsidRPr="00FE5A2A">
        <w:rPr>
          <w:rFonts w:ascii="Arial" w:eastAsia="Arial" w:hAnsi="Arial" w:cs="Arial"/>
          <w:spacing w:val="1"/>
          <w:sz w:val="24"/>
          <w:szCs w:val="24"/>
        </w:rPr>
        <w:t>a</w:t>
      </w:r>
      <w:r w:rsidRPr="00FE5A2A">
        <w:rPr>
          <w:rFonts w:ascii="Arial" w:eastAsia="Arial" w:hAnsi="Arial" w:cs="Arial"/>
          <w:spacing w:val="-1"/>
          <w:sz w:val="24"/>
          <w:szCs w:val="24"/>
        </w:rPr>
        <w:t>n</w:t>
      </w:r>
      <w:r w:rsidRPr="00FE5A2A">
        <w:rPr>
          <w:rFonts w:ascii="Arial" w:eastAsia="Arial" w:hAnsi="Arial" w:cs="Arial"/>
          <w:sz w:val="24"/>
          <w:szCs w:val="24"/>
        </w:rPr>
        <w:t>d</w:t>
      </w:r>
      <w:r w:rsidRPr="00FE5A2A">
        <w:rPr>
          <w:rFonts w:ascii="Arial" w:eastAsia="Arial" w:hAnsi="Arial" w:cs="Arial"/>
          <w:spacing w:val="3"/>
          <w:sz w:val="24"/>
          <w:szCs w:val="24"/>
        </w:rPr>
        <w:t xml:space="preserve"> </w:t>
      </w:r>
      <w:r w:rsidRPr="00FE5A2A">
        <w:rPr>
          <w:rFonts w:ascii="Arial" w:eastAsia="Arial" w:hAnsi="Arial" w:cs="Arial"/>
          <w:spacing w:val="1"/>
          <w:sz w:val="24"/>
          <w:szCs w:val="24"/>
        </w:rPr>
        <w:t>a</w:t>
      </w:r>
      <w:r w:rsidRPr="00FE5A2A">
        <w:rPr>
          <w:rFonts w:ascii="Arial" w:eastAsia="Arial" w:hAnsi="Arial" w:cs="Arial"/>
          <w:spacing w:val="-1"/>
          <w:sz w:val="24"/>
          <w:szCs w:val="24"/>
        </w:rPr>
        <w:t>d</w:t>
      </w:r>
      <w:r w:rsidRPr="00FE5A2A">
        <w:rPr>
          <w:rFonts w:ascii="Arial" w:eastAsia="Arial" w:hAnsi="Arial" w:cs="Arial"/>
          <w:spacing w:val="1"/>
          <w:sz w:val="24"/>
          <w:szCs w:val="24"/>
        </w:rPr>
        <w:t>m</w:t>
      </w:r>
      <w:r w:rsidRPr="00FE5A2A">
        <w:rPr>
          <w:rFonts w:ascii="Arial" w:eastAsia="Arial" w:hAnsi="Arial" w:cs="Arial"/>
          <w:sz w:val="24"/>
          <w:szCs w:val="24"/>
        </w:rPr>
        <w:t>inistr</w:t>
      </w:r>
      <w:r w:rsidRPr="00FE5A2A">
        <w:rPr>
          <w:rFonts w:ascii="Arial" w:eastAsia="Arial" w:hAnsi="Arial" w:cs="Arial"/>
          <w:spacing w:val="-2"/>
          <w:sz w:val="24"/>
          <w:szCs w:val="24"/>
        </w:rPr>
        <w:t>a</w:t>
      </w:r>
      <w:r w:rsidRPr="00FE5A2A">
        <w:rPr>
          <w:rFonts w:ascii="Arial" w:eastAsia="Arial" w:hAnsi="Arial" w:cs="Arial"/>
          <w:sz w:val="24"/>
          <w:szCs w:val="24"/>
        </w:rPr>
        <w:t>ti</w:t>
      </w:r>
      <w:r w:rsidRPr="00FE5A2A">
        <w:rPr>
          <w:rFonts w:ascii="Arial" w:eastAsia="Arial" w:hAnsi="Arial" w:cs="Arial"/>
          <w:spacing w:val="-2"/>
          <w:sz w:val="24"/>
          <w:szCs w:val="24"/>
        </w:rPr>
        <w:t>v</w:t>
      </w:r>
      <w:r w:rsidRPr="00FE5A2A">
        <w:rPr>
          <w:rFonts w:ascii="Arial" w:eastAsia="Arial" w:hAnsi="Arial" w:cs="Arial"/>
          <w:sz w:val="24"/>
          <w:szCs w:val="24"/>
        </w:rPr>
        <w:t>e ski</w:t>
      </w:r>
      <w:r w:rsidRPr="00FE5A2A">
        <w:rPr>
          <w:rFonts w:ascii="Arial" w:eastAsia="Arial" w:hAnsi="Arial" w:cs="Arial"/>
          <w:spacing w:val="-1"/>
          <w:sz w:val="24"/>
          <w:szCs w:val="24"/>
        </w:rPr>
        <w:t>l</w:t>
      </w:r>
      <w:r w:rsidRPr="00FE5A2A">
        <w:rPr>
          <w:rFonts w:ascii="Arial" w:eastAsia="Arial" w:hAnsi="Arial" w:cs="Arial"/>
          <w:sz w:val="24"/>
          <w:szCs w:val="24"/>
        </w:rPr>
        <w:t>ls</w:t>
      </w:r>
      <w:r w:rsidRPr="00FE5A2A">
        <w:rPr>
          <w:rFonts w:ascii="Arial" w:eastAsia="Arial" w:hAnsi="Arial" w:cs="Arial"/>
          <w:spacing w:val="2"/>
          <w:sz w:val="24"/>
          <w:szCs w:val="24"/>
        </w:rPr>
        <w:t xml:space="preserve"> </w:t>
      </w:r>
      <w:r w:rsidRPr="00FE5A2A">
        <w:rPr>
          <w:rFonts w:ascii="Arial" w:eastAsia="Arial" w:hAnsi="Arial" w:cs="Arial"/>
          <w:sz w:val="24"/>
          <w:szCs w:val="24"/>
        </w:rPr>
        <w:t>s</w:t>
      </w:r>
      <w:r w:rsidRPr="00FE5A2A">
        <w:rPr>
          <w:rFonts w:ascii="Arial" w:eastAsia="Arial" w:hAnsi="Arial" w:cs="Arial"/>
          <w:spacing w:val="1"/>
          <w:sz w:val="24"/>
          <w:szCs w:val="24"/>
        </w:rPr>
        <w:t>pe</w:t>
      </w:r>
      <w:r w:rsidRPr="00FE5A2A">
        <w:rPr>
          <w:rFonts w:ascii="Arial" w:eastAsia="Arial" w:hAnsi="Arial" w:cs="Arial"/>
          <w:sz w:val="24"/>
          <w:szCs w:val="24"/>
        </w:rPr>
        <w:t>ci</w:t>
      </w:r>
      <w:r w:rsidRPr="00FE5A2A">
        <w:rPr>
          <w:rFonts w:ascii="Arial" w:eastAsia="Arial" w:hAnsi="Arial" w:cs="Arial"/>
          <w:spacing w:val="2"/>
          <w:sz w:val="24"/>
          <w:szCs w:val="24"/>
        </w:rPr>
        <w:t>f</w:t>
      </w:r>
      <w:r w:rsidRPr="00FE5A2A">
        <w:rPr>
          <w:rFonts w:ascii="Arial" w:eastAsia="Arial" w:hAnsi="Arial" w:cs="Arial"/>
          <w:sz w:val="24"/>
          <w:szCs w:val="24"/>
        </w:rPr>
        <w:t>ic</w:t>
      </w:r>
      <w:r w:rsidRPr="00FE5A2A">
        <w:rPr>
          <w:rFonts w:ascii="Arial" w:eastAsia="Arial" w:hAnsi="Arial" w:cs="Arial"/>
          <w:spacing w:val="2"/>
          <w:sz w:val="24"/>
          <w:szCs w:val="24"/>
        </w:rPr>
        <w:t xml:space="preserve"> </w:t>
      </w:r>
      <w:r w:rsidRPr="00FE5A2A">
        <w:rPr>
          <w:rFonts w:ascii="Arial" w:eastAsia="Arial" w:hAnsi="Arial" w:cs="Arial"/>
          <w:sz w:val="24"/>
          <w:szCs w:val="24"/>
        </w:rPr>
        <w:t>to</w:t>
      </w:r>
      <w:r w:rsidRPr="00FE5A2A">
        <w:rPr>
          <w:rFonts w:ascii="Arial" w:eastAsia="Arial" w:hAnsi="Arial" w:cs="Arial"/>
          <w:spacing w:val="4"/>
          <w:sz w:val="24"/>
          <w:szCs w:val="24"/>
        </w:rPr>
        <w:t xml:space="preserve"> </w:t>
      </w:r>
      <w:r w:rsidRPr="00FE5A2A">
        <w:rPr>
          <w:rFonts w:ascii="Arial" w:eastAsia="Arial" w:hAnsi="Arial" w:cs="Arial"/>
          <w:sz w:val="24"/>
          <w:szCs w:val="24"/>
        </w:rPr>
        <w:t>t</w:t>
      </w:r>
      <w:r w:rsidRPr="00FE5A2A">
        <w:rPr>
          <w:rFonts w:ascii="Arial" w:eastAsia="Arial" w:hAnsi="Arial" w:cs="Arial"/>
          <w:spacing w:val="-1"/>
          <w:sz w:val="24"/>
          <w:szCs w:val="24"/>
        </w:rPr>
        <w:t>h</w:t>
      </w:r>
      <w:r w:rsidRPr="00FE5A2A">
        <w:rPr>
          <w:rFonts w:ascii="Arial" w:eastAsia="Arial" w:hAnsi="Arial" w:cs="Arial"/>
          <w:sz w:val="24"/>
          <w:szCs w:val="24"/>
        </w:rPr>
        <w:t>e</w:t>
      </w:r>
      <w:r w:rsidRPr="00FE5A2A">
        <w:rPr>
          <w:rFonts w:ascii="Arial" w:eastAsia="Arial" w:hAnsi="Arial" w:cs="Arial"/>
          <w:spacing w:val="3"/>
          <w:sz w:val="24"/>
          <w:szCs w:val="24"/>
        </w:rPr>
        <w:t xml:space="preserve"> </w:t>
      </w:r>
      <w:r w:rsidRPr="00FE5A2A">
        <w:rPr>
          <w:rFonts w:ascii="Arial" w:eastAsia="Arial" w:hAnsi="Arial" w:cs="Arial"/>
          <w:spacing w:val="-1"/>
          <w:sz w:val="24"/>
          <w:szCs w:val="24"/>
        </w:rPr>
        <w:t>n</w:t>
      </w:r>
      <w:r w:rsidRPr="00FE5A2A">
        <w:rPr>
          <w:rFonts w:ascii="Arial" w:eastAsia="Arial" w:hAnsi="Arial" w:cs="Arial"/>
          <w:spacing w:val="1"/>
          <w:sz w:val="24"/>
          <w:szCs w:val="24"/>
        </w:rPr>
        <w:t>eed</w:t>
      </w:r>
      <w:r w:rsidRPr="00FE5A2A">
        <w:rPr>
          <w:rFonts w:ascii="Arial" w:eastAsia="Arial" w:hAnsi="Arial" w:cs="Arial"/>
          <w:sz w:val="24"/>
          <w:szCs w:val="24"/>
        </w:rPr>
        <w:t>s</w:t>
      </w:r>
      <w:r w:rsidRPr="00FE5A2A">
        <w:rPr>
          <w:rFonts w:ascii="Arial" w:eastAsia="Arial" w:hAnsi="Arial" w:cs="Arial"/>
          <w:spacing w:val="3"/>
          <w:sz w:val="24"/>
          <w:szCs w:val="24"/>
        </w:rPr>
        <w:t xml:space="preserve"> </w:t>
      </w:r>
      <w:r w:rsidRPr="00FE5A2A">
        <w:rPr>
          <w:rFonts w:ascii="Arial" w:eastAsia="Arial" w:hAnsi="Arial" w:cs="Arial"/>
          <w:spacing w:val="-1"/>
          <w:sz w:val="24"/>
          <w:szCs w:val="24"/>
        </w:rPr>
        <w:t>o</w:t>
      </w:r>
      <w:r w:rsidRPr="00FE5A2A">
        <w:rPr>
          <w:rFonts w:ascii="Arial" w:eastAsia="Arial" w:hAnsi="Arial" w:cs="Arial"/>
          <w:sz w:val="24"/>
          <w:szCs w:val="24"/>
        </w:rPr>
        <w:t>f</w:t>
      </w:r>
      <w:r w:rsidRPr="00FE5A2A">
        <w:rPr>
          <w:rFonts w:ascii="Arial" w:eastAsia="Arial" w:hAnsi="Arial" w:cs="Arial"/>
          <w:spacing w:val="5"/>
          <w:sz w:val="24"/>
          <w:szCs w:val="24"/>
        </w:rPr>
        <w:t xml:space="preserve"> </w:t>
      </w:r>
      <w:r w:rsidRPr="00FE5A2A">
        <w:rPr>
          <w:rFonts w:ascii="Arial" w:eastAsia="Arial" w:hAnsi="Arial" w:cs="Arial"/>
          <w:spacing w:val="-2"/>
          <w:sz w:val="24"/>
          <w:szCs w:val="24"/>
        </w:rPr>
        <w:t>t</w:t>
      </w:r>
      <w:r w:rsidRPr="00FE5A2A">
        <w:rPr>
          <w:rFonts w:ascii="Arial" w:eastAsia="Arial" w:hAnsi="Arial" w:cs="Arial"/>
          <w:spacing w:val="1"/>
          <w:sz w:val="24"/>
          <w:szCs w:val="24"/>
        </w:rPr>
        <w:t>h</w:t>
      </w:r>
      <w:r w:rsidRPr="00FE5A2A">
        <w:rPr>
          <w:rFonts w:ascii="Arial" w:eastAsia="Arial" w:hAnsi="Arial" w:cs="Arial"/>
          <w:sz w:val="24"/>
          <w:szCs w:val="24"/>
        </w:rPr>
        <w:t>e</w:t>
      </w:r>
      <w:r w:rsidRPr="00FE5A2A">
        <w:rPr>
          <w:rFonts w:ascii="Arial" w:eastAsia="Arial" w:hAnsi="Arial" w:cs="Arial"/>
          <w:spacing w:val="3"/>
          <w:sz w:val="24"/>
          <w:szCs w:val="24"/>
        </w:rPr>
        <w:t xml:space="preserve"> </w:t>
      </w:r>
      <w:r w:rsidRPr="00FE5A2A">
        <w:rPr>
          <w:rFonts w:ascii="Arial" w:eastAsia="Arial" w:hAnsi="Arial" w:cs="Arial"/>
          <w:sz w:val="24"/>
          <w:szCs w:val="24"/>
        </w:rPr>
        <w:t>S</w:t>
      </w:r>
      <w:r w:rsidRPr="00FE5A2A">
        <w:rPr>
          <w:rFonts w:ascii="Arial" w:eastAsia="Arial" w:hAnsi="Arial" w:cs="Arial"/>
          <w:spacing w:val="-1"/>
          <w:sz w:val="24"/>
          <w:szCs w:val="24"/>
        </w:rPr>
        <w:t>p</w:t>
      </w:r>
      <w:r w:rsidRPr="00FE5A2A">
        <w:rPr>
          <w:rFonts w:ascii="Arial" w:eastAsia="Arial" w:hAnsi="Arial" w:cs="Arial"/>
          <w:spacing w:val="1"/>
          <w:sz w:val="24"/>
          <w:szCs w:val="24"/>
        </w:rPr>
        <w:t>ee</w:t>
      </w:r>
      <w:r w:rsidRPr="00FE5A2A">
        <w:rPr>
          <w:rFonts w:ascii="Arial" w:eastAsia="Arial" w:hAnsi="Arial" w:cs="Arial"/>
          <w:spacing w:val="-2"/>
          <w:sz w:val="24"/>
          <w:szCs w:val="24"/>
        </w:rPr>
        <w:t>c</w:t>
      </w:r>
      <w:r w:rsidRPr="00FE5A2A">
        <w:rPr>
          <w:rFonts w:ascii="Arial" w:eastAsia="Arial" w:hAnsi="Arial" w:cs="Arial"/>
          <w:spacing w:val="7"/>
          <w:sz w:val="24"/>
          <w:szCs w:val="24"/>
        </w:rPr>
        <w:t>h</w:t>
      </w:r>
      <w:r w:rsidRPr="00FE5A2A">
        <w:rPr>
          <w:rFonts w:ascii="Arial" w:eastAsia="Arial" w:hAnsi="Arial" w:cs="Arial"/>
          <w:spacing w:val="-1"/>
          <w:sz w:val="24"/>
          <w:szCs w:val="24"/>
        </w:rPr>
        <w:t>-L</w:t>
      </w:r>
      <w:r w:rsidRPr="00FE5A2A">
        <w:rPr>
          <w:rFonts w:ascii="Arial" w:eastAsia="Arial" w:hAnsi="Arial" w:cs="Arial"/>
          <w:spacing w:val="1"/>
          <w:sz w:val="24"/>
          <w:szCs w:val="24"/>
        </w:rPr>
        <w:t>an</w:t>
      </w:r>
      <w:r w:rsidRPr="00FE5A2A">
        <w:rPr>
          <w:rFonts w:ascii="Arial" w:eastAsia="Arial" w:hAnsi="Arial" w:cs="Arial"/>
          <w:spacing w:val="-1"/>
          <w:sz w:val="24"/>
          <w:szCs w:val="24"/>
        </w:rPr>
        <w:t>g</w:t>
      </w:r>
      <w:r w:rsidRPr="00FE5A2A">
        <w:rPr>
          <w:rFonts w:ascii="Arial" w:eastAsia="Arial" w:hAnsi="Arial" w:cs="Arial"/>
          <w:spacing w:val="1"/>
          <w:sz w:val="24"/>
          <w:szCs w:val="24"/>
        </w:rPr>
        <w:t>ua</w:t>
      </w:r>
      <w:r w:rsidRPr="00FE5A2A">
        <w:rPr>
          <w:rFonts w:ascii="Arial" w:eastAsia="Arial" w:hAnsi="Arial" w:cs="Arial"/>
          <w:spacing w:val="-1"/>
          <w:sz w:val="24"/>
          <w:szCs w:val="24"/>
        </w:rPr>
        <w:t>g</w:t>
      </w:r>
      <w:r w:rsidRPr="00FE5A2A">
        <w:rPr>
          <w:rFonts w:ascii="Arial" w:eastAsia="Arial" w:hAnsi="Arial" w:cs="Arial"/>
          <w:sz w:val="24"/>
          <w:szCs w:val="24"/>
        </w:rPr>
        <w:t>e</w:t>
      </w:r>
      <w:r w:rsidRPr="00FE5A2A">
        <w:rPr>
          <w:rFonts w:ascii="Arial" w:eastAsia="Arial" w:hAnsi="Arial" w:cs="Arial"/>
          <w:spacing w:val="3"/>
          <w:sz w:val="24"/>
          <w:szCs w:val="24"/>
        </w:rPr>
        <w:t xml:space="preserve"> </w:t>
      </w:r>
      <w:r w:rsidRPr="00FE5A2A">
        <w:rPr>
          <w:rFonts w:ascii="Arial" w:eastAsia="Arial" w:hAnsi="Arial" w:cs="Arial"/>
          <w:sz w:val="24"/>
          <w:szCs w:val="24"/>
        </w:rPr>
        <w:t>P</w:t>
      </w:r>
      <w:r w:rsidRPr="00FE5A2A">
        <w:rPr>
          <w:rFonts w:ascii="Arial" w:eastAsia="Arial" w:hAnsi="Arial" w:cs="Arial"/>
          <w:spacing w:val="1"/>
          <w:sz w:val="24"/>
          <w:szCs w:val="24"/>
        </w:rPr>
        <w:t>a</w:t>
      </w:r>
      <w:r w:rsidRPr="00FE5A2A">
        <w:rPr>
          <w:rFonts w:ascii="Arial" w:eastAsia="Arial" w:hAnsi="Arial" w:cs="Arial"/>
          <w:spacing w:val="-2"/>
          <w:sz w:val="24"/>
          <w:szCs w:val="24"/>
        </w:rPr>
        <w:t>t</w:t>
      </w:r>
      <w:r w:rsidRPr="00FE5A2A">
        <w:rPr>
          <w:rFonts w:ascii="Arial" w:eastAsia="Arial" w:hAnsi="Arial" w:cs="Arial"/>
          <w:spacing w:val="1"/>
          <w:sz w:val="24"/>
          <w:szCs w:val="24"/>
        </w:rPr>
        <w:t>ho</w:t>
      </w:r>
      <w:r w:rsidRPr="00FE5A2A">
        <w:rPr>
          <w:rFonts w:ascii="Arial" w:eastAsia="Arial" w:hAnsi="Arial" w:cs="Arial"/>
          <w:sz w:val="24"/>
          <w:szCs w:val="24"/>
        </w:rPr>
        <w:t>lo</w:t>
      </w:r>
      <w:r w:rsidRPr="00FE5A2A">
        <w:rPr>
          <w:rFonts w:ascii="Arial" w:eastAsia="Arial" w:hAnsi="Arial" w:cs="Arial"/>
          <w:spacing w:val="-1"/>
          <w:sz w:val="24"/>
          <w:szCs w:val="24"/>
        </w:rPr>
        <w:t>g</w:t>
      </w:r>
      <w:r w:rsidRPr="00FE5A2A">
        <w:rPr>
          <w:rFonts w:ascii="Arial" w:eastAsia="Arial" w:hAnsi="Arial" w:cs="Arial"/>
          <w:sz w:val="24"/>
          <w:szCs w:val="24"/>
        </w:rPr>
        <w:t>y Assist</w:t>
      </w:r>
      <w:r w:rsidRPr="00FE5A2A">
        <w:rPr>
          <w:rFonts w:ascii="Arial" w:eastAsia="Arial" w:hAnsi="Arial" w:cs="Arial"/>
          <w:spacing w:val="1"/>
          <w:sz w:val="24"/>
          <w:szCs w:val="24"/>
        </w:rPr>
        <w:t>an</w:t>
      </w:r>
      <w:r w:rsidRPr="00FE5A2A">
        <w:rPr>
          <w:rFonts w:ascii="Arial" w:eastAsia="Arial" w:hAnsi="Arial" w:cs="Arial"/>
          <w:sz w:val="24"/>
          <w:szCs w:val="24"/>
        </w:rPr>
        <w:t xml:space="preserve">t. </w:t>
      </w:r>
      <w:r w:rsidRPr="00FE5A2A">
        <w:rPr>
          <w:rFonts w:ascii="Arial" w:eastAsia="Arial" w:hAnsi="Arial" w:cs="Arial"/>
          <w:spacing w:val="35"/>
          <w:sz w:val="24"/>
          <w:szCs w:val="24"/>
        </w:rPr>
        <w:t xml:space="preserve"> </w:t>
      </w:r>
      <w:r w:rsidRPr="00FE5A2A">
        <w:rPr>
          <w:rFonts w:ascii="Arial" w:eastAsia="Arial" w:hAnsi="Arial" w:cs="Arial"/>
          <w:sz w:val="24"/>
          <w:szCs w:val="24"/>
        </w:rPr>
        <w:t>The</w:t>
      </w:r>
      <w:r w:rsidRPr="00FE5A2A">
        <w:rPr>
          <w:rFonts w:ascii="Arial" w:eastAsia="Arial" w:hAnsi="Arial" w:cs="Arial"/>
          <w:spacing w:val="2"/>
          <w:sz w:val="24"/>
          <w:szCs w:val="24"/>
        </w:rPr>
        <w:t xml:space="preserve"> </w:t>
      </w:r>
      <w:r w:rsidRPr="00FE5A2A">
        <w:rPr>
          <w:rFonts w:ascii="Arial" w:eastAsia="Arial" w:hAnsi="Arial" w:cs="Arial"/>
          <w:sz w:val="24"/>
          <w:szCs w:val="24"/>
        </w:rPr>
        <w:t>f</w:t>
      </w:r>
      <w:r w:rsidRPr="00FE5A2A">
        <w:rPr>
          <w:rFonts w:ascii="Arial" w:eastAsia="Arial" w:hAnsi="Arial" w:cs="Arial"/>
          <w:spacing w:val="1"/>
          <w:sz w:val="24"/>
          <w:szCs w:val="24"/>
        </w:rPr>
        <w:t>o</w:t>
      </w:r>
      <w:r w:rsidRPr="00FE5A2A">
        <w:rPr>
          <w:rFonts w:ascii="Arial" w:eastAsia="Arial" w:hAnsi="Arial" w:cs="Arial"/>
          <w:sz w:val="24"/>
          <w:szCs w:val="24"/>
        </w:rPr>
        <w:t>l</w:t>
      </w:r>
      <w:r w:rsidRPr="00FE5A2A">
        <w:rPr>
          <w:rFonts w:ascii="Arial" w:eastAsia="Arial" w:hAnsi="Arial" w:cs="Arial"/>
          <w:spacing w:val="-1"/>
          <w:sz w:val="24"/>
          <w:szCs w:val="24"/>
        </w:rPr>
        <w:t>l</w:t>
      </w:r>
      <w:r w:rsidRPr="00FE5A2A">
        <w:rPr>
          <w:rFonts w:ascii="Arial" w:eastAsia="Arial" w:hAnsi="Arial" w:cs="Arial"/>
          <w:spacing w:val="1"/>
          <w:sz w:val="24"/>
          <w:szCs w:val="24"/>
        </w:rPr>
        <w:t>o</w:t>
      </w:r>
      <w:r w:rsidRPr="00FE5A2A">
        <w:rPr>
          <w:rFonts w:ascii="Arial" w:eastAsia="Arial" w:hAnsi="Arial" w:cs="Arial"/>
          <w:spacing w:val="-3"/>
          <w:sz w:val="24"/>
          <w:szCs w:val="24"/>
        </w:rPr>
        <w:t>w</w:t>
      </w:r>
      <w:r w:rsidRPr="00FE5A2A">
        <w:rPr>
          <w:rFonts w:ascii="Arial" w:eastAsia="Arial" w:hAnsi="Arial" w:cs="Arial"/>
          <w:sz w:val="24"/>
          <w:szCs w:val="24"/>
        </w:rPr>
        <w:t>i</w:t>
      </w:r>
      <w:r w:rsidRPr="00FE5A2A">
        <w:rPr>
          <w:rFonts w:ascii="Arial" w:eastAsia="Arial" w:hAnsi="Arial" w:cs="Arial"/>
          <w:spacing w:val="3"/>
          <w:sz w:val="24"/>
          <w:szCs w:val="24"/>
        </w:rPr>
        <w:t>n</w:t>
      </w:r>
      <w:r w:rsidRPr="00FE5A2A">
        <w:rPr>
          <w:rFonts w:ascii="Arial" w:eastAsia="Arial" w:hAnsi="Arial" w:cs="Arial"/>
          <w:sz w:val="24"/>
          <w:szCs w:val="24"/>
        </w:rPr>
        <w:t>g c</w:t>
      </w:r>
      <w:r w:rsidRPr="00FE5A2A">
        <w:rPr>
          <w:rFonts w:ascii="Arial" w:eastAsia="Arial" w:hAnsi="Arial" w:cs="Arial"/>
          <w:spacing w:val="1"/>
          <w:sz w:val="24"/>
          <w:szCs w:val="24"/>
        </w:rPr>
        <w:t>ou</w:t>
      </w:r>
      <w:r w:rsidRPr="00FE5A2A">
        <w:rPr>
          <w:rFonts w:ascii="Arial" w:eastAsia="Arial" w:hAnsi="Arial" w:cs="Arial"/>
          <w:sz w:val="24"/>
          <w:szCs w:val="24"/>
        </w:rPr>
        <w:t>rses</w:t>
      </w:r>
      <w:r w:rsidRPr="00FE5A2A">
        <w:rPr>
          <w:rFonts w:ascii="Arial" w:eastAsia="Arial" w:hAnsi="Arial" w:cs="Arial"/>
          <w:spacing w:val="1"/>
          <w:sz w:val="24"/>
          <w:szCs w:val="24"/>
        </w:rPr>
        <w:t xml:space="preserve"> </w:t>
      </w:r>
      <w:r w:rsidRPr="00FE5A2A">
        <w:rPr>
          <w:rFonts w:ascii="Arial" w:eastAsia="Arial" w:hAnsi="Arial" w:cs="Arial"/>
          <w:sz w:val="24"/>
          <w:szCs w:val="24"/>
        </w:rPr>
        <w:t>re</w:t>
      </w:r>
      <w:r w:rsidRPr="00FE5A2A">
        <w:rPr>
          <w:rFonts w:ascii="Arial" w:eastAsia="Arial" w:hAnsi="Arial" w:cs="Arial"/>
          <w:spacing w:val="-1"/>
          <w:sz w:val="24"/>
          <w:szCs w:val="24"/>
        </w:rPr>
        <w:t>q</w:t>
      </w:r>
      <w:r w:rsidRPr="00FE5A2A">
        <w:rPr>
          <w:rFonts w:ascii="Arial" w:eastAsia="Arial" w:hAnsi="Arial" w:cs="Arial"/>
          <w:spacing w:val="1"/>
          <w:sz w:val="24"/>
          <w:szCs w:val="24"/>
        </w:rPr>
        <w:t>u</w:t>
      </w:r>
      <w:r w:rsidRPr="00FE5A2A">
        <w:rPr>
          <w:rFonts w:ascii="Arial" w:eastAsia="Arial" w:hAnsi="Arial" w:cs="Arial"/>
          <w:sz w:val="24"/>
          <w:szCs w:val="24"/>
        </w:rPr>
        <w:t>i</w:t>
      </w:r>
      <w:r w:rsidRPr="00FE5A2A">
        <w:rPr>
          <w:rFonts w:ascii="Arial" w:eastAsia="Arial" w:hAnsi="Arial" w:cs="Arial"/>
          <w:spacing w:val="-1"/>
          <w:sz w:val="24"/>
          <w:szCs w:val="24"/>
        </w:rPr>
        <w:t>r</w:t>
      </w:r>
      <w:r w:rsidRPr="00FE5A2A">
        <w:rPr>
          <w:rFonts w:ascii="Arial" w:eastAsia="Arial" w:hAnsi="Arial" w:cs="Arial"/>
          <w:sz w:val="24"/>
          <w:szCs w:val="24"/>
        </w:rPr>
        <w:t>e</w:t>
      </w:r>
      <w:r w:rsidRPr="00FE5A2A">
        <w:rPr>
          <w:rFonts w:ascii="Arial" w:eastAsia="Arial" w:hAnsi="Arial" w:cs="Arial"/>
          <w:spacing w:val="1"/>
          <w:sz w:val="24"/>
          <w:szCs w:val="24"/>
        </w:rPr>
        <w:t xml:space="preserve"> d</w:t>
      </w:r>
      <w:r w:rsidRPr="00FE5A2A">
        <w:rPr>
          <w:rFonts w:ascii="Arial" w:eastAsia="Arial" w:hAnsi="Arial" w:cs="Arial"/>
          <w:sz w:val="24"/>
          <w:szCs w:val="24"/>
        </w:rPr>
        <w:t>i</w:t>
      </w:r>
      <w:r w:rsidRPr="00FE5A2A">
        <w:rPr>
          <w:rFonts w:ascii="Arial" w:eastAsia="Arial" w:hAnsi="Arial" w:cs="Arial"/>
          <w:spacing w:val="-1"/>
          <w:sz w:val="24"/>
          <w:szCs w:val="24"/>
        </w:rPr>
        <w:t>r</w:t>
      </w:r>
      <w:r w:rsidRPr="00FE5A2A">
        <w:rPr>
          <w:rFonts w:ascii="Arial" w:eastAsia="Arial" w:hAnsi="Arial" w:cs="Arial"/>
          <w:spacing w:val="1"/>
          <w:sz w:val="24"/>
          <w:szCs w:val="24"/>
        </w:rPr>
        <w:t>e</w:t>
      </w:r>
      <w:r w:rsidRPr="00FE5A2A">
        <w:rPr>
          <w:rFonts w:ascii="Arial" w:eastAsia="Arial" w:hAnsi="Arial" w:cs="Arial"/>
          <w:sz w:val="24"/>
          <w:szCs w:val="24"/>
        </w:rPr>
        <w:t>ct</w:t>
      </w:r>
      <w:r w:rsidRPr="00FE5A2A">
        <w:rPr>
          <w:rFonts w:ascii="Arial" w:eastAsia="Arial" w:hAnsi="Arial" w:cs="Arial"/>
          <w:spacing w:val="-4"/>
          <w:sz w:val="24"/>
          <w:szCs w:val="24"/>
        </w:rPr>
        <w:t xml:space="preserve"> </w:t>
      </w:r>
      <w:r w:rsidRPr="00FE5A2A">
        <w:rPr>
          <w:rFonts w:ascii="Arial" w:eastAsia="Arial" w:hAnsi="Arial" w:cs="Arial"/>
          <w:sz w:val="24"/>
          <w:szCs w:val="24"/>
        </w:rPr>
        <w:t>cl</w:t>
      </w:r>
      <w:r w:rsidRPr="00FE5A2A">
        <w:rPr>
          <w:rFonts w:ascii="Arial" w:eastAsia="Arial" w:hAnsi="Arial" w:cs="Arial"/>
          <w:spacing w:val="-1"/>
          <w:sz w:val="24"/>
          <w:szCs w:val="24"/>
        </w:rPr>
        <w:t>i</w:t>
      </w:r>
      <w:r w:rsidRPr="00FE5A2A">
        <w:rPr>
          <w:rFonts w:ascii="Arial" w:eastAsia="Arial" w:hAnsi="Arial" w:cs="Arial"/>
          <w:spacing w:val="1"/>
          <w:sz w:val="24"/>
          <w:szCs w:val="24"/>
        </w:rPr>
        <w:t>n</w:t>
      </w:r>
      <w:r w:rsidRPr="00FE5A2A">
        <w:rPr>
          <w:rFonts w:ascii="Arial" w:eastAsia="Arial" w:hAnsi="Arial" w:cs="Arial"/>
          <w:sz w:val="24"/>
          <w:szCs w:val="24"/>
        </w:rPr>
        <w:t xml:space="preserve">ical </w:t>
      </w:r>
      <w:r w:rsidRPr="00FE5A2A">
        <w:rPr>
          <w:rFonts w:ascii="Arial" w:eastAsia="Arial" w:hAnsi="Arial" w:cs="Arial"/>
          <w:spacing w:val="1"/>
          <w:sz w:val="24"/>
          <w:szCs w:val="24"/>
        </w:rPr>
        <w:t>e</w:t>
      </w:r>
      <w:r w:rsidRPr="00FE5A2A">
        <w:rPr>
          <w:rFonts w:ascii="Arial" w:eastAsia="Arial" w:hAnsi="Arial" w:cs="Arial"/>
          <w:spacing w:val="-2"/>
          <w:sz w:val="24"/>
          <w:szCs w:val="24"/>
        </w:rPr>
        <w:t>x</w:t>
      </w:r>
      <w:r w:rsidRPr="00FE5A2A">
        <w:rPr>
          <w:rFonts w:ascii="Arial" w:eastAsia="Arial" w:hAnsi="Arial" w:cs="Arial"/>
          <w:spacing w:val="1"/>
          <w:sz w:val="24"/>
          <w:szCs w:val="24"/>
        </w:rPr>
        <w:t>pe</w:t>
      </w:r>
      <w:r w:rsidRPr="00FE5A2A">
        <w:rPr>
          <w:rFonts w:ascii="Arial" w:eastAsia="Arial" w:hAnsi="Arial" w:cs="Arial"/>
          <w:sz w:val="24"/>
          <w:szCs w:val="24"/>
        </w:rPr>
        <w:t>r</w:t>
      </w:r>
      <w:r w:rsidRPr="00FE5A2A">
        <w:rPr>
          <w:rFonts w:ascii="Arial" w:eastAsia="Arial" w:hAnsi="Arial" w:cs="Arial"/>
          <w:spacing w:val="-1"/>
          <w:sz w:val="24"/>
          <w:szCs w:val="24"/>
        </w:rPr>
        <w:t>i</w:t>
      </w:r>
      <w:r w:rsidRPr="00FE5A2A">
        <w:rPr>
          <w:rFonts w:ascii="Arial" w:eastAsia="Arial" w:hAnsi="Arial" w:cs="Arial"/>
          <w:spacing w:val="1"/>
          <w:sz w:val="24"/>
          <w:szCs w:val="24"/>
        </w:rPr>
        <w:t>en</w:t>
      </w:r>
      <w:r w:rsidRPr="00FE5A2A">
        <w:rPr>
          <w:rFonts w:ascii="Arial" w:eastAsia="Arial" w:hAnsi="Arial" w:cs="Arial"/>
          <w:sz w:val="24"/>
          <w:szCs w:val="24"/>
        </w:rPr>
        <w:t>c</w:t>
      </w:r>
      <w:r w:rsidRPr="00FE5A2A">
        <w:rPr>
          <w:rFonts w:ascii="Arial" w:eastAsia="Arial" w:hAnsi="Arial" w:cs="Arial"/>
          <w:spacing w:val="1"/>
          <w:sz w:val="24"/>
          <w:szCs w:val="24"/>
        </w:rPr>
        <w:t>e</w:t>
      </w:r>
      <w:r w:rsidRPr="00FE5A2A">
        <w:rPr>
          <w:rFonts w:ascii="Arial" w:eastAsia="Arial" w:hAnsi="Arial" w:cs="Arial"/>
          <w:sz w:val="24"/>
          <w:szCs w:val="24"/>
        </w:rPr>
        <w:t>:</w:t>
      </w:r>
    </w:p>
    <w:p w14:paraId="017EEA65" w14:textId="77777777" w:rsidR="0065359E" w:rsidRPr="00FE5A2A" w:rsidRDefault="0065359E" w:rsidP="00E878A0">
      <w:pPr>
        <w:ind w:left="156" w:right="78"/>
        <w:rPr>
          <w:rFonts w:ascii="Arial" w:eastAsia="Arial" w:hAnsi="Arial" w:cs="Arial"/>
          <w:sz w:val="10"/>
          <w:szCs w:val="10"/>
        </w:rPr>
      </w:pPr>
    </w:p>
    <w:tbl>
      <w:tblPr>
        <w:tblStyle w:val="TableGrid"/>
        <w:tblW w:w="9535" w:type="dxa"/>
        <w:jc w:val="center"/>
        <w:tblLook w:val="04A0" w:firstRow="1" w:lastRow="0" w:firstColumn="1" w:lastColumn="0" w:noHBand="0" w:noVBand="1"/>
        <w:tblCaption w:val="Curriculum Grading Scale"/>
        <w:tblDescription w:val="A student who earns a grade of 90 - 100 earns a letter grade of A, excellent.  This is equivalent to 4 grade points per credit hour.  A student who earns a grade of 80 - 89 earns a letter grade of B, good.  This is equivalent to 3 grade points per credit hour.  A student who earns a grade of 70 - 79 earns a letter grade of C, average.  This is equivalent to 2 grade points per credit hour.  A student who earns a grade of 60 - 69 earns a letter grade of D, below average.  This is equivalent to 1 grade points per credit hour.  A student who earns a grade of 0 - 59 earns a letter grade of F, failure.  This is equivalent to 0 grade points per credit hour."/>
      </w:tblPr>
      <w:tblGrid>
        <w:gridCol w:w="3116"/>
        <w:gridCol w:w="3117"/>
        <w:gridCol w:w="3302"/>
      </w:tblGrid>
      <w:tr w:rsidR="0065359E" w:rsidRPr="00FE5A2A" w14:paraId="1A109FA4" w14:textId="77777777" w:rsidTr="0065359E">
        <w:trPr>
          <w:tblHeader/>
          <w:jc w:val="center"/>
        </w:trPr>
        <w:tc>
          <w:tcPr>
            <w:tcW w:w="3116" w:type="dxa"/>
          </w:tcPr>
          <w:p w14:paraId="7CF2C91A" w14:textId="77777777" w:rsidR="0065359E" w:rsidRPr="00FE5A2A" w:rsidRDefault="00635307" w:rsidP="00635307">
            <w:pPr>
              <w:jc w:val="center"/>
              <w:rPr>
                <w:rFonts w:ascii="Arial" w:hAnsi="Arial" w:cs="Arial"/>
                <w:sz w:val="24"/>
                <w:szCs w:val="24"/>
              </w:rPr>
            </w:pPr>
            <w:r w:rsidRPr="00FE5A2A">
              <w:rPr>
                <w:rFonts w:ascii="Arial" w:hAnsi="Arial" w:cs="Arial"/>
                <w:b/>
                <w:bCs/>
                <w:color w:val="000000"/>
                <w:sz w:val="24"/>
                <w:szCs w:val="24"/>
                <w:bdr w:val="none" w:sz="0" w:space="0" w:color="auto" w:frame="1"/>
              </w:rPr>
              <w:t>Course Number</w:t>
            </w:r>
          </w:p>
        </w:tc>
        <w:tc>
          <w:tcPr>
            <w:tcW w:w="3117" w:type="dxa"/>
          </w:tcPr>
          <w:p w14:paraId="0919F54B" w14:textId="77777777" w:rsidR="0065359E" w:rsidRPr="00FE5A2A" w:rsidRDefault="00635307" w:rsidP="00635307">
            <w:pPr>
              <w:jc w:val="center"/>
              <w:rPr>
                <w:rFonts w:ascii="Arial" w:hAnsi="Arial" w:cs="Arial"/>
                <w:sz w:val="24"/>
                <w:szCs w:val="24"/>
              </w:rPr>
            </w:pPr>
            <w:r w:rsidRPr="00FE5A2A">
              <w:rPr>
                <w:rFonts w:ascii="Arial" w:hAnsi="Arial" w:cs="Arial"/>
                <w:b/>
                <w:bCs/>
                <w:color w:val="000000"/>
                <w:sz w:val="24"/>
                <w:szCs w:val="24"/>
                <w:bdr w:val="none" w:sz="0" w:space="0" w:color="auto" w:frame="1"/>
              </w:rPr>
              <w:t>Course Title</w:t>
            </w:r>
          </w:p>
        </w:tc>
        <w:tc>
          <w:tcPr>
            <w:tcW w:w="3302" w:type="dxa"/>
          </w:tcPr>
          <w:p w14:paraId="43E3ED3A" w14:textId="77777777" w:rsidR="0065359E" w:rsidRPr="00FE5A2A" w:rsidRDefault="00635307" w:rsidP="00635307">
            <w:pPr>
              <w:jc w:val="center"/>
              <w:rPr>
                <w:rFonts w:ascii="Arial" w:hAnsi="Arial" w:cs="Arial"/>
                <w:sz w:val="24"/>
                <w:szCs w:val="24"/>
              </w:rPr>
            </w:pPr>
            <w:r w:rsidRPr="00FE5A2A">
              <w:rPr>
                <w:rFonts w:ascii="Arial" w:hAnsi="Arial" w:cs="Arial"/>
                <w:b/>
                <w:bCs/>
                <w:color w:val="000000"/>
                <w:sz w:val="24"/>
                <w:szCs w:val="24"/>
                <w:bdr w:val="none" w:sz="0" w:space="0" w:color="auto" w:frame="1"/>
              </w:rPr>
              <w:t>Hours</w:t>
            </w:r>
          </w:p>
        </w:tc>
      </w:tr>
      <w:tr w:rsidR="0065359E" w:rsidRPr="00FE5A2A" w14:paraId="69ACEAE3" w14:textId="77777777" w:rsidTr="0065359E">
        <w:trPr>
          <w:jc w:val="center"/>
        </w:trPr>
        <w:tc>
          <w:tcPr>
            <w:tcW w:w="3116" w:type="dxa"/>
          </w:tcPr>
          <w:p w14:paraId="0AC91AB1" w14:textId="77777777" w:rsidR="0065359E" w:rsidRPr="00FE5A2A" w:rsidRDefault="0065359E" w:rsidP="0065359E">
            <w:pPr>
              <w:rPr>
                <w:rFonts w:ascii="Arial" w:hAnsi="Arial" w:cs="Arial"/>
                <w:sz w:val="24"/>
                <w:szCs w:val="24"/>
              </w:rPr>
            </w:pPr>
            <w:r w:rsidRPr="00FE5A2A">
              <w:rPr>
                <w:rFonts w:ascii="Arial" w:hAnsi="Arial" w:cs="Arial"/>
                <w:color w:val="000000"/>
                <w:sz w:val="24"/>
                <w:szCs w:val="24"/>
                <w:bdr w:val="none" w:sz="0" w:space="0" w:color="auto" w:frame="1"/>
              </w:rPr>
              <w:t>SLP 212</w:t>
            </w:r>
          </w:p>
        </w:tc>
        <w:tc>
          <w:tcPr>
            <w:tcW w:w="3117" w:type="dxa"/>
          </w:tcPr>
          <w:p w14:paraId="6011B00C" w14:textId="77777777" w:rsidR="0065359E" w:rsidRPr="00FE5A2A" w:rsidRDefault="0065359E" w:rsidP="0065359E">
            <w:pPr>
              <w:rPr>
                <w:rFonts w:ascii="Arial" w:hAnsi="Arial" w:cs="Arial"/>
                <w:sz w:val="24"/>
                <w:szCs w:val="24"/>
              </w:rPr>
            </w:pPr>
            <w:r w:rsidRPr="00FE5A2A">
              <w:rPr>
                <w:rFonts w:ascii="Arial" w:hAnsi="Arial" w:cs="Arial"/>
                <w:color w:val="000000"/>
                <w:sz w:val="24"/>
                <w:szCs w:val="24"/>
                <w:bdr w:val="none" w:sz="0" w:space="0" w:color="auto" w:frame="1"/>
              </w:rPr>
              <w:t>Acquired Disorders</w:t>
            </w:r>
          </w:p>
        </w:tc>
        <w:tc>
          <w:tcPr>
            <w:tcW w:w="3302" w:type="dxa"/>
            <w:vAlign w:val="center"/>
          </w:tcPr>
          <w:p w14:paraId="219B9B98" w14:textId="77777777" w:rsidR="0065359E" w:rsidRPr="00FE5A2A" w:rsidRDefault="0065359E" w:rsidP="0065359E">
            <w:pPr>
              <w:rPr>
                <w:rFonts w:ascii="Arial" w:hAnsi="Arial" w:cs="Arial"/>
                <w:sz w:val="24"/>
                <w:szCs w:val="24"/>
              </w:rPr>
            </w:pPr>
            <w:r w:rsidRPr="00FE5A2A">
              <w:rPr>
                <w:rFonts w:ascii="Arial" w:hAnsi="Arial" w:cs="Arial"/>
                <w:color w:val="000000"/>
                <w:sz w:val="24"/>
                <w:szCs w:val="24"/>
                <w:bdr w:val="none" w:sz="0" w:space="0" w:color="auto" w:frame="1"/>
              </w:rPr>
              <w:t>48 hours</w:t>
            </w:r>
          </w:p>
        </w:tc>
      </w:tr>
      <w:tr w:rsidR="0065359E" w:rsidRPr="00FE5A2A" w14:paraId="2320477C" w14:textId="77777777" w:rsidTr="0065359E">
        <w:trPr>
          <w:jc w:val="center"/>
        </w:trPr>
        <w:tc>
          <w:tcPr>
            <w:tcW w:w="3116" w:type="dxa"/>
          </w:tcPr>
          <w:p w14:paraId="29BBEA0C" w14:textId="77777777" w:rsidR="0065359E" w:rsidRPr="00FE5A2A" w:rsidRDefault="0065359E" w:rsidP="0065359E">
            <w:pPr>
              <w:rPr>
                <w:rFonts w:ascii="Arial" w:hAnsi="Arial" w:cs="Arial"/>
                <w:sz w:val="24"/>
                <w:szCs w:val="24"/>
              </w:rPr>
            </w:pPr>
            <w:r w:rsidRPr="00FE5A2A">
              <w:rPr>
                <w:rFonts w:ascii="Arial" w:hAnsi="Arial" w:cs="Arial"/>
                <w:color w:val="000000"/>
                <w:sz w:val="24"/>
                <w:szCs w:val="24"/>
                <w:bdr w:val="none" w:sz="0" w:space="0" w:color="auto" w:frame="1"/>
              </w:rPr>
              <w:t>SLP 230</w:t>
            </w:r>
          </w:p>
        </w:tc>
        <w:tc>
          <w:tcPr>
            <w:tcW w:w="3117" w:type="dxa"/>
          </w:tcPr>
          <w:p w14:paraId="290E9132" w14:textId="77777777" w:rsidR="0065359E" w:rsidRPr="00FE5A2A" w:rsidRDefault="0065359E" w:rsidP="0065359E">
            <w:pPr>
              <w:rPr>
                <w:rFonts w:ascii="Arial" w:hAnsi="Arial" w:cs="Arial"/>
                <w:sz w:val="24"/>
                <w:szCs w:val="24"/>
              </w:rPr>
            </w:pPr>
            <w:r w:rsidRPr="00FE5A2A">
              <w:rPr>
                <w:rFonts w:ascii="Arial" w:hAnsi="Arial" w:cs="Arial"/>
                <w:color w:val="000000"/>
                <w:sz w:val="24"/>
                <w:szCs w:val="24"/>
                <w:bdr w:val="none" w:sz="0" w:space="0" w:color="auto" w:frame="1"/>
              </w:rPr>
              <w:t>SLP-Assistant Fieldwork</w:t>
            </w:r>
          </w:p>
        </w:tc>
        <w:tc>
          <w:tcPr>
            <w:tcW w:w="3302" w:type="dxa"/>
            <w:vAlign w:val="center"/>
          </w:tcPr>
          <w:p w14:paraId="2EE505E7" w14:textId="77777777" w:rsidR="0065359E" w:rsidRPr="00FE5A2A" w:rsidRDefault="0065359E" w:rsidP="0065359E">
            <w:pPr>
              <w:rPr>
                <w:rFonts w:ascii="Arial" w:hAnsi="Arial" w:cs="Arial"/>
                <w:sz w:val="24"/>
                <w:szCs w:val="24"/>
              </w:rPr>
            </w:pPr>
            <w:r w:rsidRPr="00FE5A2A">
              <w:rPr>
                <w:rFonts w:ascii="Arial" w:hAnsi="Arial" w:cs="Arial"/>
                <w:color w:val="000000"/>
                <w:sz w:val="24"/>
                <w:szCs w:val="24"/>
                <w:bdr w:val="none" w:sz="0" w:space="0" w:color="auto" w:frame="1"/>
              </w:rPr>
              <w:t>192 hours</w:t>
            </w:r>
          </w:p>
        </w:tc>
      </w:tr>
    </w:tbl>
    <w:p w14:paraId="28632E59" w14:textId="77777777" w:rsidR="002544C1" w:rsidRPr="00FE5A2A" w:rsidRDefault="002544C1" w:rsidP="00E878A0">
      <w:pPr>
        <w:spacing w:before="7" w:line="200" w:lineRule="exact"/>
        <w:rPr>
          <w:rFonts w:ascii="Arial" w:hAnsi="Arial" w:cs="Arial"/>
        </w:rPr>
      </w:pPr>
    </w:p>
    <w:p w14:paraId="7FF5DF0D" w14:textId="77777777" w:rsidR="002544C1" w:rsidRPr="00FE5A2A" w:rsidRDefault="003E628C" w:rsidP="00F43439">
      <w:pPr>
        <w:spacing w:before="29"/>
        <w:ind w:left="156" w:right="73"/>
        <w:rPr>
          <w:rFonts w:ascii="Arial" w:eastAsia="Arial" w:hAnsi="Arial" w:cs="Arial"/>
          <w:sz w:val="24"/>
          <w:szCs w:val="24"/>
        </w:rPr>
      </w:pPr>
      <w:r w:rsidRPr="00FE5A2A">
        <w:rPr>
          <w:rFonts w:ascii="Arial" w:eastAsia="Arial" w:hAnsi="Arial" w:cs="Arial"/>
          <w:spacing w:val="1"/>
          <w:sz w:val="24"/>
          <w:szCs w:val="24"/>
        </w:rPr>
        <w:t>S</w:t>
      </w:r>
      <w:r w:rsidR="006006FE" w:rsidRPr="00FE5A2A">
        <w:rPr>
          <w:rFonts w:ascii="Arial" w:eastAsia="Arial" w:hAnsi="Arial" w:cs="Arial"/>
          <w:spacing w:val="1"/>
          <w:sz w:val="24"/>
          <w:szCs w:val="24"/>
        </w:rPr>
        <w:t>L</w:t>
      </w:r>
      <w:r w:rsidR="00F43439" w:rsidRPr="00FE5A2A">
        <w:rPr>
          <w:rFonts w:ascii="Arial" w:eastAsia="Arial" w:hAnsi="Arial" w:cs="Arial"/>
          <w:sz w:val="24"/>
          <w:szCs w:val="24"/>
        </w:rPr>
        <w:t>P</w:t>
      </w:r>
      <w:r w:rsidR="006006FE" w:rsidRPr="00FE5A2A">
        <w:rPr>
          <w:rFonts w:ascii="Arial" w:eastAsia="Arial" w:hAnsi="Arial" w:cs="Arial"/>
          <w:spacing w:val="2"/>
          <w:sz w:val="24"/>
          <w:szCs w:val="24"/>
        </w:rPr>
        <w:t xml:space="preserve"> </w:t>
      </w:r>
      <w:r w:rsidR="006006FE" w:rsidRPr="00FE5A2A">
        <w:rPr>
          <w:rFonts w:ascii="Arial" w:eastAsia="Arial" w:hAnsi="Arial" w:cs="Arial"/>
          <w:spacing w:val="1"/>
          <w:sz w:val="24"/>
          <w:szCs w:val="24"/>
        </w:rPr>
        <w:t>21</w:t>
      </w:r>
      <w:r w:rsidR="006006FE" w:rsidRPr="00FE5A2A">
        <w:rPr>
          <w:rFonts w:ascii="Arial" w:eastAsia="Arial" w:hAnsi="Arial" w:cs="Arial"/>
          <w:sz w:val="24"/>
          <w:szCs w:val="24"/>
        </w:rPr>
        <w:t>2</w:t>
      </w:r>
      <w:r w:rsidR="006006FE" w:rsidRPr="00FE5A2A">
        <w:rPr>
          <w:rFonts w:ascii="Arial" w:eastAsia="Arial" w:hAnsi="Arial" w:cs="Arial"/>
          <w:spacing w:val="2"/>
          <w:sz w:val="24"/>
          <w:szCs w:val="24"/>
        </w:rPr>
        <w:t xml:space="preserve"> </w:t>
      </w:r>
      <w:r w:rsidR="006006FE" w:rsidRPr="00FE5A2A">
        <w:rPr>
          <w:rFonts w:ascii="Arial" w:eastAsia="Arial" w:hAnsi="Arial" w:cs="Arial"/>
          <w:spacing w:val="-3"/>
          <w:sz w:val="24"/>
          <w:szCs w:val="24"/>
        </w:rPr>
        <w:t>w</w:t>
      </w:r>
      <w:r w:rsidR="006006FE" w:rsidRPr="00FE5A2A">
        <w:rPr>
          <w:rFonts w:ascii="Arial" w:eastAsia="Arial" w:hAnsi="Arial" w:cs="Arial"/>
          <w:sz w:val="24"/>
          <w:szCs w:val="24"/>
        </w:rPr>
        <w:t>i</w:t>
      </w:r>
      <w:r w:rsidR="006006FE" w:rsidRPr="00FE5A2A">
        <w:rPr>
          <w:rFonts w:ascii="Arial" w:eastAsia="Arial" w:hAnsi="Arial" w:cs="Arial"/>
          <w:spacing w:val="-1"/>
          <w:sz w:val="24"/>
          <w:szCs w:val="24"/>
        </w:rPr>
        <w:t>l</w:t>
      </w:r>
      <w:r w:rsidR="006006FE" w:rsidRPr="00FE5A2A">
        <w:rPr>
          <w:rFonts w:ascii="Arial" w:eastAsia="Arial" w:hAnsi="Arial" w:cs="Arial"/>
          <w:sz w:val="24"/>
          <w:szCs w:val="24"/>
        </w:rPr>
        <w:t>l</w:t>
      </w:r>
      <w:r w:rsidR="006006FE" w:rsidRPr="00FE5A2A">
        <w:rPr>
          <w:rFonts w:ascii="Arial" w:eastAsia="Arial" w:hAnsi="Arial" w:cs="Arial"/>
          <w:spacing w:val="3"/>
          <w:sz w:val="24"/>
          <w:szCs w:val="24"/>
        </w:rPr>
        <w:t xml:space="preserve"> </w:t>
      </w:r>
      <w:r w:rsidR="006006FE" w:rsidRPr="00FE5A2A">
        <w:rPr>
          <w:rFonts w:ascii="Arial" w:eastAsia="Arial" w:hAnsi="Arial" w:cs="Arial"/>
          <w:sz w:val="24"/>
          <w:szCs w:val="24"/>
        </w:rPr>
        <w:t>in</w:t>
      </w:r>
      <w:r w:rsidR="006006FE" w:rsidRPr="00FE5A2A">
        <w:rPr>
          <w:rFonts w:ascii="Arial" w:eastAsia="Arial" w:hAnsi="Arial" w:cs="Arial"/>
          <w:spacing w:val="1"/>
          <w:sz w:val="24"/>
          <w:szCs w:val="24"/>
        </w:rPr>
        <w:t>t</w:t>
      </w:r>
      <w:r w:rsidR="006006FE" w:rsidRPr="00FE5A2A">
        <w:rPr>
          <w:rFonts w:ascii="Arial" w:eastAsia="Arial" w:hAnsi="Arial" w:cs="Arial"/>
          <w:sz w:val="24"/>
          <w:szCs w:val="24"/>
        </w:rPr>
        <w:t>ro</w:t>
      </w:r>
      <w:r w:rsidR="006006FE" w:rsidRPr="00FE5A2A">
        <w:rPr>
          <w:rFonts w:ascii="Arial" w:eastAsia="Arial" w:hAnsi="Arial" w:cs="Arial"/>
          <w:spacing w:val="1"/>
          <w:sz w:val="24"/>
          <w:szCs w:val="24"/>
        </w:rPr>
        <w:t>d</w:t>
      </w:r>
      <w:r w:rsidR="006006FE" w:rsidRPr="00FE5A2A">
        <w:rPr>
          <w:rFonts w:ascii="Arial" w:eastAsia="Arial" w:hAnsi="Arial" w:cs="Arial"/>
          <w:spacing w:val="-1"/>
          <w:sz w:val="24"/>
          <w:szCs w:val="24"/>
        </w:rPr>
        <w:t>u</w:t>
      </w:r>
      <w:r w:rsidR="006006FE" w:rsidRPr="00FE5A2A">
        <w:rPr>
          <w:rFonts w:ascii="Arial" w:eastAsia="Arial" w:hAnsi="Arial" w:cs="Arial"/>
          <w:sz w:val="24"/>
          <w:szCs w:val="24"/>
        </w:rPr>
        <w:t>ce</w:t>
      </w:r>
      <w:r w:rsidR="006006FE" w:rsidRPr="00FE5A2A">
        <w:rPr>
          <w:rFonts w:ascii="Arial" w:eastAsia="Arial" w:hAnsi="Arial" w:cs="Arial"/>
          <w:spacing w:val="5"/>
          <w:sz w:val="24"/>
          <w:szCs w:val="24"/>
        </w:rPr>
        <w:t xml:space="preserve"> </w:t>
      </w:r>
      <w:r w:rsidR="006006FE" w:rsidRPr="00FE5A2A">
        <w:rPr>
          <w:rFonts w:ascii="Arial" w:eastAsia="Arial" w:hAnsi="Arial" w:cs="Arial"/>
          <w:sz w:val="24"/>
          <w:szCs w:val="24"/>
        </w:rPr>
        <w:t>st</w:t>
      </w:r>
      <w:r w:rsidR="006006FE" w:rsidRPr="00FE5A2A">
        <w:rPr>
          <w:rFonts w:ascii="Arial" w:eastAsia="Arial" w:hAnsi="Arial" w:cs="Arial"/>
          <w:spacing w:val="-1"/>
          <w:sz w:val="24"/>
          <w:szCs w:val="24"/>
        </w:rPr>
        <w:t>u</w:t>
      </w:r>
      <w:r w:rsidR="006006FE" w:rsidRPr="00FE5A2A">
        <w:rPr>
          <w:rFonts w:ascii="Arial" w:eastAsia="Arial" w:hAnsi="Arial" w:cs="Arial"/>
          <w:spacing w:val="1"/>
          <w:sz w:val="24"/>
          <w:szCs w:val="24"/>
        </w:rPr>
        <w:t>de</w:t>
      </w:r>
      <w:r w:rsidR="006006FE" w:rsidRPr="00FE5A2A">
        <w:rPr>
          <w:rFonts w:ascii="Arial" w:eastAsia="Arial" w:hAnsi="Arial" w:cs="Arial"/>
          <w:spacing w:val="-1"/>
          <w:sz w:val="24"/>
          <w:szCs w:val="24"/>
        </w:rPr>
        <w:t>n</w:t>
      </w:r>
      <w:r w:rsidR="00F43439" w:rsidRPr="00FE5A2A">
        <w:rPr>
          <w:rFonts w:ascii="Arial" w:eastAsia="Arial" w:hAnsi="Arial" w:cs="Arial"/>
          <w:sz w:val="24"/>
          <w:szCs w:val="24"/>
        </w:rPr>
        <w:t>ts</w:t>
      </w:r>
      <w:r w:rsidR="006006FE" w:rsidRPr="00FE5A2A">
        <w:rPr>
          <w:rFonts w:ascii="Arial" w:eastAsia="Arial" w:hAnsi="Arial" w:cs="Arial"/>
          <w:spacing w:val="4"/>
          <w:sz w:val="24"/>
          <w:szCs w:val="24"/>
        </w:rPr>
        <w:t xml:space="preserve"> </w:t>
      </w:r>
      <w:r w:rsidR="006006FE" w:rsidRPr="00FE5A2A">
        <w:rPr>
          <w:rFonts w:ascii="Arial" w:eastAsia="Arial" w:hAnsi="Arial" w:cs="Arial"/>
          <w:spacing w:val="-2"/>
          <w:sz w:val="24"/>
          <w:szCs w:val="24"/>
        </w:rPr>
        <w:t>t</w:t>
      </w:r>
      <w:r w:rsidR="006006FE" w:rsidRPr="00FE5A2A">
        <w:rPr>
          <w:rFonts w:ascii="Arial" w:eastAsia="Arial" w:hAnsi="Arial" w:cs="Arial"/>
          <w:sz w:val="24"/>
          <w:szCs w:val="24"/>
        </w:rPr>
        <w:t>o cl</w:t>
      </w:r>
      <w:r w:rsidR="006006FE" w:rsidRPr="00FE5A2A">
        <w:rPr>
          <w:rFonts w:ascii="Arial" w:eastAsia="Arial" w:hAnsi="Arial" w:cs="Arial"/>
          <w:spacing w:val="-1"/>
          <w:sz w:val="24"/>
          <w:szCs w:val="24"/>
        </w:rPr>
        <w:t>i</w:t>
      </w:r>
      <w:r w:rsidR="006006FE" w:rsidRPr="00FE5A2A">
        <w:rPr>
          <w:rFonts w:ascii="Arial" w:eastAsia="Arial" w:hAnsi="Arial" w:cs="Arial"/>
          <w:spacing w:val="1"/>
          <w:sz w:val="24"/>
          <w:szCs w:val="24"/>
        </w:rPr>
        <w:t>n</w:t>
      </w:r>
      <w:r w:rsidR="006006FE" w:rsidRPr="00FE5A2A">
        <w:rPr>
          <w:rFonts w:ascii="Arial" w:eastAsia="Arial" w:hAnsi="Arial" w:cs="Arial"/>
          <w:sz w:val="24"/>
          <w:szCs w:val="24"/>
        </w:rPr>
        <w:t>i</w:t>
      </w:r>
      <w:r w:rsidR="006006FE" w:rsidRPr="00FE5A2A">
        <w:rPr>
          <w:rFonts w:ascii="Arial" w:eastAsia="Arial" w:hAnsi="Arial" w:cs="Arial"/>
          <w:spacing w:val="-3"/>
          <w:sz w:val="24"/>
          <w:szCs w:val="24"/>
        </w:rPr>
        <w:t>c</w:t>
      </w:r>
      <w:r w:rsidR="006006FE" w:rsidRPr="00FE5A2A">
        <w:rPr>
          <w:rFonts w:ascii="Arial" w:eastAsia="Arial" w:hAnsi="Arial" w:cs="Arial"/>
          <w:spacing w:val="1"/>
          <w:sz w:val="24"/>
          <w:szCs w:val="24"/>
        </w:rPr>
        <w:t>a</w:t>
      </w:r>
      <w:r w:rsidR="006006FE" w:rsidRPr="00FE5A2A">
        <w:rPr>
          <w:rFonts w:ascii="Arial" w:eastAsia="Arial" w:hAnsi="Arial" w:cs="Arial"/>
          <w:sz w:val="24"/>
          <w:szCs w:val="24"/>
        </w:rPr>
        <w:t>l</w:t>
      </w:r>
      <w:r w:rsidR="006006FE" w:rsidRPr="00FE5A2A">
        <w:rPr>
          <w:rFonts w:ascii="Arial" w:eastAsia="Arial" w:hAnsi="Arial" w:cs="Arial"/>
          <w:spacing w:val="3"/>
          <w:sz w:val="24"/>
          <w:szCs w:val="24"/>
        </w:rPr>
        <w:t xml:space="preserve"> </w:t>
      </w:r>
      <w:r w:rsidR="006006FE" w:rsidRPr="00FE5A2A">
        <w:rPr>
          <w:rFonts w:ascii="Arial" w:eastAsia="Arial" w:hAnsi="Arial" w:cs="Arial"/>
          <w:sz w:val="24"/>
          <w:szCs w:val="24"/>
        </w:rPr>
        <w:t>sit</w:t>
      </w:r>
      <w:r w:rsidR="006006FE" w:rsidRPr="00FE5A2A">
        <w:rPr>
          <w:rFonts w:ascii="Arial" w:eastAsia="Arial" w:hAnsi="Arial" w:cs="Arial"/>
          <w:spacing w:val="1"/>
          <w:sz w:val="24"/>
          <w:szCs w:val="24"/>
        </w:rPr>
        <w:t>e</w:t>
      </w:r>
      <w:r w:rsidR="006006FE" w:rsidRPr="00FE5A2A">
        <w:rPr>
          <w:rFonts w:ascii="Arial" w:eastAsia="Arial" w:hAnsi="Arial" w:cs="Arial"/>
          <w:sz w:val="24"/>
          <w:szCs w:val="24"/>
        </w:rPr>
        <w:t>s</w:t>
      </w:r>
      <w:r w:rsidR="006006FE" w:rsidRPr="00FE5A2A">
        <w:rPr>
          <w:rFonts w:ascii="Arial" w:eastAsia="Arial" w:hAnsi="Arial" w:cs="Arial"/>
          <w:spacing w:val="1"/>
          <w:sz w:val="24"/>
          <w:szCs w:val="24"/>
        </w:rPr>
        <w:t xml:space="preserve"> an</w:t>
      </w:r>
      <w:r w:rsidR="00F43439" w:rsidRPr="00FE5A2A">
        <w:rPr>
          <w:rFonts w:ascii="Arial" w:eastAsia="Arial" w:hAnsi="Arial" w:cs="Arial"/>
          <w:sz w:val="24"/>
          <w:szCs w:val="24"/>
        </w:rPr>
        <w:t>d</w:t>
      </w:r>
      <w:r w:rsidR="006006FE" w:rsidRPr="00FE5A2A">
        <w:rPr>
          <w:rFonts w:ascii="Arial" w:eastAsia="Arial" w:hAnsi="Arial" w:cs="Arial"/>
          <w:sz w:val="24"/>
          <w:szCs w:val="24"/>
        </w:rPr>
        <w:t xml:space="preserve"> </w:t>
      </w:r>
      <w:r w:rsidR="006006FE" w:rsidRPr="00FE5A2A">
        <w:rPr>
          <w:rFonts w:ascii="Arial" w:eastAsia="Arial" w:hAnsi="Arial" w:cs="Arial"/>
          <w:spacing w:val="3"/>
          <w:sz w:val="24"/>
          <w:szCs w:val="24"/>
        </w:rPr>
        <w:t>f</w:t>
      </w:r>
      <w:r w:rsidR="006006FE" w:rsidRPr="00FE5A2A">
        <w:rPr>
          <w:rFonts w:ascii="Arial" w:eastAsia="Arial" w:hAnsi="Arial" w:cs="Arial"/>
          <w:spacing w:val="1"/>
          <w:sz w:val="24"/>
          <w:szCs w:val="24"/>
        </w:rPr>
        <w:t>o</w:t>
      </w:r>
      <w:r w:rsidR="006006FE" w:rsidRPr="00FE5A2A">
        <w:rPr>
          <w:rFonts w:ascii="Arial" w:eastAsia="Arial" w:hAnsi="Arial" w:cs="Arial"/>
          <w:spacing w:val="-2"/>
          <w:sz w:val="24"/>
          <w:szCs w:val="24"/>
        </w:rPr>
        <w:t>c</w:t>
      </w:r>
      <w:r w:rsidR="006006FE" w:rsidRPr="00FE5A2A">
        <w:rPr>
          <w:rFonts w:ascii="Arial" w:eastAsia="Arial" w:hAnsi="Arial" w:cs="Arial"/>
          <w:spacing w:val="1"/>
          <w:sz w:val="24"/>
          <w:szCs w:val="24"/>
        </w:rPr>
        <w:t>u</w:t>
      </w:r>
      <w:r w:rsidR="00F43439" w:rsidRPr="00FE5A2A">
        <w:rPr>
          <w:rFonts w:ascii="Arial" w:eastAsia="Arial" w:hAnsi="Arial" w:cs="Arial"/>
          <w:sz w:val="24"/>
          <w:szCs w:val="24"/>
        </w:rPr>
        <w:t>s</w:t>
      </w:r>
      <w:r w:rsidR="006006FE" w:rsidRPr="00FE5A2A">
        <w:rPr>
          <w:rFonts w:ascii="Arial" w:eastAsia="Arial" w:hAnsi="Arial" w:cs="Arial"/>
          <w:spacing w:val="4"/>
          <w:sz w:val="24"/>
          <w:szCs w:val="24"/>
        </w:rPr>
        <w:t xml:space="preserve"> </w:t>
      </w:r>
      <w:r w:rsidR="006006FE" w:rsidRPr="00FE5A2A">
        <w:rPr>
          <w:rFonts w:ascii="Arial" w:eastAsia="Arial" w:hAnsi="Arial" w:cs="Arial"/>
          <w:spacing w:val="-1"/>
          <w:sz w:val="24"/>
          <w:szCs w:val="24"/>
        </w:rPr>
        <w:t>o</w:t>
      </w:r>
      <w:r w:rsidR="00F43439" w:rsidRPr="00FE5A2A">
        <w:rPr>
          <w:rFonts w:ascii="Arial" w:eastAsia="Arial" w:hAnsi="Arial" w:cs="Arial"/>
          <w:sz w:val="24"/>
          <w:szCs w:val="24"/>
        </w:rPr>
        <w:t>n</w:t>
      </w:r>
      <w:r w:rsidR="006006FE" w:rsidRPr="00FE5A2A">
        <w:rPr>
          <w:rFonts w:ascii="Arial" w:eastAsia="Arial" w:hAnsi="Arial" w:cs="Arial"/>
          <w:spacing w:val="5"/>
          <w:sz w:val="24"/>
          <w:szCs w:val="24"/>
        </w:rPr>
        <w:t xml:space="preserve"> </w:t>
      </w:r>
      <w:r w:rsidR="006006FE" w:rsidRPr="00FE5A2A">
        <w:rPr>
          <w:rFonts w:ascii="Arial" w:eastAsia="Arial" w:hAnsi="Arial" w:cs="Arial"/>
          <w:sz w:val="24"/>
          <w:szCs w:val="24"/>
        </w:rPr>
        <w:t>trai</w:t>
      </w:r>
      <w:r w:rsidR="006006FE" w:rsidRPr="00FE5A2A">
        <w:rPr>
          <w:rFonts w:ascii="Arial" w:eastAsia="Arial" w:hAnsi="Arial" w:cs="Arial"/>
          <w:spacing w:val="1"/>
          <w:sz w:val="24"/>
          <w:szCs w:val="24"/>
        </w:rPr>
        <w:t>n</w:t>
      </w:r>
      <w:r w:rsidR="00F43439" w:rsidRPr="00FE5A2A">
        <w:rPr>
          <w:rFonts w:ascii="Arial" w:eastAsia="Arial" w:hAnsi="Arial" w:cs="Arial"/>
          <w:sz w:val="24"/>
          <w:szCs w:val="24"/>
        </w:rPr>
        <w:t>ing</w:t>
      </w:r>
      <w:r w:rsidR="006006FE" w:rsidRPr="00FE5A2A">
        <w:rPr>
          <w:rFonts w:ascii="Arial" w:eastAsia="Arial" w:hAnsi="Arial" w:cs="Arial"/>
          <w:spacing w:val="3"/>
          <w:sz w:val="24"/>
          <w:szCs w:val="24"/>
        </w:rPr>
        <w:t xml:space="preserve"> </w:t>
      </w:r>
      <w:r w:rsidR="006006FE" w:rsidRPr="00FE5A2A">
        <w:rPr>
          <w:rFonts w:ascii="Arial" w:eastAsia="Arial" w:hAnsi="Arial" w:cs="Arial"/>
          <w:sz w:val="24"/>
          <w:szCs w:val="24"/>
        </w:rPr>
        <w:t>s</w:t>
      </w:r>
      <w:r w:rsidR="006006FE" w:rsidRPr="00FE5A2A">
        <w:rPr>
          <w:rFonts w:ascii="Arial" w:eastAsia="Arial" w:hAnsi="Arial" w:cs="Arial"/>
          <w:spacing w:val="-2"/>
          <w:sz w:val="24"/>
          <w:szCs w:val="24"/>
        </w:rPr>
        <w:t>t</w:t>
      </w:r>
      <w:r w:rsidR="006006FE" w:rsidRPr="00FE5A2A">
        <w:rPr>
          <w:rFonts w:ascii="Arial" w:eastAsia="Arial" w:hAnsi="Arial" w:cs="Arial"/>
          <w:spacing w:val="1"/>
          <w:sz w:val="24"/>
          <w:szCs w:val="24"/>
        </w:rPr>
        <w:t>ud</w:t>
      </w:r>
      <w:r w:rsidR="006006FE" w:rsidRPr="00FE5A2A">
        <w:rPr>
          <w:rFonts w:ascii="Arial" w:eastAsia="Arial" w:hAnsi="Arial" w:cs="Arial"/>
          <w:spacing w:val="-1"/>
          <w:sz w:val="24"/>
          <w:szCs w:val="24"/>
        </w:rPr>
        <w:t>e</w:t>
      </w:r>
      <w:r w:rsidR="006006FE" w:rsidRPr="00FE5A2A">
        <w:rPr>
          <w:rFonts w:ascii="Arial" w:eastAsia="Arial" w:hAnsi="Arial" w:cs="Arial"/>
          <w:spacing w:val="1"/>
          <w:sz w:val="24"/>
          <w:szCs w:val="24"/>
        </w:rPr>
        <w:t>n</w:t>
      </w:r>
      <w:r w:rsidR="006006FE" w:rsidRPr="00FE5A2A">
        <w:rPr>
          <w:rFonts w:ascii="Arial" w:eastAsia="Arial" w:hAnsi="Arial" w:cs="Arial"/>
          <w:sz w:val="24"/>
          <w:szCs w:val="24"/>
        </w:rPr>
        <w:t>ts</w:t>
      </w:r>
      <w:r w:rsidR="006006FE" w:rsidRPr="00FE5A2A">
        <w:rPr>
          <w:rFonts w:ascii="Arial" w:eastAsia="Arial" w:hAnsi="Arial" w:cs="Arial"/>
          <w:spacing w:val="2"/>
          <w:sz w:val="24"/>
          <w:szCs w:val="24"/>
        </w:rPr>
        <w:t xml:space="preserve"> </w:t>
      </w:r>
      <w:r w:rsidR="006006FE" w:rsidRPr="00FE5A2A">
        <w:rPr>
          <w:rFonts w:ascii="Arial" w:eastAsia="Arial" w:hAnsi="Arial" w:cs="Arial"/>
          <w:spacing w:val="-2"/>
          <w:sz w:val="24"/>
          <w:szCs w:val="24"/>
        </w:rPr>
        <w:t>t</w:t>
      </w:r>
      <w:r w:rsidR="00F43439" w:rsidRPr="00FE5A2A">
        <w:rPr>
          <w:rFonts w:ascii="Arial" w:eastAsia="Arial" w:hAnsi="Arial" w:cs="Arial"/>
          <w:sz w:val="24"/>
          <w:szCs w:val="24"/>
        </w:rPr>
        <w:t>o a</w:t>
      </w:r>
      <w:r w:rsidR="006006FE" w:rsidRPr="00FE5A2A">
        <w:rPr>
          <w:rFonts w:ascii="Arial" w:eastAsia="Arial" w:hAnsi="Arial" w:cs="Arial"/>
          <w:spacing w:val="1"/>
          <w:sz w:val="24"/>
          <w:szCs w:val="24"/>
        </w:rPr>
        <w:t>dm</w:t>
      </w:r>
      <w:r w:rsidR="006006FE" w:rsidRPr="00FE5A2A">
        <w:rPr>
          <w:rFonts w:ascii="Arial" w:eastAsia="Arial" w:hAnsi="Arial" w:cs="Arial"/>
          <w:spacing w:val="-3"/>
          <w:sz w:val="24"/>
          <w:szCs w:val="24"/>
        </w:rPr>
        <w:t>i</w:t>
      </w:r>
      <w:r w:rsidR="006006FE" w:rsidRPr="00FE5A2A">
        <w:rPr>
          <w:rFonts w:ascii="Arial" w:eastAsia="Arial" w:hAnsi="Arial" w:cs="Arial"/>
          <w:spacing w:val="1"/>
          <w:sz w:val="24"/>
          <w:szCs w:val="24"/>
        </w:rPr>
        <w:t>n</w:t>
      </w:r>
      <w:r w:rsidR="006006FE" w:rsidRPr="00FE5A2A">
        <w:rPr>
          <w:rFonts w:ascii="Arial" w:eastAsia="Arial" w:hAnsi="Arial" w:cs="Arial"/>
          <w:sz w:val="24"/>
          <w:szCs w:val="24"/>
        </w:rPr>
        <w:t>ist</w:t>
      </w:r>
      <w:r w:rsidR="006006FE" w:rsidRPr="00FE5A2A">
        <w:rPr>
          <w:rFonts w:ascii="Arial" w:eastAsia="Arial" w:hAnsi="Arial" w:cs="Arial"/>
          <w:spacing w:val="1"/>
          <w:sz w:val="24"/>
          <w:szCs w:val="24"/>
        </w:rPr>
        <w:t>e</w:t>
      </w:r>
      <w:r w:rsidR="006006FE" w:rsidRPr="00FE5A2A">
        <w:rPr>
          <w:rFonts w:ascii="Arial" w:eastAsia="Arial" w:hAnsi="Arial" w:cs="Arial"/>
          <w:sz w:val="24"/>
          <w:szCs w:val="24"/>
        </w:rPr>
        <w:t>r s</w:t>
      </w:r>
      <w:r w:rsidR="006006FE" w:rsidRPr="00FE5A2A">
        <w:rPr>
          <w:rFonts w:ascii="Arial" w:eastAsia="Arial" w:hAnsi="Arial" w:cs="Arial"/>
          <w:spacing w:val="1"/>
          <w:sz w:val="24"/>
          <w:szCs w:val="24"/>
        </w:rPr>
        <w:t>p</w:t>
      </w:r>
      <w:r w:rsidR="006006FE" w:rsidRPr="00FE5A2A">
        <w:rPr>
          <w:rFonts w:ascii="Arial" w:eastAsia="Arial" w:hAnsi="Arial" w:cs="Arial"/>
          <w:spacing w:val="-1"/>
          <w:sz w:val="24"/>
          <w:szCs w:val="24"/>
        </w:rPr>
        <w:t>e</w:t>
      </w:r>
      <w:r w:rsidR="006006FE" w:rsidRPr="00FE5A2A">
        <w:rPr>
          <w:rFonts w:ascii="Arial" w:eastAsia="Arial" w:hAnsi="Arial" w:cs="Arial"/>
          <w:spacing w:val="1"/>
          <w:sz w:val="24"/>
          <w:szCs w:val="24"/>
        </w:rPr>
        <w:t>e</w:t>
      </w:r>
      <w:r w:rsidR="006006FE" w:rsidRPr="00FE5A2A">
        <w:rPr>
          <w:rFonts w:ascii="Arial" w:eastAsia="Arial" w:hAnsi="Arial" w:cs="Arial"/>
          <w:sz w:val="24"/>
          <w:szCs w:val="24"/>
        </w:rPr>
        <w:t>c</w:t>
      </w:r>
      <w:r w:rsidR="006006FE" w:rsidRPr="00FE5A2A">
        <w:rPr>
          <w:rFonts w:ascii="Arial" w:eastAsia="Arial" w:hAnsi="Arial" w:cs="Arial"/>
          <w:spacing w:val="3"/>
          <w:sz w:val="24"/>
          <w:szCs w:val="24"/>
        </w:rPr>
        <w:t>h</w:t>
      </w:r>
      <w:r w:rsidR="006006FE" w:rsidRPr="00FE5A2A">
        <w:rPr>
          <w:rFonts w:ascii="Arial" w:eastAsia="Arial" w:hAnsi="Arial" w:cs="Arial"/>
          <w:spacing w:val="-1"/>
          <w:sz w:val="24"/>
          <w:szCs w:val="24"/>
        </w:rPr>
        <w:t>-</w:t>
      </w:r>
      <w:r w:rsidR="006006FE" w:rsidRPr="00FE5A2A">
        <w:rPr>
          <w:rFonts w:ascii="Arial" w:eastAsia="Arial" w:hAnsi="Arial" w:cs="Arial"/>
          <w:sz w:val="24"/>
          <w:szCs w:val="24"/>
        </w:rPr>
        <w:t>la</w:t>
      </w:r>
      <w:r w:rsidR="006006FE" w:rsidRPr="00FE5A2A">
        <w:rPr>
          <w:rFonts w:ascii="Arial" w:eastAsia="Arial" w:hAnsi="Arial" w:cs="Arial"/>
          <w:spacing w:val="-1"/>
          <w:sz w:val="24"/>
          <w:szCs w:val="24"/>
        </w:rPr>
        <w:t>ng</w:t>
      </w:r>
      <w:r w:rsidR="006006FE" w:rsidRPr="00FE5A2A">
        <w:rPr>
          <w:rFonts w:ascii="Arial" w:eastAsia="Arial" w:hAnsi="Arial" w:cs="Arial"/>
          <w:spacing w:val="1"/>
          <w:sz w:val="24"/>
          <w:szCs w:val="24"/>
        </w:rPr>
        <w:t>ua</w:t>
      </w:r>
      <w:r w:rsidR="006006FE" w:rsidRPr="00FE5A2A">
        <w:rPr>
          <w:rFonts w:ascii="Arial" w:eastAsia="Arial" w:hAnsi="Arial" w:cs="Arial"/>
          <w:spacing w:val="-1"/>
          <w:sz w:val="24"/>
          <w:szCs w:val="24"/>
        </w:rPr>
        <w:t>g</w:t>
      </w:r>
      <w:r w:rsidR="006006FE" w:rsidRPr="00FE5A2A">
        <w:rPr>
          <w:rFonts w:ascii="Arial" w:eastAsia="Arial" w:hAnsi="Arial" w:cs="Arial"/>
          <w:sz w:val="24"/>
          <w:szCs w:val="24"/>
        </w:rPr>
        <w:t>e</w:t>
      </w:r>
      <w:r w:rsidR="006006FE" w:rsidRPr="00FE5A2A">
        <w:rPr>
          <w:rFonts w:ascii="Arial" w:eastAsia="Arial" w:hAnsi="Arial" w:cs="Arial"/>
          <w:spacing w:val="2"/>
          <w:sz w:val="24"/>
          <w:szCs w:val="24"/>
        </w:rPr>
        <w:t xml:space="preserve"> </w:t>
      </w:r>
      <w:r w:rsidR="006006FE" w:rsidRPr="00FE5A2A">
        <w:rPr>
          <w:rFonts w:ascii="Arial" w:eastAsia="Arial" w:hAnsi="Arial" w:cs="Arial"/>
          <w:spacing w:val="1"/>
          <w:sz w:val="24"/>
          <w:szCs w:val="24"/>
        </w:rPr>
        <w:t>an</w:t>
      </w:r>
      <w:r w:rsidR="006006FE" w:rsidRPr="00FE5A2A">
        <w:rPr>
          <w:rFonts w:ascii="Arial" w:eastAsia="Arial" w:hAnsi="Arial" w:cs="Arial"/>
          <w:sz w:val="24"/>
          <w:szCs w:val="24"/>
        </w:rPr>
        <w:t>d</w:t>
      </w:r>
      <w:r w:rsidR="006006FE" w:rsidRPr="00FE5A2A">
        <w:rPr>
          <w:rFonts w:ascii="Arial" w:eastAsia="Arial" w:hAnsi="Arial" w:cs="Arial"/>
          <w:spacing w:val="2"/>
          <w:sz w:val="24"/>
          <w:szCs w:val="24"/>
        </w:rPr>
        <w:t xml:space="preserve"> </w:t>
      </w:r>
      <w:r w:rsidR="006006FE" w:rsidRPr="00FE5A2A">
        <w:rPr>
          <w:rFonts w:ascii="Arial" w:eastAsia="Arial" w:hAnsi="Arial" w:cs="Arial"/>
          <w:spacing w:val="-1"/>
          <w:sz w:val="24"/>
          <w:szCs w:val="24"/>
        </w:rPr>
        <w:t>h</w:t>
      </w:r>
      <w:r w:rsidR="006006FE" w:rsidRPr="00FE5A2A">
        <w:rPr>
          <w:rFonts w:ascii="Arial" w:eastAsia="Arial" w:hAnsi="Arial" w:cs="Arial"/>
          <w:spacing w:val="1"/>
          <w:sz w:val="24"/>
          <w:szCs w:val="24"/>
        </w:rPr>
        <w:t>ea</w:t>
      </w:r>
      <w:r w:rsidR="006006FE" w:rsidRPr="00FE5A2A">
        <w:rPr>
          <w:rFonts w:ascii="Arial" w:eastAsia="Arial" w:hAnsi="Arial" w:cs="Arial"/>
          <w:sz w:val="24"/>
          <w:szCs w:val="24"/>
        </w:rPr>
        <w:t>r</w:t>
      </w:r>
      <w:r w:rsidR="006006FE" w:rsidRPr="00FE5A2A">
        <w:rPr>
          <w:rFonts w:ascii="Arial" w:eastAsia="Arial" w:hAnsi="Arial" w:cs="Arial"/>
          <w:spacing w:val="-1"/>
          <w:sz w:val="24"/>
          <w:szCs w:val="24"/>
        </w:rPr>
        <w:t>i</w:t>
      </w:r>
      <w:r w:rsidR="006006FE" w:rsidRPr="00FE5A2A">
        <w:rPr>
          <w:rFonts w:ascii="Arial" w:eastAsia="Arial" w:hAnsi="Arial" w:cs="Arial"/>
          <w:spacing w:val="1"/>
          <w:sz w:val="24"/>
          <w:szCs w:val="24"/>
        </w:rPr>
        <w:t>n</w:t>
      </w:r>
      <w:r w:rsidR="006006FE" w:rsidRPr="00FE5A2A">
        <w:rPr>
          <w:rFonts w:ascii="Arial" w:eastAsia="Arial" w:hAnsi="Arial" w:cs="Arial"/>
          <w:sz w:val="24"/>
          <w:szCs w:val="24"/>
        </w:rPr>
        <w:t>g scre</w:t>
      </w:r>
      <w:r w:rsidR="006006FE" w:rsidRPr="00FE5A2A">
        <w:rPr>
          <w:rFonts w:ascii="Arial" w:eastAsia="Arial" w:hAnsi="Arial" w:cs="Arial"/>
          <w:spacing w:val="1"/>
          <w:sz w:val="24"/>
          <w:szCs w:val="24"/>
        </w:rPr>
        <w:t>en</w:t>
      </w:r>
      <w:r w:rsidR="006006FE" w:rsidRPr="00FE5A2A">
        <w:rPr>
          <w:rFonts w:ascii="Arial" w:eastAsia="Arial" w:hAnsi="Arial" w:cs="Arial"/>
          <w:sz w:val="24"/>
          <w:szCs w:val="24"/>
        </w:rPr>
        <w:t>in</w:t>
      </w:r>
      <w:r w:rsidR="006006FE" w:rsidRPr="00FE5A2A">
        <w:rPr>
          <w:rFonts w:ascii="Arial" w:eastAsia="Arial" w:hAnsi="Arial" w:cs="Arial"/>
          <w:spacing w:val="-1"/>
          <w:sz w:val="24"/>
          <w:szCs w:val="24"/>
        </w:rPr>
        <w:t>g</w:t>
      </w:r>
      <w:r w:rsidR="006006FE" w:rsidRPr="00FE5A2A">
        <w:rPr>
          <w:rFonts w:ascii="Arial" w:eastAsia="Arial" w:hAnsi="Arial" w:cs="Arial"/>
          <w:sz w:val="24"/>
          <w:szCs w:val="24"/>
        </w:rPr>
        <w:t>s</w:t>
      </w:r>
      <w:r w:rsidR="006006FE" w:rsidRPr="00FE5A2A">
        <w:rPr>
          <w:rFonts w:ascii="Arial" w:eastAsia="Arial" w:hAnsi="Arial" w:cs="Arial"/>
          <w:spacing w:val="1"/>
          <w:sz w:val="24"/>
          <w:szCs w:val="24"/>
        </w:rPr>
        <w:t xml:space="preserve"> an</w:t>
      </w:r>
      <w:r w:rsidR="006006FE" w:rsidRPr="00FE5A2A">
        <w:rPr>
          <w:rFonts w:ascii="Arial" w:eastAsia="Arial" w:hAnsi="Arial" w:cs="Arial"/>
          <w:sz w:val="24"/>
          <w:szCs w:val="24"/>
        </w:rPr>
        <w:t>d</w:t>
      </w:r>
      <w:r w:rsidR="006006FE" w:rsidRPr="00FE5A2A">
        <w:rPr>
          <w:rFonts w:ascii="Arial" w:eastAsia="Arial" w:hAnsi="Arial" w:cs="Arial"/>
          <w:spacing w:val="5"/>
          <w:sz w:val="24"/>
          <w:szCs w:val="24"/>
        </w:rPr>
        <w:t xml:space="preserve"> </w:t>
      </w:r>
      <w:r w:rsidR="006006FE" w:rsidRPr="00FE5A2A">
        <w:rPr>
          <w:rFonts w:ascii="Arial" w:eastAsia="Arial" w:hAnsi="Arial" w:cs="Arial"/>
          <w:spacing w:val="1"/>
          <w:sz w:val="24"/>
          <w:szCs w:val="24"/>
        </w:rPr>
        <w:t>p</w:t>
      </w:r>
      <w:r w:rsidR="006006FE" w:rsidRPr="00FE5A2A">
        <w:rPr>
          <w:rFonts w:ascii="Arial" w:eastAsia="Arial" w:hAnsi="Arial" w:cs="Arial"/>
          <w:sz w:val="24"/>
          <w:szCs w:val="24"/>
        </w:rPr>
        <w:t>ro</w:t>
      </w:r>
      <w:r w:rsidR="006006FE" w:rsidRPr="00FE5A2A">
        <w:rPr>
          <w:rFonts w:ascii="Arial" w:eastAsia="Arial" w:hAnsi="Arial" w:cs="Arial"/>
          <w:spacing w:val="-2"/>
          <w:sz w:val="24"/>
          <w:szCs w:val="24"/>
        </w:rPr>
        <w:t>v</w:t>
      </w:r>
      <w:r w:rsidR="006006FE" w:rsidRPr="00FE5A2A">
        <w:rPr>
          <w:rFonts w:ascii="Arial" w:eastAsia="Arial" w:hAnsi="Arial" w:cs="Arial"/>
          <w:sz w:val="24"/>
          <w:szCs w:val="24"/>
        </w:rPr>
        <w:t>ide</w:t>
      </w:r>
      <w:r w:rsidR="006006FE" w:rsidRPr="00FE5A2A">
        <w:rPr>
          <w:rFonts w:ascii="Arial" w:eastAsia="Arial" w:hAnsi="Arial" w:cs="Arial"/>
          <w:spacing w:val="2"/>
          <w:sz w:val="24"/>
          <w:szCs w:val="24"/>
        </w:rPr>
        <w:t xml:space="preserve"> </w:t>
      </w:r>
      <w:r w:rsidR="006006FE" w:rsidRPr="00FE5A2A">
        <w:rPr>
          <w:rFonts w:ascii="Arial" w:eastAsia="Arial" w:hAnsi="Arial" w:cs="Arial"/>
          <w:spacing w:val="1"/>
          <w:sz w:val="24"/>
          <w:szCs w:val="24"/>
        </w:rPr>
        <w:t>a</w:t>
      </w:r>
      <w:r w:rsidR="006006FE" w:rsidRPr="00FE5A2A">
        <w:rPr>
          <w:rFonts w:ascii="Arial" w:eastAsia="Arial" w:hAnsi="Arial" w:cs="Arial"/>
          <w:sz w:val="24"/>
          <w:szCs w:val="24"/>
        </w:rPr>
        <w:t>n</w:t>
      </w:r>
      <w:r w:rsidR="006006FE" w:rsidRPr="00FE5A2A">
        <w:rPr>
          <w:rFonts w:ascii="Arial" w:eastAsia="Arial" w:hAnsi="Arial" w:cs="Arial"/>
          <w:spacing w:val="3"/>
          <w:sz w:val="24"/>
          <w:szCs w:val="24"/>
        </w:rPr>
        <w:t xml:space="preserve"> </w:t>
      </w:r>
      <w:r w:rsidR="006006FE" w:rsidRPr="00FE5A2A">
        <w:rPr>
          <w:rFonts w:ascii="Arial" w:eastAsia="Arial" w:hAnsi="Arial" w:cs="Arial"/>
          <w:sz w:val="24"/>
          <w:szCs w:val="24"/>
        </w:rPr>
        <w:t>in</w:t>
      </w:r>
      <w:r w:rsidR="006006FE" w:rsidRPr="00FE5A2A">
        <w:rPr>
          <w:rFonts w:ascii="Arial" w:eastAsia="Arial" w:hAnsi="Arial" w:cs="Arial"/>
          <w:spacing w:val="1"/>
          <w:sz w:val="24"/>
          <w:szCs w:val="24"/>
        </w:rPr>
        <w:t>t</w:t>
      </w:r>
      <w:r w:rsidR="006006FE" w:rsidRPr="00FE5A2A">
        <w:rPr>
          <w:rFonts w:ascii="Arial" w:eastAsia="Arial" w:hAnsi="Arial" w:cs="Arial"/>
          <w:sz w:val="24"/>
          <w:szCs w:val="24"/>
        </w:rPr>
        <w:t>r</w:t>
      </w:r>
      <w:r w:rsidR="006006FE" w:rsidRPr="00FE5A2A">
        <w:rPr>
          <w:rFonts w:ascii="Arial" w:eastAsia="Arial" w:hAnsi="Arial" w:cs="Arial"/>
          <w:spacing w:val="-2"/>
          <w:sz w:val="24"/>
          <w:szCs w:val="24"/>
        </w:rPr>
        <w:t>o</w:t>
      </w:r>
      <w:r w:rsidR="006006FE" w:rsidRPr="00FE5A2A">
        <w:rPr>
          <w:rFonts w:ascii="Arial" w:eastAsia="Arial" w:hAnsi="Arial" w:cs="Arial"/>
          <w:spacing w:val="1"/>
          <w:sz w:val="24"/>
          <w:szCs w:val="24"/>
        </w:rPr>
        <w:t>du</w:t>
      </w:r>
      <w:r w:rsidR="006006FE" w:rsidRPr="00FE5A2A">
        <w:rPr>
          <w:rFonts w:ascii="Arial" w:eastAsia="Arial" w:hAnsi="Arial" w:cs="Arial"/>
          <w:sz w:val="24"/>
          <w:szCs w:val="24"/>
        </w:rPr>
        <w:t>cti</w:t>
      </w:r>
      <w:r w:rsidR="006006FE" w:rsidRPr="00FE5A2A">
        <w:rPr>
          <w:rFonts w:ascii="Arial" w:eastAsia="Arial" w:hAnsi="Arial" w:cs="Arial"/>
          <w:spacing w:val="-1"/>
          <w:sz w:val="24"/>
          <w:szCs w:val="24"/>
        </w:rPr>
        <w:t>o</w:t>
      </w:r>
      <w:r w:rsidR="006006FE" w:rsidRPr="00FE5A2A">
        <w:rPr>
          <w:rFonts w:ascii="Arial" w:eastAsia="Arial" w:hAnsi="Arial" w:cs="Arial"/>
          <w:sz w:val="24"/>
          <w:szCs w:val="24"/>
        </w:rPr>
        <w:t>n</w:t>
      </w:r>
      <w:r w:rsidR="006006FE" w:rsidRPr="00FE5A2A">
        <w:rPr>
          <w:rFonts w:ascii="Arial" w:eastAsia="Arial" w:hAnsi="Arial" w:cs="Arial"/>
          <w:spacing w:val="2"/>
          <w:sz w:val="24"/>
          <w:szCs w:val="24"/>
        </w:rPr>
        <w:t xml:space="preserve"> </w:t>
      </w:r>
      <w:r w:rsidR="006006FE" w:rsidRPr="00FE5A2A">
        <w:rPr>
          <w:rFonts w:ascii="Arial" w:eastAsia="Arial" w:hAnsi="Arial" w:cs="Arial"/>
          <w:sz w:val="24"/>
          <w:szCs w:val="24"/>
        </w:rPr>
        <w:t>in</w:t>
      </w:r>
      <w:r w:rsidR="006006FE" w:rsidRPr="00FE5A2A">
        <w:rPr>
          <w:rFonts w:ascii="Arial" w:eastAsia="Arial" w:hAnsi="Arial" w:cs="Arial"/>
          <w:spacing w:val="-1"/>
          <w:sz w:val="24"/>
          <w:szCs w:val="24"/>
        </w:rPr>
        <w:t>t</w:t>
      </w:r>
      <w:r w:rsidR="006006FE" w:rsidRPr="00FE5A2A">
        <w:rPr>
          <w:rFonts w:ascii="Arial" w:eastAsia="Arial" w:hAnsi="Arial" w:cs="Arial"/>
          <w:sz w:val="24"/>
          <w:szCs w:val="24"/>
        </w:rPr>
        <w:t>o s</w:t>
      </w:r>
      <w:r w:rsidR="006006FE" w:rsidRPr="00FE5A2A">
        <w:rPr>
          <w:rFonts w:ascii="Arial" w:eastAsia="Arial" w:hAnsi="Arial" w:cs="Arial"/>
          <w:spacing w:val="1"/>
          <w:sz w:val="24"/>
          <w:szCs w:val="24"/>
        </w:rPr>
        <w:t>pee</w:t>
      </w:r>
      <w:r w:rsidR="006006FE" w:rsidRPr="00FE5A2A">
        <w:rPr>
          <w:rFonts w:ascii="Arial" w:eastAsia="Arial" w:hAnsi="Arial" w:cs="Arial"/>
          <w:spacing w:val="-2"/>
          <w:sz w:val="24"/>
          <w:szCs w:val="24"/>
        </w:rPr>
        <w:t>c</w:t>
      </w:r>
      <w:r w:rsidR="006006FE" w:rsidRPr="00FE5A2A">
        <w:rPr>
          <w:rFonts w:ascii="Arial" w:eastAsia="Arial" w:hAnsi="Arial" w:cs="Arial"/>
          <w:sz w:val="24"/>
          <w:szCs w:val="24"/>
        </w:rPr>
        <w:t>h</w:t>
      </w:r>
      <w:r w:rsidR="006006FE" w:rsidRPr="00FE5A2A">
        <w:rPr>
          <w:rFonts w:ascii="Arial" w:eastAsia="Arial" w:hAnsi="Arial" w:cs="Arial"/>
          <w:spacing w:val="4"/>
          <w:sz w:val="24"/>
          <w:szCs w:val="24"/>
        </w:rPr>
        <w:t xml:space="preserve"> </w:t>
      </w:r>
      <w:r w:rsidR="006006FE" w:rsidRPr="00FE5A2A">
        <w:rPr>
          <w:rFonts w:ascii="Arial" w:eastAsia="Arial" w:hAnsi="Arial" w:cs="Arial"/>
          <w:spacing w:val="1"/>
          <w:sz w:val="24"/>
          <w:szCs w:val="24"/>
        </w:rPr>
        <w:t>a</w:t>
      </w:r>
      <w:r w:rsidR="006006FE" w:rsidRPr="00FE5A2A">
        <w:rPr>
          <w:rFonts w:ascii="Arial" w:eastAsia="Arial" w:hAnsi="Arial" w:cs="Arial"/>
          <w:spacing w:val="-1"/>
          <w:sz w:val="24"/>
          <w:szCs w:val="24"/>
        </w:rPr>
        <w:t>n</w:t>
      </w:r>
      <w:r w:rsidR="006006FE" w:rsidRPr="00FE5A2A">
        <w:rPr>
          <w:rFonts w:ascii="Arial" w:eastAsia="Arial" w:hAnsi="Arial" w:cs="Arial"/>
          <w:sz w:val="24"/>
          <w:szCs w:val="24"/>
        </w:rPr>
        <w:t>d</w:t>
      </w:r>
      <w:r w:rsidR="006006FE" w:rsidRPr="00FE5A2A">
        <w:rPr>
          <w:rFonts w:ascii="Arial" w:eastAsia="Arial" w:hAnsi="Arial" w:cs="Arial"/>
          <w:spacing w:val="4"/>
          <w:sz w:val="24"/>
          <w:szCs w:val="24"/>
        </w:rPr>
        <w:t xml:space="preserve"> </w:t>
      </w:r>
      <w:r w:rsidR="006006FE" w:rsidRPr="00FE5A2A">
        <w:rPr>
          <w:rFonts w:ascii="Arial" w:eastAsia="Arial" w:hAnsi="Arial" w:cs="Arial"/>
          <w:sz w:val="24"/>
          <w:szCs w:val="24"/>
        </w:rPr>
        <w:t>l</w:t>
      </w:r>
      <w:r w:rsidR="006006FE" w:rsidRPr="00FE5A2A">
        <w:rPr>
          <w:rFonts w:ascii="Arial" w:eastAsia="Arial" w:hAnsi="Arial" w:cs="Arial"/>
          <w:spacing w:val="-2"/>
          <w:sz w:val="24"/>
          <w:szCs w:val="24"/>
        </w:rPr>
        <w:t>a</w:t>
      </w:r>
      <w:r w:rsidR="006006FE" w:rsidRPr="00FE5A2A">
        <w:rPr>
          <w:rFonts w:ascii="Arial" w:eastAsia="Arial" w:hAnsi="Arial" w:cs="Arial"/>
          <w:spacing w:val="1"/>
          <w:sz w:val="24"/>
          <w:szCs w:val="24"/>
        </w:rPr>
        <w:t>n</w:t>
      </w:r>
      <w:r w:rsidR="006006FE" w:rsidRPr="00FE5A2A">
        <w:rPr>
          <w:rFonts w:ascii="Arial" w:eastAsia="Arial" w:hAnsi="Arial" w:cs="Arial"/>
          <w:spacing w:val="-1"/>
          <w:sz w:val="24"/>
          <w:szCs w:val="24"/>
        </w:rPr>
        <w:t>g</w:t>
      </w:r>
      <w:r w:rsidR="006006FE" w:rsidRPr="00FE5A2A">
        <w:rPr>
          <w:rFonts w:ascii="Arial" w:eastAsia="Arial" w:hAnsi="Arial" w:cs="Arial"/>
          <w:spacing w:val="1"/>
          <w:sz w:val="24"/>
          <w:szCs w:val="24"/>
        </w:rPr>
        <w:t>ua</w:t>
      </w:r>
      <w:r w:rsidR="006006FE" w:rsidRPr="00FE5A2A">
        <w:rPr>
          <w:rFonts w:ascii="Arial" w:eastAsia="Arial" w:hAnsi="Arial" w:cs="Arial"/>
          <w:spacing w:val="-1"/>
          <w:sz w:val="24"/>
          <w:szCs w:val="24"/>
        </w:rPr>
        <w:t>g</w:t>
      </w:r>
      <w:r w:rsidR="006006FE" w:rsidRPr="00FE5A2A">
        <w:rPr>
          <w:rFonts w:ascii="Arial" w:eastAsia="Arial" w:hAnsi="Arial" w:cs="Arial"/>
          <w:sz w:val="24"/>
          <w:szCs w:val="24"/>
        </w:rPr>
        <w:t>e</w:t>
      </w:r>
      <w:r w:rsidR="006006FE" w:rsidRPr="00FE5A2A">
        <w:rPr>
          <w:rFonts w:ascii="Arial" w:eastAsia="Arial" w:hAnsi="Arial" w:cs="Arial"/>
          <w:spacing w:val="1"/>
          <w:sz w:val="24"/>
          <w:szCs w:val="24"/>
        </w:rPr>
        <w:t xml:space="preserve"> </w:t>
      </w:r>
      <w:r w:rsidR="006006FE" w:rsidRPr="00FE5A2A">
        <w:rPr>
          <w:rFonts w:ascii="Arial" w:eastAsia="Arial" w:hAnsi="Arial" w:cs="Arial"/>
          <w:sz w:val="24"/>
          <w:szCs w:val="24"/>
        </w:rPr>
        <w:t>t</w:t>
      </w:r>
      <w:r w:rsidR="006006FE" w:rsidRPr="00FE5A2A">
        <w:rPr>
          <w:rFonts w:ascii="Arial" w:eastAsia="Arial" w:hAnsi="Arial" w:cs="Arial"/>
          <w:spacing w:val="1"/>
          <w:sz w:val="24"/>
          <w:szCs w:val="24"/>
        </w:rPr>
        <w:t>he</w:t>
      </w:r>
      <w:r w:rsidR="006006FE" w:rsidRPr="00FE5A2A">
        <w:rPr>
          <w:rFonts w:ascii="Arial" w:eastAsia="Arial" w:hAnsi="Arial" w:cs="Arial"/>
          <w:sz w:val="24"/>
          <w:szCs w:val="24"/>
        </w:rPr>
        <w:t>ra</w:t>
      </w:r>
      <w:r w:rsidR="006006FE" w:rsidRPr="00FE5A2A">
        <w:rPr>
          <w:rFonts w:ascii="Arial" w:eastAsia="Arial" w:hAnsi="Arial" w:cs="Arial"/>
          <w:spacing w:val="1"/>
          <w:sz w:val="24"/>
          <w:szCs w:val="24"/>
        </w:rPr>
        <w:t>p</w:t>
      </w:r>
      <w:r w:rsidR="006006FE" w:rsidRPr="00FE5A2A">
        <w:rPr>
          <w:rFonts w:ascii="Arial" w:eastAsia="Arial" w:hAnsi="Arial" w:cs="Arial"/>
          <w:spacing w:val="-2"/>
          <w:sz w:val="24"/>
          <w:szCs w:val="24"/>
        </w:rPr>
        <w:t>y</w:t>
      </w:r>
      <w:r w:rsidR="006006FE" w:rsidRPr="00FE5A2A">
        <w:rPr>
          <w:rFonts w:ascii="Arial" w:eastAsia="Arial" w:hAnsi="Arial" w:cs="Arial"/>
          <w:sz w:val="24"/>
          <w:szCs w:val="24"/>
        </w:rPr>
        <w:t xml:space="preserve">. </w:t>
      </w:r>
      <w:r w:rsidR="006006FE" w:rsidRPr="00FE5A2A">
        <w:rPr>
          <w:rFonts w:ascii="Arial" w:eastAsia="Arial" w:hAnsi="Arial" w:cs="Arial"/>
          <w:spacing w:val="18"/>
          <w:sz w:val="24"/>
          <w:szCs w:val="24"/>
        </w:rPr>
        <w:t xml:space="preserve"> </w:t>
      </w:r>
      <w:r w:rsidR="006006FE" w:rsidRPr="00FE5A2A">
        <w:rPr>
          <w:rFonts w:ascii="Arial" w:eastAsia="Arial" w:hAnsi="Arial" w:cs="Arial"/>
          <w:spacing w:val="-2"/>
          <w:sz w:val="24"/>
          <w:szCs w:val="24"/>
        </w:rPr>
        <w:t>I</w:t>
      </w:r>
      <w:r w:rsidR="006006FE" w:rsidRPr="00FE5A2A">
        <w:rPr>
          <w:rFonts w:ascii="Arial" w:eastAsia="Arial" w:hAnsi="Arial" w:cs="Arial"/>
          <w:sz w:val="24"/>
          <w:szCs w:val="24"/>
        </w:rPr>
        <w:t>n</w:t>
      </w:r>
      <w:r w:rsidR="006006FE" w:rsidRPr="00FE5A2A">
        <w:rPr>
          <w:rFonts w:ascii="Arial" w:eastAsia="Arial" w:hAnsi="Arial" w:cs="Arial"/>
          <w:spacing w:val="4"/>
          <w:sz w:val="24"/>
          <w:szCs w:val="24"/>
        </w:rPr>
        <w:t xml:space="preserve"> </w:t>
      </w:r>
      <w:r w:rsidR="006006FE" w:rsidRPr="00FE5A2A">
        <w:rPr>
          <w:rFonts w:ascii="Arial" w:eastAsia="Arial" w:hAnsi="Arial" w:cs="Arial"/>
          <w:spacing w:val="-2"/>
          <w:sz w:val="24"/>
          <w:szCs w:val="24"/>
        </w:rPr>
        <w:t>S</w:t>
      </w:r>
      <w:r w:rsidR="006006FE" w:rsidRPr="00FE5A2A">
        <w:rPr>
          <w:rFonts w:ascii="Arial" w:eastAsia="Arial" w:hAnsi="Arial" w:cs="Arial"/>
          <w:spacing w:val="1"/>
          <w:sz w:val="24"/>
          <w:szCs w:val="24"/>
        </w:rPr>
        <w:t>L</w:t>
      </w:r>
      <w:r w:rsidR="006006FE" w:rsidRPr="00FE5A2A">
        <w:rPr>
          <w:rFonts w:ascii="Arial" w:eastAsia="Arial" w:hAnsi="Arial" w:cs="Arial"/>
          <w:sz w:val="24"/>
          <w:szCs w:val="24"/>
        </w:rPr>
        <w:t>P</w:t>
      </w:r>
      <w:r w:rsidR="006006FE" w:rsidRPr="00FE5A2A">
        <w:rPr>
          <w:rFonts w:ascii="Arial" w:eastAsia="Arial" w:hAnsi="Arial" w:cs="Arial"/>
          <w:spacing w:val="3"/>
          <w:sz w:val="24"/>
          <w:szCs w:val="24"/>
        </w:rPr>
        <w:t xml:space="preserve"> </w:t>
      </w:r>
      <w:r w:rsidR="006006FE" w:rsidRPr="00FE5A2A">
        <w:rPr>
          <w:rFonts w:ascii="Arial" w:eastAsia="Arial" w:hAnsi="Arial" w:cs="Arial"/>
          <w:spacing w:val="-1"/>
          <w:sz w:val="24"/>
          <w:szCs w:val="24"/>
        </w:rPr>
        <w:t>2</w:t>
      </w:r>
      <w:r w:rsidR="006006FE" w:rsidRPr="00FE5A2A">
        <w:rPr>
          <w:rFonts w:ascii="Arial" w:eastAsia="Arial" w:hAnsi="Arial" w:cs="Arial"/>
          <w:spacing w:val="1"/>
          <w:sz w:val="24"/>
          <w:szCs w:val="24"/>
        </w:rPr>
        <w:t>3</w:t>
      </w:r>
      <w:r w:rsidR="006006FE" w:rsidRPr="00FE5A2A">
        <w:rPr>
          <w:rFonts w:ascii="Arial" w:eastAsia="Arial" w:hAnsi="Arial" w:cs="Arial"/>
          <w:sz w:val="24"/>
          <w:szCs w:val="24"/>
        </w:rPr>
        <w:t>0</w:t>
      </w:r>
      <w:r w:rsidR="00422D2C" w:rsidRPr="00FE5A2A">
        <w:rPr>
          <w:rFonts w:ascii="Arial" w:eastAsia="Arial" w:hAnsi="Arial" w:cs="Arial"/>
          <w:sz w:val="24"/>
          <w:szCs w:val="24"/>
        </w:rPr>
        <w:t>,</w:t>
      </w:r>
      <w:r w:rsidR="006006FE" w:rsidRPr="00FE5A2A">
        <w:rPr>
          <w:rFonts w:ascii="Arial" w:eastAsia="Arial" w:hAnsi="Arial" w:cs="Arial"/>
          <w:spacing w:val="4"/>
          <w:sz w:val="24"/>
          <w:szCs w:val="24"/>
        </w:rPr>
        <w:t xml:space="preserve"> </w:t>
      </w:r>
      <w:r w:rsidR="006006FE" w:rsidRPr="00FE5A2A">
        <w:rPr>
          <w:rFonts w:ascii="Arial" w:eastAsia="Arial" w:hAnsi="Arial" w:cs="Arial"/>
          <w:spacing w:val="-2"/>
          <w:sz w:val="24"/>
          <w:szCs w:val="24"/>
        </w:rPr>
        <w:t>s</w:t>
      </w:r>
      <w:r w:rsidR="006006FE" w:rsidRPr="00FE5A2A">
        <w:rPr>
          <w:rFonts w:ascii="Arial" w:eastAsia="Arial" w:hAnsi="Arial" w:cs="Arial"/>
          <w:sz w:val="24"/>
          <w:szCs w:val="24"/>
        </w:rPr>
        <w:t>t</w:t>
      </w:r>
      <w:r w:rsidR="006006FE" w:rsidRPr="00FE5A2A">
        <w:rPr>
          <w:rFonts w:ascii="Arial" w:eastAsia="Arial" w:hAnsi="Arial" w:cs="Arial"/>
          <w:spacing w:val="1"/>
          <w:sz w:val="24"/>
          <w:szCs w:val="24"/>
        </w:rPr>
        <w:t>ud</w:t>
      </w:r>
      <w:r w:rsidR="006006FE" w:rsidRPr="00FE5A2A">
        <w:rPr>
          <w:rFonts w:ascii="Arial" w:eastAsia="Arial" w:hAnsi="Arial" w:cs="Arial"/>
          <w:spacing w:val="-1"/>
          <w:sz w:val="24"/>
          <w:szCs w:val="24"/>
        </w:rPr>
        <w:t>e</w:t>
      </w:r>
      <w:r w:rsidR="006006FE" w:rsidRPr="00FE5A2A">
        <w:rPr>
          <w:rFonts w:ascii="Arial" w:eastAsia="Arial" w:hAnsi="Arial" w:cs="Arial"/>
          <w:spacing w:val="1"/>
          <w:sz w:val="24"/>
          <w:szCs w:val="24"/>
        </w:rPr>
        <w:t>n</w:t>
      </w:r>
      <w:r w:rsidR="006006FE" w:rsidRPr="00FE5A2A">
        <w:rPr>
          <w:rFonts w:ascii="Arial" w:eastAsia="Arial" w:hAnsi="Arial" w:cs="Arial"/>
          <w:spacing w:val="9"/>
          <w:sz w:val="24"/>
          <w:szCs w:val="24"/>
        </w:rPr>
        <w:t>t</w:t>
      </w:r>
      <w:r w:rsidR="006006FE" w:rsidRPr="00FE5A2A">
        <w:rPr>
          <w:rFonts w:ascii="Arial" w:eastAsia="Arial" w:hAnsi="Arial" w:cs="Arial"/>
          <w:sz w:val="24"/>
          <w:szCs w:val="24"/>
        </w:rPr>
        <w:t>s</w:t>
      </w:r>
      <w:r w:rsidR="006006FE" w:rsidRPr="00FE5A2A">
        <w:rPr>
          <w:rFonts w:ascii="Arial" w:eastAsia="Arial" w:hAnsi="Arial" w:cs="Arial"/>
          <w:spacing w:val="3"/>
          <w:sz w:val="24"/>
          <w:szCs w:val="24"/>
        </w:rPr>
        <w:t xml:space="preserve"> </w:t>
      </w:r>
      <w:r w:rsidR="006006FE" w:rsidRPr="00FE5A2A">
        <w:rPr>
          <w:rFonts w:ascii="Arial" w:eastAsia="Arial" w:hAnsi="Arial" w:cs="Arial"/>
          <w:spacing w:val="-3"/>
          <w:sz w:val="24"/>
          <w:szCs w:val="24"/>
        </w:rPr>
        <w:t>w</w:t>
      </w:r>
      <w:r w:rsidR="006006FE" w:rsidRPr="00FE5A2A">
        <w:rPr>
          <w:rFonts w:ascii="Arial" w:eastAsia="Arial" w:hAnsi="Arial" w:cs="Arial"/>
          <w:sz w:val="24"/>
          <w:szCs w:val="24"/>
        </w:rPr>
        <w:t>i</w:t>
      </w:r>
      <w:r w:rsidR="006006FE" w:rsidRPr="00FE5A2A">
        <w:rPr>
          <w:rFonts w:ascii="Arial" w:eastAsia="Arial" w:hAnsi="Arial" w:cs="Arial"/>
          <w:spacing w:val="-1"/>
          <w:sz w:val="24"/>
          <w:szCs w:val="24"/>
        </w:rPr>
        <w:t>l</w:t>
      </w:r>
      <w:r w:rsidR="006006FE" w:rsidRPr="00FE5A2A">
        <w:rPr>
          <w:rFonts w:ascii="Arial" w:eastAsia="Arial" w:hAnsi="Arial" w:cs="Arial"/>
          <w:sz w:val="24"/>
          <w:szCs w:val="24"/>
        </w:rPr>
        <w:t>l</w:t>
      </w:r>
      <w:r w:rsidR="006006FE" w:rsidRPr="00FE5A2A">
        <w:rPr>
          <w:rFonts w:ascii="Arial" w:eastAsia="Arial" w:hAnsi="Arial" w:cs="Arial"/>
          <w:spacing w:val="2"/>
          <w:sz w:val="24"/>
          <w:szCs w:val="24"/>
        </w:rPr>
        <w:t xml:space="preserve"> </w:t>
      </w:r>
      <w:r w:rsidR="006006FE" w:rsidRPr="00FE5A2A">
        <w:rPr>
          <w:rFonts w:ascii="Arial" w:eastAsia="Arial" w:hAnsi="Arial" w:cs="Arial"/>
          <w:sz w:val="24"/>
          <w:szCs w:val="24"/>
        </w:rPr>
        <w:t>c</w:t>
      </w:r>
      <w:r w:rsidR="006006FE" w:rsidRPr="00FE5A2A">
        <w:rPr>
          <w:rFonts w:ascii="Arial" w:eastAsia="Arial" w:hAnsi="Arial" w:cs="Arial"/>
          <w:spacing w:val="1"/>
          <w:sz w:val="24"/>
          <w:szCs w:val="24"/>
        </w:rPr>
        <w:t>on</w:t>
      </w:r>
      <w:r w:rsidR="006006FE" w:rsidRPr="00FE5A2A">
        <w:rPr>
          <w:rFonts w:ascii="Arial" w:eastAsia="Arial" w:hAnsi="Arial" w:cs="Arial"/>
          <w:sz w:val="24"/>
          <w:szCs w:val="24"/>
        </w:rPr>
        <w:t>ti</w:t>
      </w:r>
      <w:r w:rsidR="006006FE" w:rsidRPr="00FE5A2A">
        <w:rPr>
          <w:rFonts w:ascii="Arial" w:eastAsia="Arial" w:hAnsi="Arial" w:cs="Arial"/>
          <w:spacing w:val="1"/>
          <w:sz w:val="24"/>
          <w:szCs w:val="24"/>
        </w:rPr>
        <w:t>nu</w:t>
      </w:r>
      <w:r w:rsidR="006006FE" w:rsidRPr="00FE5A2A">
        <w:rPr>
          <w:rFonts w:ascii="Arial" w:eastAsia="Arial" w:hAnsi="Arial" w:cs="Arial"/>
          <w:sz w:val="24"/>
          <w:szCs w:val="24"/>
        </w:rPr>
        <w:t>e</w:t>
      </w:r>
      <w:r w:rsidR="006006FE" w:rsidRPr="00FE5A2A">
        <w:rPr>
          <w:rFonts w:ascii="Arial" w:eastAsia="Arial" w:hAnsi="Arial" w:cs="Arial"/>
          <w:spacing w:val="1"/>
          <w:sz w:val="24"/>
          <w:szCs w:val="24"/>
        </w:rPr>
        <w:t xml:space="preserve"> </w:t>
      </w:r>
      <w:r w:rsidR="006006FE" w:rsidRPr="00FE5A2A">
        <w:rPr>
          <w:rFonts w:ascii="Arial" w:eastAsia="Arial" w:hAnsi="Arial" w:cs="Arial"/>
          <w:sz w:val="24"/>
          <w:szCs w:val="24"/>
        </w:rPr>
        <w:t>le</w:t>
      </w:r>
      <w:r w:rsidR="006006FE" w:rsidRPr="00FE5A2A">
        <w:rPr>
          <w:rFonts w:ascii="Arial" w:eastAsia="Arial" w:hAnsi="Arial" w:cs="Arial"/>
          <w:spacing w:val="1"/>
          <w:sz w:val="24"/>
          <w:szCs w:val="24"/>
        </w:rPr>
        <w:t>a</w:t>
      </w:r>
      <w:r w:rsidR="006006FE" w:rsidRPr="00FE5A2A">
        <w:rPr>
          <w:rFonts w:ascii="Arial" w:eastAsia="Arial" w:hAnsi="Arial" w:cs="Arial"/>
          <w:sz w:val="24"/>
          <w:szCs w:val="24"/>
        </w:rPr>
        <w:t>rning</w:t>
      </w:r>
      <w:r w:rsidR="006006FE" w:rsidRPr="00FE5A2A">
        <w:rPr>
          <w:rFonts w:ascii="Arial" w:eastAsia="Arial" w:hAnsi="Arial" w:cs="Arial"/>
          <w:spacing w:val="2"/>
          <w:sz w:val="24"/>
          <w:szCs w:val="24"/>
        </w:rPr>
        <w:t xml:space="preserve"> </w:t>
      </w:r>
      <w:r w:rsidR="006006FE" w:rsidRPr="00FE5A2A">
        <w:rPr>
          <w:rFonts w:ascii="Arial" w:eastAsia="Arial" w:hAnsi="Arial" w:cs="Arial"/>
          <w:spacing w:val="1"/>
          <w:sz w:val="24"/>
          <w:szCs w:val="24"/>
        </w:rPr>
        <w:t>ho</w:t>
      </w:r>
      <w:r w:rsidR="006006FE" w:rsidRPr="00FE5A2A">
        <w:rPr>
          <w:rFonts w:ascii="Arial" w:eastAsia="Arial" w:hAnsi="Arial" w:cs="Arial"/>
          <w:sz w:val="24"/>
          <w:szCs w:val="24"/>
        </w:rPr>
        <w:t>w to</w:t>
      </w:r>
      <w:r w:rsidR="006006FE" w:rsidRPr="00FE5A2A">
        <w:rPr>
          <w:rFonts w:ascii="Arial" w:eastAsia="Arial" w:hAnsi="Arial" w:cs="Arial"/>
          <w:spacing w:val="2"/>
          <w:sz w:val="24"/>
          <w:szCs w:val="24"/>
        </w:rPr>
        <w:t xml:space="preserve"> </w:t>
      </w:r>
      <w:r w:rsidR="006006FE" w:rsidRPr="00FE5A2A">
        <w:rPr>
          <w:rFonts w:ascii="Arial" w:eastAsia="Arial" w:hAnsi="Arial" w:cs="Arial"/>
          <w:spacing w:val="1"/>
          <w:sz w:val="24"/>
          <w:szCs w:val="24"/>
        </w:rPr>
        <w:t>p</w:t>
      </w:r>
      <w:r w:rsidR="006006FE" w:rsidRPr="00FE5A2A">
        <w:rPr>
          <w:rFonts w:ascii="Arial" w:eastAsia="Arial" w:hAnsi="Arial" w:cs="Arial"/>
          <w:sz w:val="24"/>
          <w:szCs w:val="24"/>
        </w:rPr>
        <w:t>ro</w:t>
      </w:r>
      <w:r w:rsidR="006006FE" w:rsidRPr="00FE5A2A">
        <w:rPr>
          <w:rFonts w:ascii="Arial" w:eastAsia="Arial" w:hAnsi="Arial" w:cs="Arial"/>
          <w:spacing w:val="-2"/>
          <w:sz w:val="24"/>
          <w:szCs w:val="24"/>
        </w:rPr>
        <w:t>v</w:t>
      </w:r>
      <w:r w:rsidR="006006FE" w:rsidRPr="00FE5A2A">
        <w:rPr>
          <w:rFonts w:ascii="Arial" w:eastAsia="Arial" w:hAnsi="Arial" w:cs="Arial"/>
          <w:sz w:val="24"/>
          <w:szCs w:val="24"/>
        </w:rPr>
        <w:t xml:space="preserve">ide </w:t>
      </w:r>
      <w:r w:rsidR="006006FE" w:rsidRPr="00FE5A2A">
        <w:rPr>
          <w:rFonts w:ascii="Arial" w:eastAsia="Arial" w:hAnsi="Arial" w:cs="Arial"/>
          <w:spacing w:val="-1"/>
          <w:sz w:val="24"/>
          <w:szCs w:val="24"/>
        </w:rPr>
        <w:t>e</w:t>
      </w:r>
      <w:r w:rsidR="006006FE" w:rsidRPr="00FE5A2A">
        <w:rPr>
          <w:rFonts w:ascii="Arial" w:eastAsia="Arial" w:hAnsi="Arial" w:cs="Arial"/>
          <w:sz w:val="24"/>
          <w:szCs w:val="24"/>
        </w:rPr>
        <w:t>f</w:t>
      </w:r>
      <w:r w:rsidR="006006FE" w:rsidRPr="00FE5A2A">
        <w:rPr>
          <w:rFonts w:ascii="Arial" w:eastAsia="Arial" w:hAnsi="Arial" w:cs="Arial"/>
          <w:spacing w:val="3"/>
          <w:sz w:val="24"/>
          <w:szCs w:val="24"/>
        </w:rPr>
        <w:t>f</w:t>
      </w:r>
      <w:r w:rsidR="006006FE" w:rsidRPr="00FE5A2A">
        <w:rPr>
          <w:rFonts w:ascii="Arial" w:eastAsia="Arial" w:hAnsi="Arial" w:cs="Arial"/>
          <w:spacing w:val="1"/>
          <w:sz w:val="24"/>
          <w:szCs w:val="24"/>
        </w:rPr>
        <w:t>e</w:t>
      </w:r>
      <w:r w:rsidR="006006FE" w:rsidRPr="00FE5A2A">
        <w:rPr>
          <w:rFonts w:ascii="Arial" w:eastAsia="Arial" w:hAnsi="Arial" w:cs="Arial"/>
          <w:sz w:val="24"/>
          <w:szCs w:val="24"/>
        </w:rPr>
        <w:t>cti</w:t>
      </w:r>
      <w:r w:rsidR="006006FE" w:rsidRPr="00FE5A2A">
        <w:rPr>
          <w:rFonts w:ascii="Arial" w:eastAsia="Arial" w:hAnsi="Arial" w:cs="Arial"/>
          <w:spacing w:val="-2"/>
          <w:sz w:val="24"/>
          <w:szCs w:val="24"/>
        </w:rPr>
        <w:t>v</w:t>
      </w:r>
      <w:r w:rsidR="006006FE" w:rsidRPr="00FE5A2A">
        <w:rPr>
          <w:rFonts w:ascii="Arial" w:eastAsia="Arial" w:hAnsi="Arial" w:cs="Arial"/>
          <w:sz w:val="24"/>
          <w:szCs w:val="24"/>
        </w:rPr>
        <w:t>e</w:t>
      </w:r>
      <w:r w:rsidR="006006FE" w:rsidRPr="00FE5A2A">
        <w:rPr>
          <w:rFonts w:ascii="Arial" w:eastAsia="Arial" w:hAnsi="Arial" w:cs="Arial"/>
          <w:spacing w:val="32"/>
          <w:sz w:val="24"/>
          <w:szCs w:val="24"/>
        </w:rPr>
        <w:t xml:space="preserve"> </w:t>
      </w:r>
      <w:r w:rsidR="006006FE" w:rsidRPr="00FE5A2A">
        <w:rPr>
          <w:rFonts w:ascii="Arial" w:eastAsia="Arial" w:hAnsi="Arial" w:cs="Arial"/>
          <w:sz w:val="24"/>
          <w:szCs w:val="24"/>
        </w:rPr>
        <w:t>tr</w:t>
      </w:r>
      <w:r w:rsidR="006006FE" w:rsidRPr="00FE5A2A">
        <w:rPr>
          <w:rFonts w:ascii="Arial" w:eastAsia="Arial" w:hAnsi="Arial" w:cs="Arial"/>
          <w:spacing w:val="-2"/>
          <w:sz w:val="24"/>
          <w:szCs w:val="24"/>
        </w:rPr>
        <w:t>e</w:t>
      </w:r>
      <w:r w:rsidR="006006FE" w:rsidRPr="00FE5A2A">
        <w:rPr>
          <w:rFonts w:ascii="Arial" w:eastAsia="Arial" w:hAnsi="Arial" w:cs="Arial"/>
          <w:spacing w:val="1"/>
          <w:sz w:val="24"/>
          <w:szCs w:val="24"/>
        </w:rPr>
        <w:t>a</w:t>
      </w:r>
      <w:r w:rsidR="006006FE" w:rsidRPr="00FE5A2A">
        <w:rPr>
          <w:rFonts w:ascii="Arial" w:eastAsia="Arial" w:hAnsi="Arial" w:cs="Arial"/>
          <w:spacing w:val="-2"/>
          <w:sz w:val="24"/>
          <w:szCs w:val="24"/>
        </w:rPr>
        <w:t>t</w:t>
      </w:r>
      <w:r w:rsidR="006006FE" w:rsidRPr="00FE5A2A">
        <w:rPr>
          <w:rFonts w:ascii="Arial" w:eastAsia="Arial" w:hAnsi="Arial" w:cs="Arial"/>
          <w:spacing w:val="1"/>
          <w:sz w:val="24"/>
          <w:szCs w:val="24"/>
        </w:rPr>
        <w:t>me</w:t>
      </w:r>
      <w:r w:rsidR="006006FE" w:rsidRPr="00FE5A2A">
        <w:rPr>
          <w:rFonts w:ascii="Arial" w:eastAsia="Arial" w:hAnsi="Arial" w:cs="Arial"/>
          <w:spacing w:val="-1"/>
          <w:sz w:val="24"/>
          <w:szCs w:val="24"/>
        </w:rPr>
        <w:t>n</w:t>
      </w:r>
      <w:r w:rsidR="006006FE" w:rsidRPr="00FE5A2A">
        <w:rPr>
          <w:rFonts w:ascii="Arial" w:eastAsia="Arial" w:hAnsi="Arial" w:cs="Arial"/>
          <w:sz w:val="24"/>
          <w:szCs w:val="24"/>
        </w:rPr>
        <w:t>t</w:t>
      </w:r>
      <w:r w:rsidR="006006FE" w:rsidRPr="00FE5A2A">
        <w:rPr>
          <w:rFonts w:ascii="Arial" w:eastAsia="Arial" w:hAnsi="Arial" w:cs="Arial"/>
          <w:spacing w:val="31"/>
          <w:sz w:val="24"/>
          <w:szCs w:val="24"/>
        </w:rPr>
        <w:t xml:space="preserve"> </w:t>
      </w:r>
      <w:r w:rsidR="006006FE" w:rsidRPr="00FE5A2A">
        <w:rPr>
          <w:rFonts w:ascii="Arial" w:eastAsia="Arial" w:hAnsi="Arial" w:cs="Arial"/>
          <w:spacing w:val="-1"/>
          <w:sz w:val="24"/>
          <w:szCs w:val="24"/>
        </w:rPr>
        <w:t>an</w:t>
      </w:r>
      <w:r w:rsidR="006006FE" w:rsidRPr="00FE5A2A">
        <w:rPr>
          <w:rFonts w:ascii="Arial" w:eastAsia="Arial" w:hAnsi="Arial" w:cs="Arial"/>
          <w:sz w:val="24"/>
          <w:szCs w:val="24"/>
        </w:rPr>
        <w:t>d</w:t>
      </w:r>
      <w:r w:rsidR="006006FE" w:rsidRPr="00FE5A2A">
        <w:rPr>
          <w:rFonts w:ascii="Arial" w:eastAsia="Arial" w:hAnsi="Arial" w:cs="Arial"/>
          <w:spacing w:val="32"/>
          <w:sz w:val="24"/>
          <w:szCs w:val="24"/>
        </w:rPr>
        <w:t xml:space="preserve"> </w:t>
      </w:r>
      <w:r w:rsidR="006006FE" w:rsidRPr="00FE5A2A">
        <w:rPr>
          <w:rFonts w:ascii="Arial" w:eastAsia="Arial" w:hAnsi="Arial" w:cs="Arial"/>
          <w:spacing w:val="-3"/>
          <w:sz w:val="24"/>
          <w:szCs w:val="24"/>
        </w:rPr>
        <w:t>w</w:t>
      </w:r>
      <w:r w:rsidR="006006FE" w:rsidRPr="00FE5A2A">
        <w:rPr>
          <w:rFonts w:ascii="Arial" w:eastAsia="Arial" w:hAnsi="Arial" w:cs="Arial"/>
          <w:spacing w:val="1"/>
          <w:sz w:val="24"/>
          <w:szCs w:val="24"/>
        </w:rPr>
        <w:t>o</w:t>
      </w:r>
      <w:r w:rsidR="006006FE" w:rsidRPr="00FE5A2A">
        <w:rPr>
          <w:rFonts w:ascii="Arial" w:eastAsia="Arial" w:hAnsi="Arial" w:cs="Arial"/>
          <w:sz w:val="24"/>
          <w:szCs w:val="24"/>
        </w:rPr>
        <w:t>rk</w:t>
      </w:r>
      <w:r w:rsidR="006006FE" w:rsidRPr="00FE5A2A">
        <w:rPr>
          <w:rFonts w:ascii="Arial" w:eastAsia="Arial" w:hAnsi="Arial" w:cs="Arial"/>
          <w:spacing w:val="30"/>
          <w:sz w:val="24"/>
          <w:szCs w:val="24"/>
        </w:rPr>
        <w:t xml:space="preserve"> </w:t>
      </w:r>
      <w:r w:rsidR="006006FE" w:rsidRPr="00FE5A2A">
        <w:rPr>
          <w:rFonts w:ascii="Arial" w:eastAsia="Arial" w:hAnsi="Arial" w:cs="Arial"/>
          <w:sz w:val="24"/>
          <w:szCs w:val="24"/>
        </w:rPr>
        <w:t>in</w:t>
      </w:r>
      <w:r w:rsidR="006006FE" w:rsidRPr="00FE5A2A">
        <w:rPr>
          <w:rFonts w:ascii="Arial" w:eastAsia="Arial" w:hAnsi="Arial" w:cs="Arial"/>
          <w:spacing w:val="31"/>
          <w:sz w:val="24"/>
          <w:szCs w:val="24"/>
        </w:rPr>
        <w:t xml:space="preserve"> </w:t>
      </w:r>
      <w:r w:rsidR="006006FE" w:rsidRPr="00FE5A2A">
        <w:rPr>
          <w:rFonts w:ascii="Arial" w:eastAsia="Arial" w:hAnsi="Arial" w:cs="Arial"/>
          <w:sz w:val="24"/>
          <w:szCs w:val="24"/>
        </w:rPr>
        <w:t>a</w:t>
      </w:r>
      <w:r w:rsidR="006006FE" w:rsidRPr="00FE5A2A">
        <w:rPr>
          <w:rFonts w:ascii="Arial" w:eastAsia="Arial" w:hAnsi="Arial" w:cs="Arial"/>
          <w:spacing w:val="30"/>
          <w:sz w:val="24"/>
          <w:szCs w:val="24"/>
        </w:rPr>
        <w:t xml:space="preserve"> </w:t>
      </w:r>
      <w:r w:rsidR="006006FE" w:rsidRPr="00FE5A2A">
        <w:rPr>
          <w:rFonts w:ascii="Arial" w:eastAsia="Arial" w:hAnsi="Arial" w:cs="Arial"/>
          <w:sz w:val="24"/>
          <w:szCs w:val="24"/>
        </w:rPr>
        <w:t>t</w:t>
      </w:r>
      <w:r w:rsidR="006006FE" w:rsidRPr="00FE5A2A">
        <w:rPr>
          <w:rFonts w:ascii="Arial" w:eastAsia="Arial" w:hAnsi="Arial" w:cs="Arial"/>
          <w:spacing w:val="-1"/>
          <w:sz w:val="24"/>
          <w:szCs w:val="24"/>
        </w:rPr>
        <w:t>h</w:t>
      </w:r>
      <w:r w:rsidR="006006FE" w:rsidRPr="00FE5A2A">
        <w:rPr>
          <w:rFonts w:ascii="Arial" w:eastAsia="Arial" w:hAnsi="Arial" w:cs="Arial"/>
          <w:spacing w:val="1"/>
          <w:sz w:val="24"/>
          <w:szCs w:val="24"/>
        </w:rPr>
        <w:t>e</w:t>
      </w:r>
      <w:r w:rsidR="006006FE" w:rsidRPr="00FE5A2A">
        <w:rPr>
          <w:rFonts w:ascii="Arial" w:eastAsia="Arial" w:hAnsi="Arial" w:cs="Arial"/>
          <w:sz w:val="24"/>
          <w:szCs w:val="24"/>
        </w:rPr>
        <w:t>ra</w:t>
      </w:r>
      <w:r w:rsidR="006006FE" w:rsidRPr="00FE5A2A">
        <w:rPr>
          <w:rFonts w:ascii="Arial" w:eastAsia="Arial" w:hAnsi="Arial" w:cs="Arial"/>
          <w:spacing w:val="1"/>
          <w:sz w:val="24"/>
          <w:szCs w:val="24"/>
        </w:rPr>
        <w:t>p</w:t>
      </w:r>
      <w:r w:rsidR="006006FE" w:rsidRPr="00FE5A2A">
        <w:rPr>
          <w:rFonts w:ascii="Arial" w:eastAsia="Arial" w:hAnsi="Arial" w:cs="Arial"/>
          <w:spacing w:val="-1"/>
          <w:sz w:val="24"/>
          <w:szCs w:val="24"/>
        </w:rPr>
        <w:t>e</w:t>
      </w:r>
      <w:r w:rsidR="006006FE" w:rsidRPr="00FE5A2A">
        <w:rPr>
          <w:rFonts w:ascii="Arial" w:eastAsia="Arial" w:hAnsi="Arial" w:cs="Arial"/>
          <w:spacing w:val="1"/>
          <w:sz w:val="24"/>
          <w:szCs w:val="24"/>
        </w:rPr>
        <w:t>u</w:t>
      </w:r>
      <w:r w:rsidR="006006FE" w:rsidRPr="00FE5A2A">
        <w:rPr>
          <w:rFonts w:ascii="Arial" w:eastAsia="Arial" w:hAnsi="Arial" w:cs="Arial"/>
          <w:sz w:val="24"/>
          <w:szCs w:val="24"/>
        </w:rPr>
        <w:t>t</w:t>
      </w:r>
      <w:r w:rsidR="006006FE" w:rsidRPr="00FE5A2A">
        <w:rPr>
          <w:rFonts w:ascii="Arial" w:eastAsia="Arial" w:hAnsi="Arial" w:cs="Arial"/>
          <w:spacing w:val="-2"/>
          <w:sz w:val="24"/>
          <w:szCs w:val="24"/>
        </w:rPr>
        <w:t>i</w:t>
      </w:r>
      <w:r w:rsidR="006006FE" w:rsidRPr="00FE5A2A">
        <w:rPr>
          <w:rFonts w:ascii="Arial" w:eastAsia="Arial" w:hAnsi="Arial" w:cs="Arial"/>
          <w:sz w:val="24"/>
          <w:szCs w:val="24"/>
        </w:rPr>
        <w:t>c</w:t>
      </w:r>
      <w:r w:rsidR="006006FE" w:rsidRPr="00FE5A2A">
        <w:rPr>
          <w:rFonts w:ascii="Arial" w:eastAsia="Arial" w:hAnsi="Arial" w:cs="Arial"/>
          <w:spacing w:val="31"/>
          <w:sz w:val="24"/>
          <w:szCs w:val="24"/>
        </w:rPr>
        <w:t xml:space="preserve"> </w:t>
      </w:r>
      <w:r w:rsidR="006006FE" w:rsidRPr="00FE5A2A">
        <w:rPr>
          <w:rFonts w:ascii="Arial" w:eastAsia="Arial" w:hAnsi="Arial" w:cs="Arial"/>
          <w:sz w:val="24"/>
          <w:szCs w:val="24"/>
        </w:rPr>
        <w:t>s</w:t>
      </w:r>
      <w:r w:rsidR="006006FE" w:rsidRPr="00FE5A2A">
        <w:rPr>
          <w:rFonts w:ascii="Arial" w:eastAsia="Arial" w:hAnsi="Arial" w:cs="Arial"/>
          <w:spacing w:val="1"/>
          <w:sz w:val="24"/>
          <w:szCs w:val="24"/>
        </w:rPr>
        <w:t>e</w:t>
      </w:r>
      <w:r w:rsidR="006006FE" w:rsidRPr="00FE5A2A">
        <w:rPr>
          <w:rFonts w:ascii="Arial" w:eastAsia="Arial" w:hAnsi="Arial" w:cs="Arial"/>
          <w:sz w:val="24"/>
          <w:szCs w:val="24"/>
        </w:rPr>
        <w:t>t</w:t>
      </w:r>
      <w:r w:rsidR="006006FE" w:rsidRPr="00FE5A2A">
        <w:rPr>
          <w:rFonts w:ascii="Arial" w:eastAsia="Arial" w:hAnsi="Arial" w:cs="Arial"/>
          <w:spacing w:val="1"/>
          <w:sz w:val="24"/>
          <w:szCs w:val="24"/>
        </w:rPr>
        <w:t>t</w:t>
      </w:r>
      <w:r w:rsidR="006006FE" w:rsidRPr="00FE5A2A">
        <w:rPr>
          <w:rFonts w:ascii="Arial" w:eastAsia="Arial" w:hAnsi="Arial" w:cs="Arial"/>
          <w:sz w:val="24"/>
          <w:szCs w:val="24"/>
        </w:rPr>
        <w:t>in</w:t>
      </w:r>
      <w:r w:rsidR="006006FE" w:rsidRPr="00FE5A2A">
        <w:rPr>
          <w:rFonts w:ascii="Arial" w:eastAsia="Arial" w:hAnsi="Arial" w:cs="Arial"/>
          <w:spacing w:val="-1"/>
          <w:sz w:val="24"/>
          <w:szCs w:val="24"/>
        </w:rPr>
        <w:t>g</w:t>
      </w:r>
      <w:r w:rsidR="006006FE" w:rsidRPr="00FE5A2A">
        <w:rPr>
          <w:rFonts w:ascii="Arial" w:eastAsia="Arial" w:hAnsi="Arial" w:cs="Arial"/>
          <w:sz w:val="24"/>
          <w:szCs w:val="24"/>
        </w:rPr>
        <w:t>.   Cell</w:t>
      </w:r>
      <w:r w:rsidR="006006FE" w:rsidRPr="00FE5A2A">
        <w:rPr>
          <w:rFonts w:ascii="Arial" w:eastAsia="Arial" w:hAnsi="Arial" w:cs="Arial"/>
          <w:spacing w:val="31"/>
          <w:sz w:val="24"/>
          <w:szCs w:val="24"/>
        </w:rPr>
        <w:t xml:space="preserve"> </w:t>
      </w:r>
      <w:r w:rsidR="006006FE" w:rsidRPr="00FE5A2A">
        <w:rPr>
          <w:rFonts w:ascii="Arial" w:eastAsia="Arial" w:hAnsi="Arial" w:cs="Arial"/>
          <w:spacing w:val="-1"/>
          <w:sz w:val="24"/>
          <w:szCs w:val="24"/>
        </w:rPr>
        <w:t>p</w:t>
      </w:r>
      <w:r w:rsidR="006006FE" w:rsidRPr="00FE5A2A">
        <w:rPr>
          <w:rFonts w:ascii="Arial" w:eastAsia="Arial" w:hAnsi="Arial" w:cs="Arial"/>
          <w:spacing w:val="1"/>
          <w:sz w:val="24"/>
          <w:szCs w:val="24"/>
        </w:rPr>
        <w:t>h</w:t>
      </w:r>
      <w:r w:rsidR="006006FE" w:rsidRPr="00FE5A2A">
        <w:rPr>
          <w:rFonts w:ascii="Arial" w:eastAsia="Arial" w:hAnsi="Arial" w:cs="Arial"/>
          <w:spacing w:val="-1"/>
          <w:sz w:val="24"/>
          <w:szCs w:val="24"/>
        </w:rPr>
        <w:t>o</w:t>
      </w:r>
      <w:r w:rsidR="006006FE" w:rsidRPr="00FE5A2A">
        <w:rPr>
          <w:rFonts w:ascii="Arial" w:eastAsia="Arial" w:hAnsi="Arial" w:cs="Arial"/>
          <w:spacing w:val="1"/>
          <w:sz w:val="24"/>
          <w:szCs w:val="24"/>
        </w:rPr>
        <w:t>n</w:t>
      </w:r>
      <w:r w:rsidR="006006FE" w:rsidRPr="00FE5A2A">
        <w:rPr>
          <w:rFonts w:ascii="Arial" w:eastAsia="Arial" w:hAnsi="Arial" w:cs="Arial"/>
          <w:spacing w:val="-1"/>
          <w:sz w:val="24"/>
          <w:szCs w:val="24"/>
        </w:rPr>
        <w:t>e</w:t>
      </w:r>
      <w:r w:rsidR="006006FE" w:rsidRPr="00FE5A2A">
        <w:rPr>
          <w:rFonts w:ascii="Arial" w:eastAsia="Arial" w:hAnsi="Arial" w:cs="Arial"/>
          <w:sz w:val="24"/>
          <w:szCs w:val="24"/>
        </w:rPr>
        <w:t>s</w:t>
      </w:r>
      <w:r w:rsidR="006006FE" w:rsidRPr="00FE5A2A">
        <w:rPr>
          <w:rFonts w:ascii="Arial" w:eastAsia="Arial" w:hAnsi="Arial" w:cs="Arial"/>
          <w:spacing w:val="31"/>
          <w:sz w:val="24"/>
          <w:szCs w:val="24"/>
        </w:rPr>
        <w:t xml:space="preserve"> </w:t>
      </w:r>
      <w:r w:rsidR="006006FE" w:rsidRPr="00FE5A2A">
        <w:rPr>
          <w:rFonts w:ascii="Arial" w:eastAsia="Arial" w:hAnsi="Arial" w:cs="Arial"/>
          <w:spacing w:val="1"/>
          <w:sz w:val="24"/>
          <w:szCs w:val="24"/>
        </w:rPr>
        <w:t>a</w:t>
      </w:r>
      <w:r w:rsidR="006006FE" w:rsidRPr="00FE5A2A">
        <w:rPr>
          <w:rFonts w:ascii="Arial" w:eastAsia="Arial" w:hAnsi="Arial" w:cs="Arial"/>
          <w:spacing w:val="-1"/>
          <w:sz w:val="24"/>
          <w:szCs w:val="24"/>
        </w:rPr>
        <w:t>n</w:t>
      </w:r>
      <w:r w:rsidR="006006FE" w:rsidRPr="00FE5A2A">
        <w:rPr>
          <w:rFonts w:ascii="Arial" w:eastAsia="Arial" w:hAnsi="Arial" w:cs="Arial"/>
          <w:sz w:val="24"/>
          <w:szCs w:val="24"/>
        </w:rPr>
        <w:t>d</w:t>
      </w:r>
      <w:r w:rsidR="006006FE" w:rsidRPr="00FE5A2A">
        <w:rPr>
          <w:rFonts w:ascii="Arial" w:eastAsia="Arial" w:hAnsi="Arial" w:cs="Arial"/>
          <w:spacing w:val="32"/>
          <w:sz w:val="24"/>
          <w:szCs w:val="24"/>
        </w:rPr>
        <w:t xml:space="preserve"> </w:t>
      </w:r>
      <w:r w:rsidR="006006FE" w:rsidRPr="00FE5A2A">
        <w:rPr>
          <w:rFonts w:ascii="Arial" w:eastAsia="Arial" w:hAnsi="Arial" w:cs="Arial"/>
          <w:spacing w:val="-1"/>
          <w:sz w:val="24"/>
          <w:szCs w:val="24"/>
        </w:rPr>
        <w:t>p</w:t>
      </w:r>
      <w:r w:rsidR="006006FE" w:rsidRPr="00FE5A2A">
        <w:rPr>
          <w:rFonts w:ascii="Arial" w:eastAsia="Arial" w:hAnsi="Arial" w:cs="Arial"/>
          <w:spacing w:val="1"/>
          <w:sz w:val="24"/>
          <w:szCs w:val="24"/>
        </w:rPr>
        <w:t>a</w:t>
      </w:r>
      <w:r w:rsidR="006006FE" w:rsidRPr="00FE5A2A">
        <w:rPr>
          <w:rFonts w:ascii="Arial" w:eastAsia="Arial" w:hAnsi="Arial" w:cs="Arial"/>
          <w:spacing w:val="-1"/>
          <w:sz w:val="24"/>
          <w:szCs w:val="24"/>
        </w:rPr>
        <w:t>g</w:t>
      </w:r>
      <w:r w:rsidR="006006FE" w:rsidRPr="00FE5A2A">
        <w:rPr>
          <w:rFonts w:ascii="Arial" w:eastAsia="Arial" w:hAnsi="Arial" w:cs="Arial"/>
          <w:spacing w:val="1"/>
          <w:sz w:val="24"/>
          <w:szCs w:val="24"/>
        </w:rPr>
        <w:t>e</w:t>
      </w:r>
      <w:r w:rsidR="006006FE" w:rsidRPr="00FE5A2A">
        <w:rPr>
          <w:rFonts w:ascii="Arial" w:eastAsia="Arial" w:hAnsi="Arial" w:cs="Arial"/>
          <w:sz w:val="24"/>
          <w:szCs w:val="24"/>
        </w:rPr>
        <w:t>rs</w:t>
      </w:r>
      <w:r w:rsidR="006006FE" w:rsidRPr="00FE5A2A">
        <w:rPr>
          <w:rFonts w:ascii="Arial" w:eastAsia="Arial" w:hAnsi="Arial" w:cs="Arial"/>
          <w:spacing w:val="30"/>
          <w:sz w:val="24"/>
          <w:szCs w:val="24"/>
        </w:rPr>
        <w:t xml:space="preserve"> </w:t>
      </w:r>
      <w:r w:rsidR="006006FE" w:rsidRPr="00FE5A2A">
        <w:rPr>
          <w:rFonts w:ascii="Arial" w:eastAsia="Arial" w:hAnsi="Arial" w:cs="Arial"/>
          <w:spacing w:val="-1"/>
          <w:sz w:val="24"/>
          <w:szCs w:val="24"/>
        </w:rPr>
        <w:t>m</w:t>
      </w:r>
      <w:r w:rsidR="006006FE" w:rsidRPr="00FE5A2A">
        <w:rPr>
          <w:rFonts w:ascii="Arial" w:eastAsia="Arial" w:hAnsi="Arial" w:cs="Arial"/>
          <w:spacing w:val="1"/>
          <w:sz w:val="24"/>
          <w:szCs w:val="24"/>
        </w:rPr>
        <w:t>u</w:t>
      </w:r>
      <w:r w:rsidR="006006FE" w:rsidRPr="00FE5A2A">
        <w:rPr>
          <w:rFonts w:ascii="Arial" w:eastAsia="Arial" w:hAnsi="Arial" w:cs="Arial"/>
          <w:sz w:val="24"/>
          <w:szCs w:val="24"/>
        </w:rPr>
        <w:t>st</w:t>
      </w:r>
      <w:r w:rsidR="006006FE" w:rsidRPr="00FE5A2A">
        <w:rPr>
          <w:rFonts w:ascii="Arial" w:eastAsia="Arial" w:hAnsi="Arial" w:cs="Arial"/>
          <w:spacing w:val="29"/>
          <w:sz w:val="24"/>
          <w:szCs w:val="24"/>
        </w:rPr>
        <w:t xml:space="preserve"> </w:t>
      </w:r>
      <w:r w:rsidR="006006FE" w:rsidRPr="00FE5A2A">
        <w:rPr>
          <w:rFonts w:ascii="Arial" w:eastAsia="Arial" w:hAnsi="Arial" w:cs="Arial"/>
          <w:spacing w:val="1"/>
          <w:sz w:val="24"/>
          <w:szCs w:val="24"/>
        </w:rPr>
        <w:t>b</w:t>
      </w:r>
      <w:r w:rsidR="006006FE" w:rsidRPr="00FE5A2A">
        <w:rPr>
          <w:rFonts w:ascii="Arial" w:eastAsia="Arial" w:hAnsi="Arial" w:cs="Arial"/>
          <w:sz w:val="24"/>
          <w:szCs w:val="24"/>
        </w:rPr>
        <w:t>e t</w:t>
      </w:r>
      <w:r w:rsidR="006006FE" w:rsidRPr="00FE5A2A">
        <w:rPr>
          <w:rFonts w:ascii="Arial" w:eastAsia="Arial" w:hAnsi="Arial" w:cs="Arial"/>
          <w:spacing w:val="1"/>
          <w:sz w:val="24"/>
          <w:szCs w:val="24"/>
        </w:rPr>
        <w:t>u</w:t>
      </w:r>
      <w:r w:rsidR="006006FE" w:rsidRPr="00FE5A2A">
        <w:rPr>
          <w:rFonts w:ascii="Arial" w:eastAsia="Arial" w:hAnsi="Arial" w:cs="Arial"/>
          <w:sz w:val="24"/>
          <w:szCs w:val="24"/>
        </w:rPr>
        <w:t>rn</w:t>
      </w:r>
      <w:r w:rsidR="006006FE" w:rsidRPr="00FE5A2A">
        <w:rPr>
          <w:rFonts w:ascii="Arial" w:eastAsia="Arial" w:hAnsi="Arial" w:cs="Arial"/>
          <w:spacing w:val="1"/>
          <w:sz w:val="24"/>
          <w:szCs w:val="24"/>
        </w:rPr>
        <w:t>e</w:t>
      </w:r>
      <w:r w:rsidR="006006FE" w:rsidRPr="00FE5A2A">
        <w:rPr>
          <w:rFonts w:ascii="Arial" w:eastAsia="Arial" w:hAnsi="Arial" w:cs="Arial"/>
          <w:sz w:val="24"/>
          <w:szCs w:val="24"/>
        </w:rPr>
        <w:t>d</w:t>
      </w:r>
      <w:r w:rsidR="006006FE" w:rsidRPr="00FE5A2A">
        <w:rPr>
          <w:rFonts w:ascii="Arial" w:eastAsia="Arial" w:hAnsi="Arial" w:cs="Arial"/>
          <w:spacing w:val="-1"/>
          <w:sz w:val="24"/>
          <w:szCs w:val="24"/>
        </w:rPr>
        <w:t xml:space="preserve"> o</w:t>
      </w:r>
      <w:r w:rsidR="006006FE" w:rsidRPr="00FE5A2A">
        <w:rPr>
          <w:rFonts w:ascii="Arial" w:eastAsia="Arial" w:hAnsi="Arial" w:cs="Arial"/>
          <w:sz w:val="24"/>
          <w:szCs w:val="24"/>
        </w:rPr>
        <w:t>ff</w:t>
      </w:r>
      <w:r w:rsidR="006006FE" w:rsidRPr="00FE5A2A">
        <w:rPr>
          <w:rFonts w:ascii="Arial" w:eastAsia="Arial" w:hAnsi="Arial" w:cs="Arial"/>
          <w:spacing w:val="1"/>
          <w:sz w:val="24"/>
          <w:szCs w:val="24"/>
        </w:rPr>
        <w:t xml:space="preserve"> o</w:t>
      </w:r>
      <w:r w:rsidR="006006FE" w:rsidRPr="00FE5A2A">
        <w:rPr>
          <w:rFonts w:ascii="Arial" w:eastAsia="Arial" w:hAnsi="Arial" w:cs="Arial"/>
          <w:sz w:val="24"/>
          <w:szCs w:val="24"/>
        </w:rPr>
        <w:t xml:space="preserve">r </w:t>
      </w:r>
      <w:r w:rsidR="006006FE" w:rsidRPr="00FE5A2A">
        <w:rPr>
          <w:rFonts w:ascii="Arial" w:eastAsia="Arial" w:hAnsi="Arial" w:cs="Arial"/>
          <w:spacing w:val="-2"/>
          <w:sz w:val="24"/>
          <w:szCs w:val="24"/>
        </w:rPr>
        <w:t>o</w:t>
      </w:r>
      <w:r w:rsidR="006006FE" w:rsidRPr="00FE5A2A">
        <w:rPr>
          <w:rFonts w:ascii="Arial" w:eastAsia="Arial" w:hAnsi="Arial" w:cs="Arial"/>
          <w:sz w:val="24"/>
          <w:szCs w:val="24"/>
        </w:rPr>
        <w:t>n</w:t>
      </w:r>
      <w:r w:rsidR="006006FE" w:rsidRPr="00FE5A2A">
        <w:rPr>
          <w:rFonts w:ascii="Arial" w:eastAsia="Arial" w:hAnsi="Arial" w:cs="Arial"/>
          <w:spacing w:val="1"/>
          <w:sz w:val="24"/>
          <w:szCs w:val="24"/>
        </w:rPr>
        <w:t xml:space="preserve"> </w:t>
      </w:r>
      <w:r w:rsidR="00422D2C" w:rsidRPr="00FE5A2A">
        <w:rPr>
          <w:rFonts w:ascii="Arial" w:eastAsia="Arial" w:hAnsi="Arial" w:cs="Arial"/>
          <w:spacing w:val="1"/>
          <w:sz w:val="24"/>
          <w:szCs w:val="24"/>
        </w:rPr>
        <w:t xml:space="preserve">silent </w:t>
      </w:r>
      <w:r w:rsidR="006006FE" w:rsidRPr="00FE5A2A">
        <w:rPr>
          <w:rFonts w:ascii="Arial" w:eastAsia="Arial" w:hAnsi="Arial" w:cs="Arial"/>
          <w:spacing w:val="-2"/>
          <w:sz w:val="24"/>
          <w:szCs w:val="24"/>
        </w:rPr>
        <w:t>w</w:t>
      </w:r>
      <w:r w:rsidR="006006FE" w:rsidRPr="00FE5A2A">
        <w:rPr>
          <w:rFonts w:ascii="Arial" w:eastAsia="Arial" w:hAnsi="Arial" w:cs="Arial"/>
          <w:spacing w:val="1"/>
          <w:sz w:val="24"/>
          <w:szCs w:val="24"/>
        </w:rPr>
        <w:t>h</w:t>
      </w:r>
      <w:r w:rsidR="006006FE" w:rsidRPr="00FE5A2A">
        <w:rPr>
          <w:rFonts w:ascii="Arial" w:eastAsia="Arial" w:hAnsi="Arial" w:cs="Arial"/>
          <w:sz w:val="24"/>
          <w:szCs w:val="24"/>
        </w:rPr>
        <w:t>i</w:t>
      </w:r>
      <w:r w:rsidR="006006FE" w:rsidRPr="00FE5A2A">
        <w:rPr>
          <w:rFonts w:ascii="Arial" w:eastAsia="Arial" w:hAnsi="Arial" w:cs="Arial"/>
          <w:spacing w:val="-1"/>
          <w:sz w:val="24"/>
          <w:szCs w:val="24"/>
        </w:rPr>
        <w:t>l</w:t>
      </w:r>
      <w:r w:rsidR="006006FE" w:rsidRPr="00FE5A2A">
        <w:rPr>
          <w:rFonts w:ascii="Arial" w:eastAsia="Arial" w:hAnsi="Arial" w:cs="Arial"/>
          <w:sz w:val="24"/>
          <w:szCs w:val="24"/>
        </w:rPr>
        <w:t>e</w:t>
      </w:r>
      <w:r w:rsidR="006006FE" w:rsidRPr="00FE5A2A">
        <w:rPr>
          <w:rFonts w:ascii="Arial" w:eastAsia="Arial" w:hAnsi="Arial" w:cs="Arial"/>
          <w:spacing w:val="1"/>
          <w:sz w:val="24"/>
          <w:szCs w:val="24"/>
        </w:rPr>
        <w:t xml:space="preserve"> </w:t>
      </w:r>
      <w:r w:rsidR="006006FE" w:rsidRPr="00FE5A2A">
        <w:rPr>
          <w:rFonts w:ascii="Arial" w:eastAsia="Arial" w:hAnsi="Arial" w:cs="Arial"/>
          <w:sz w:val="24"/>
          <w:szCs w:val="24"/>
        </w:rPr>
        <w:t>in</w:t>
      </w:r>
      <w:r w:rsidR="006006FE" w:rsidRPr="00FE5A2A">
        <w:rPr>
          <w:rFonts w:ascii="Arial" w:eastAsia="Arial" w:hAnsi="Arial" w:cs="Arial"/>
          <w:spacing w:val="1"/>
          <w:sz w:val="24"/>
          <w:szCs w:val="24"/>
        </w:rPr>
        <w:t xml:space="preserve"> th</w:t>
      </w:r>
      <w:r w:rsidR="006006FE" w:rsidRPr="00FE5A2A">
        <w:rPr>
          <w:rFonts w:ascii="Arial" w:eastAsia="Arial" w:hAnsi="Arial" w:cs="Arial"/>
          <w:sz w:val="24"/>
          <w:szCs w:val="24"/>
        </w:rPr>
        <w:t>e</w:t>
      </w:r>
      <w:r w:rsidR="006006FE" w:rsidRPr="00FE5A2A">
        <w:rPr>
          <w:rFonts w:ascii="Arial" w:eastAsia="Arial" w:hAnsi="Arial" w:cs="Arial"/>
          <w:spacing w:val="1"/>
          <w:sz w:val="24"/>
          <w:szCs w:val="24"/>
        </w:rPr>
        <w:t xml:space="preserve"> </w:t>
      </w:r>
      <w:r w:rsidR="006006FE" w:rsidRPr="00FE5A2A">
        <w:rPr>
          <w:rFonts w:ascii="Arial" w:eastAsia="Arial" w:hAnsi="Arial" w:cs="Arial"/>
          <w:sz w:val="24"/>
          <w:szCs w:val="24"/>
        </w:rPr>
        <w:t>clinic</w:t>
      </w:r>
      <w:r w:rsidR="006006FE" w:rsidRPr="00FE5A2A">
        <w:rPr>
          <w:rFonts w:ascii="Arial" w:eastAsia="Arial" w:hAnsi="Arial" w:cs="Arial"/>
          <w:spacing w:val="1"/>
          <w:sz w:val="24"/>
          <w:szCs w:val="24"/>
        </w:rPr>
        <w:t>a</w:t>
      </w:r>
      <w:r w:rsidR="006006FE" w:rsidRPr="00FE5A2A">
        <w:rPr>
          <w:rFonts w:ascii="Arial" w:eastAsia="Arial" w:hAnsi="Arial" w:cs="Arial"/>
          <w:sz w:val="24"/>
          <w:szCs w:val="24"/>
        </w:rPr>
        <w:t xml:space="preserve">l </w:t>
      </w:r>
      <w:r w:rsidR="006006FE" w:rsidRPr="00FE5A2A">
        <w:rPr>
          <w:rFonts w:ascii="Arial" w:eastAsia="Arial" w:hAnsi="Arial" w:cs="Arial"/>
          <w:spacing w:val="-2"/>
          <w:sz w:val="24"/>
          <w:szCs w:val="24"/>
        </w:rPr>
        <w:t>s</w:t>
      </w:r>
      <w:r w:rsidR="006006FE" w:rsidRPr="00FE5A2A">
        <w:rPr>
          <w:rFonts w:ascii="Arial" w:eastAsia="Arial" w:hAnsi="Arial" w:cs="Arial"/>
          <w:spacing w:val="1"/>
          <w:sz w:val="24"/>
          <w:szCs w:val="24"/>
        </w:rPr>
        <w:t>e</w:t>
      </w:r>
      <w:r w:rsidR="006006FE" w:rsidRPr="00FE5A2A">
        <w:rPr>
          <w:rFonts w:ascii="Arial" w:eastAsia="Arial" w:hAnsi="Arial" w:cs="Arial"/>
          <w:spacing w:val="-2"/>
          <w:sz w:val="24"/>
          <w:szCs w:val="24"/>
        </w:rPr>
        <w:t>t</w:t>
      </w:r>
      <w:r w:rsidR="006006FE" w:rsidRPr="00FE5A2A">
        <w:rPr>
          <w:rFonts w:ascii="Arial" w:eastAsia="Arial" w:hAnsi="Arial" w:cs="Arial"/>
          <w:sz w:val="24"/>
          <w:szCs w:val="24"/>
        </w:rPr>
        <w:t>ti</w:t>
      </w:r>
      <w:r w:rsidR="006006FE" w:rsidRPr="00FE5A2A">
        <w:rPr>
          <w:rFonts w:ascii="Arial" w:eastAsia="Arial" w:hAnsi="Arial" w:cs="Arial"/>
          <w:spacing w:val="1"/>
          <w:sz w:val="24"/>
          <w:szCs w:val="24"/>
        </w:rPr>
        <w:t>n</w:t>
      </w:r>
      <w:r w:rsidR="006006FE" w:rsidRPr="00FE5A2A">
        <w:rPr>
          <w:rFonts w:ascii="Arial" w:eastAsia="Arial" w:hAnsi="Arial" w:cs="Arial"/>
          <w:spacing w:val="-1"/>
          <w:sz w:val="24"/>
          <w:szCs w:val="24"/>
        </w:rPr>
        <w:t>g</w:t>
      </w:r>
      <w:r w:rsidR="006006FE" w:rsidRPr="00FE5A2A">
        <w:rPr>
          <w:rFonts w:ascii="Arial" w:eastAsia="Arial" w:hAnsi="Arial" w:cs="Arial"/>
          <w:sz w:val="24"/>
          <w:szCs w:val="24"/>
        </w:rPr>
        <w:t>.</w:t>
      </w:r>
    </w:p>
    <w:p w14:paraId="167AE3F2" w14:textId="77777777" w:rsidR="002544C1" w:rsidRPr="00FE5A2A" w:rsidRDefault="002544C1" w:rsidP="00F43439">
      <w:pPr>
        <w:spacing w:before="16" w:line="260" w:lineRule="exact"/>
        <w:rPr>
          <w:rFonts w:ascii="Arial" w:hAnsi="Arial" w:cs="Arial"/>
          <w:sz w:val="26"/>
          <w:szCs w:val="26"/>
        </w:rPr>
      </w:pPr>
    </w:p>
    <w:p w14:paraId="038775E3" w14:textId="77777777" w:rsidR="002544C1" w:rsidRPr="00FE5A2A" w:rsidRDefault="006006FE" w:rsidP="0000643E">
      <w:pPr>
        <w:ind w:left="156" w:right="75"/>
        <w:rPr>
          <w:rFonts w:ascii="Arial" w:eastAsia="Arial" w:hAnsi="Arial" w:cs="Arial"/>
          <w:sz w:val="24"/>
          <w:szCs w:val="24"/>
        </w:rPr>
      </w:pPr>
      <w:r w:rsidRPr="00FE5A2A">
        <w:rPr>
          <w:rFonts w:ascii="Arial" w:eastAsia="Arial" w:hAnsi="Arial" w:cs="Arial"/>
          <w:sz w:val="24"/>
          <w:szCs w:val="24"/>
        </w:rPr>
        <w:t>C</w:t>
      </w:r>
      <w:r w:rsidRPr="00FE5A2A">
        <w:rPr>
          <w:rFonts w:ascii="Arial" w:eastAsia="Arial" w:hAnsi="Arial" w:cs="Arial"/>
          <w:spacing w:val="-1"/>
          <w:sz w:val="24"/>
          <w:szCs w:val="24"/>
        </w:rPr>
        <w:t>l</w:t>
      </w:r>
      <w:r w:rsidRPr="00FE5A2A">
        <w:rPr>
          <w:rFonts w:ascii="Arial" w:eastAsia="Arial" w:hAnsi="Arial" w:cs="Arial"/>
          <w:sz w:val="24"/>
          <w:szCs w:val="24"/>
        </w:rPr>
        <w:t>inic</w:t>
      </w:r>
      <w:r w:rsidRPr="00FE5A2A">
        <w:rPr>
          <w:rFonts w:ascii="Arial" w:eastAsia="Arial" w:hAnsi="Arial" w:cs="Arial"/>
          <w:spacing w:val="1"/>
          <w:sz w:val="24"/>
          <w:szCs w:val="24"/>
        </w:rPr>
        <w:t>a</w:t>
      </w:r>
      <w:r w:rsidRPr="00FE5A2A">
        <w:rPr>
          <w:rFonts w:ascii="Arial" w:eastAsia="Arial" w:hAnsi="Arial" w:cs="Arial"/>
          <w:sz w:val="24"/>
          <w:szCs w:val="24"/>
        </w:rPr>
        <w:t>l</w:t>
      </w:r>
      <w:r w:rsidRPr="00FE5A2A">
        <w:rPr>
          <w:rFonts w:ascii="Arial" w:eastAsia="Arial" w:hAnsi="Arial" w:cs="Arial"/>
          <w:spacing w:val="2"/>
          <w:sz w:val="24"/>
          <w:szCs w:val="24"/>
        </w:rPr>
        <w:t xml:space="preserve"> </w:t>
      </w:r>
      <w:r w:rsidRPr="00FE5A2A">
        <w:rPr>
          <w:rFonts w:ascii="Arial" w:eastAsia="Arial" w:hAnsi="Arial" w:cs="Arial"/>
          <w:sz w:val="24"/>
          <w:szCs w:val="24"/>
        </w:rPr>
        <w:t>sit</w:t>
      </w:r>
      <w:r w:rsidRPr="00FE5A2A">
        <w:rPr>
          <w:rFonts w:ascii="Arial" w:eastAsia="Arial" w:hAnsi="Arial" w:cs="Arial"/>
          <w:spacing w:val="1"/>
          <w:sz w:val="24"/>
          <w:szCs w:val="24"/>
        </w:rPr>
        <w:t>e</w:t>
      </w:r>
      <w:r w:rsidRPr="00FE5A2A">
        <w:rPr>
          <w:rFonts w:ascii="Arial" w:eastAsia="Arial" w:hAnsi="Arial" w:cs="Arial"/>
          <w:sz w:val="24"/>
          <w:szCs w:val="24"/>
        </w:rPr>
        <w:t>s</w:t>
      </w:r>
      <w:r w:rsidRPr="00FE5A2A">
        <w:rPr>
          <w:rFonts w:ascii="Arial" w:eastAsia="Arial" w:hAnsi="Arial" w:cs="Arial"/>
          <w:spacing w:val="2"/>
          <w:sz w:val="24"/>
          <w:szCs w:val="24"/>
        </w:rPr>
        <w:t xml:space="preserve"> </w:t>
      </w:r>
      <w:r w:rsidRPr="00FE5A2A">
        <w:rPr>
          <w:rFonts w:ascii="Arial" w:eastAsia="Arial" w:hAnsi="Arial" w:cs="Arial"/>
          <w:spacing w:val="1"/>
          <w:sz w:val="24"/>
          <w:szCs w:val="24"/>
        </w:rPr>
        <w:t>a</w:t>
      </w:r>
      <w:r w:rsidRPr="00FE5A2A">
        <w:rPr>
          <w:rFonts w:ascii="Arial" w:eastAsia="Arial" w:hAnsi="Arial" w:cs="Arial"/>
          <w:sz w:val="24"/>
          <w:szCs w:val="24"/>
        </w:rPr>
        <w:t>re</w:t>
      </w:r>
      <w:r w:rsidRPr="00FE5A2A">
        <w:rPr>
          <w:rFonts w:ascii="Arial" w:eastAsia="Arial" w:hAnsi="Arial" w:cs="Arial"/>
          <w:spacing w:val="3"/>
          <w:sz w:val="24"/>
          <w:szCs w:val="24"/>
        </w:rPr>
        <w:t xml:space="preserve"> </w:t>
      </w:r>
      <w:r w:rsidRPr="00FE5A2A">
        <w:rPr>
          <w:rFonts w:ascii="Arial" w:eastAsia="Arial" w:hAnsi="Arial" w:cs="Arial"/>
          <w:sz w:val="24"/>
          <w:szCs w:val="24"/>
        </w:rPr>
        <w:t>sc</w:t>
      </w:r>
      <w:r w:rsidRPr="00FE5A2A">
        <w:rPr>
          <w:rFonts w:ascii="Arial" w:eastAsia="Arial" w:hAnsi="Arial" w:cs="Arial"/>
          <w:spacing w:val="-1"/>
          <w:sz w:val="24"/>
          <w:szCs w:val="24"/>
        </w:rPr>
        <w:t>h</w:t>
      </w:r>
      <w:r w:rsidRPr="00FE5A2A">
        <w:rPr>
          <w:rFonts w:ascii="Arial" w:eastAsia="Arial" w:hAnsi="Arial" w:cs="Arial"/>
          <w:spacing w:val="1"/>
          <w:sz w:val="24"/>
          <w:szCs w:val="24"/>
        </w:rPr>
        <w:t>edu</w:t>
      </w:r>
      <w:r w:rsidRPr="00FE5A2A">
        <w:rPr>
          <w:rFonts w:ascii="Arial" w:eastAsia="Arial" w:hAnsi="Arial" w:cs="Arial"/>
          <w:sz w:val="24"/>
          <w:szCs w:val="24"/>
        </w:rPr>
        <w:t>l</w:t>
      </w:r>
      <w:r w:rsidRPr="00FE5A2A">
        <w:rPr>
          <w:rFonts w:ascii="Arial" w:eastAsia="Arial" w:hAnsi="Arial" w:cs="Arial"/>
          <w:spacing w:val="-2"/>
          <w:sz w:val="24"/>
          <w:szCs w:val="24"/>
        </w:rPr>
        <w:t>e</w:t>
      </w:r>
      <w:r w:rsidRPr="00FE5A2A">
        <w:rPr>
          <w:rFonts w:ascii="Arial" w:eastAsia="Arial" w:hAnsi="Arial" w:cs="Arial"/>
          <w:sz w:val="24"/>
          <w:szCs w:val="24"/>
        </w:rPr>
        <w:t>d</w:t>
      </w:r>
      <w:r w:rsidRPr="00FE5A2A">
        <w:rPr>
          <w:rFonts w:ascii="Arial" w:eastAsia="Arial" w:hAnsi="Arial" w:cs="Arial"/>
          <w:spacing w:val="3"/>
          <w:sz w:val="24"/>
          <w:szCs w:val="24"/>
        </w:rPr>
        <w:t xml:space="preserve"> </w:t>
      </w:r>
      <w:r w:rsidRPr="00FE5A2A">
        <w:rPr>
          <w:rFonts w:ascii="Arial" w:eastAsia="Arial" w:hAnsi="Arial" w:cs="Arial"/>
          <w:spacing w:val="1"/>
          <w:sz w:val="24"/>
          <w:szCs w:val="24"/>
        </w:rPr>
        <w:t>b</w:t>
      </w:r>
      <w:r w:rsidRPr="00FE5A2A">
        <w:rPr>
          <w:rFonts w:ascii="Arial" w:eastAsia="Arial" w:hAnsi="Arial" w:cs="Arial"/>
          <w:sz w:val="24"/>
          <w:szCs w:val="24"/>
        </w:rPr>
        <w:t>y t</w:t>
      </w:r>
      <w:r w:rsidRPr="00FE5A2A">
        <w:rPr>
          <w:rFonts w:ascii="Arial" w:eastAsia="Arial" w:hAnsi="Arial" w:cs="Arial"/>
          <w:spacing w:val="1"/>
          <w:sz w:val="24"/>
          <w:szCs w:val="24"/>
        </w:rPr>
        <w:t>h</w:t>
      </w:r>
      <w:r w:rsidRPr="00FE5A2A">
        <w:rPr>
          <w:rFonts w:ascii="Arial" w:eastAsia="Arial" w:hAnsi="Arial" w:cs="Arial"/>
          <w:sz w:val="24"/>
          <w:szCs w:val="24"/>
        </w:rPr>
        <w:t>e</w:t>
      </w:r>
      <w:r w:rsidRPr="00FE5A2A">
        <w:rPr>
          <w:rFonts w:ascii="Arial" w:eastAsia="Arial" w:hAnsi="Arial" w:cs="Arial"/>
          <w:spacing w:val="3"/>
          <w:sz w:val="24"/>
          <w:szCs w:val="24"/>
        </w:rPr>
        <w:t xml:space="preserve"> </w:t>
      </w:r>
      <w:r w:rsidRPr="00FE5A2A">
        <w:rPr>
          <w:rFonts w:ascii="Arial" w:eastAsia="Arial" w:hAnsi="Arial" w:cs="Arial"/>
          <w:sz w:val="24"/>
          <w:szCs w:val="24"/>
        </w:rPr>
        <w:t>De</w:t>
      </w:r>
      <w:r w:rsidRPr="00FE5A2A">
        <w:rPr>
          <w:rFonts w:ascii="Arial" w:eastAsia="Arial" w:hAnsi="Arial" w:cs="Arial"/>
          <w:spacing w:val="1"/>
          <w:sz w:val="24"/>
          <w:szCs w:val="24"/>
        </w:rPr>
        <w:t>p</w:t>
      </w:r>
      <w:r w:rsidR="00EF7DA7" w:rsidRPr="00FE5A2A">
        <w:rPr>
          <w:rFonts w:ascii="Arial" w:eastAsia="Arial" w:hAnsi="Arial" w:cs="Arial"/>
          <w:spacing w:val="1"/>
          <w:sz w:val="24"/>
          <w:szCs w:val="24"/>
        </w:rPr>
        <w:t>artmen</w:t>
      </w:r>
      <w:r w:rsidRPr="00FE5A2A">
        <w:rPr>
          <w:rFonts w:ascii="Arial" w:eastAsia="Arial" w:hAnsi="Arial" w:cs="Arial"/>
          <w:spacing w:val="-2"/>
          <w:sz w:val="24"/>
          <w:szCs w:val="24"/>
        </w:rPr>
        <w:t>t</w:t>
      </w:r>
      <w:r w:rsidRPr="00FE5A2A">
        <w:rPr>
          <w:rFonts w:ascii="Arial" w:eastAsia="Arial" w:hAnsi="Arial" w:cs="Arial"/>
          <w:sz w:val="24"/>
          <w:szCs w:val="24"/>
        </w:rPr>
        <w:t xml:space="preserve"> Ch</w:t>
      </w:r>
      <w:r w:rsidRPr="00FE5A2A">
        <w:rPr>
          <w:rFonts w:ascii="Arial" w:eastAsia="Arial" w:hAnsi="Arial" w:cs="Arial"/>
          <w:spacing w:val="1"/>
          <w:sz w:val="24"/>
          <w:szCs w:val="24"/>
        </w:rPr>
        <w:t>a</w:t>
      </w:r>
      <w:r w:rsidRPr="00FE5A2A">
        <w:rPr>
          <w:rFonts w:ascii="Arial" w:eastAsia="Arial" w:hAnsi="Arial" w:cs="Arial"/>
          <w:sz w:val="24"/>
          <w:szCs w:val="24"/>
        </w:rPr>
        <w:t>i</w:t>
      </w:r>
      <w:r w:rsidRPr="00FE5A2A">
        <w:rPr>
          <w:rFonts w:ascii="Arial" w:eastAsia="Arial" w:hAnsi="Arial" w:cs="Arial"/>
          <w:spacing w:val="-1"/>
          <w:sz w:val="24"/>
          <w:szCs w:val="24"/>
        </w:rPr>
        <w:t>r</w:t>
      </w:r>
      <w:r w:rsidRPr="00FE5A2A">
        <w:rPr>
          <w:rFonts w:ascii="Arial" w:eastAsia="Arial" w:hAnsi="Arial" w:cs="Arial"/>
          <w:sz w:val="24"/>
          <w:szCs w:val="24"/>
        </w:rPr>
        <w:t xml:space="preserve">.  </w:t>
      </w:r>
      <w:r w:rsidRPr="00FE5A2A">
        <w:rPr>
          <w:rFonts w:ascii="Arial" w:eastAsia="Arial" w:hAnsi="Arial" w:cs="Arial"/>
          <w:spacing w:val="11"/>
          <w:sz w:val="24"/>
          <w:szCs w:val="24"/>
        </w:rPr>
        <w:t xml:space="preserve"> </w:t>
      </w:r>
      <w:r w:rsidRPr="00FE5A2A">
        <w:rPr>
          <w:rFonts w:ascii="Arial" w:eastAsia="Arial" w:hAnsi="Arial" w:cs="Arial"/>
          <w:sz w:val="24"/>
          <w:szCs w:val="24"/>
        </w:rPr>
        <w:t>F</w:t>
      </w:r>
      <w:r w:rsidRPr="00FE5A2A">
        <w:rPr>
          <w:rFonts w:ascii="Arial" w:eastAsia="Arial" w:hAnsi="Arial" w:cs="Arial"/>
          <w:spacing w:val="2"/>
          <w:sz w:val="24"/>
          <w:szCs w:val="24"/>
        </w:rPr>
        <w:t>T</w:t>
      </w:r>
      <w:r w:rsidRPr="00FE5A2A">
        <w:rPr>
          <w:rFonts w:ascii="Arial" w:eastAsia="Arial" w:hAnsi="Arial" w:cs="Arial"/>
          <w:sz w:val="24"/>
          <w:szCs w:val="24"/>
        </w:rPr>
        <w:t>CC</w:t>
      </w:r>
      <w:r w:rsidRPr="00FE5A2A">
        <w:rPr>
          <w:rFonts w:ascii="Arial" w:eastAsia="Arial" w:hAnsi="Arial" w:cs="Arial"/>
          <w:spacing w:val="1"/>
          <w:sz w:val="24"/>
          <w:szCs w:val="24"/>
        </w:rPr>
        <w:t xml:space="preserve"> </w:t>
      </w:r>
      <w:r w:rsidRPr="00FE5A2A">
        <w:rPr>
          <w:rFonts w:ascii="Arial" w:eastAsia="Arial" w:hAnsi="Arial" w:cs="Arial"/>
          <w:sz w:val="24"/>
          <w:szCs w:val="24"/>
        </w:rPr>
        <w:t>s</w:t>
      </w:r>
      <w:r w:rsidRPr="00FE5A2A">
        <w:rPr>
          <w:rFonts w:ascii="Arial" w:eastAsia="Arial" w:hAnsi="Arial" w:cs="Arial"/>
          <w:spacing w:val="1"/>
          <w:sz w:val="24"/>
          <w:szCs w:val="24"/>
        </w:rPr>
        <w:t>e</w:t>
      </w:r>
      <w:r w:rsidRPr="00FE5A2A">
        <w:rPr>
          <w:rFonts w:ascii="Arial" w:eastAsia="Arial" w:hAnsi="Arial" w:cs="Arial"/>
          <w:sz w:val="24"/>
          <w:szCs w:val="24"/>
        </w:rPr>
        <w:t>r</w:t>
      </w:r>
      <w:r w:rsidRPr="00FE5A2A">
        <w:rPr>
          <w:rFonts w:ascii="Arial" w:eastAsia="Arial" w:hAnsi="Arial" w:cs="Arial"/>
          <w:spacing w:val="-3"/>
          <w:sz w:val="24"/>
          <w:szCs w:val="24"/>
        </w:rPr>
        <w:t>v</w:t>
      </w:r>
      <w:r w:rsidRPr="00FE5A2A">
        <w:rPr>
          <w:rFonts w:ascii="Arial" w:eastAsia="Arial" w:hAnsi="Arial" w:cs="Arial"/>
          <w:spacing w:val="1"/>
          <w:sz w:val="24"/>
          <w:szCs w:val="24"/>
        </w:rPr>
        <w:t>e</w:t>
      </w:r>
      <w:r w:rsidRPr="00FE5A2A">
        <w:rPr>
          <w:rFonts w:ascii="Arial" w:eastAsia="Arial" w:hAnsi="Arial" w:cs="Arial"/>
          <w:sz w:val="24"/>
          <w:szCs w:val="24"/>
        </w:rPr>
        <w:t>s</w:t>
      </w:r>
      <w:r w:rsidRPr="00FE5A2A">
        <w:rPr>
          <w:rFonts w:ascii="Arial" w:eastAsia="Arial" w:hAnsi="Arial" w:cs="Arial"/>
          <w:spacing w:val="2"/>
          <w:sz w:val="24"/>
          <w:szCs w:val="24"/>
        </w:rPr>
        <w:t xml:space="preserve"> </w:t>
      </w:r>
      <w:r w:rsidRPr="00FE5A2A">
        <w:rPr>
          <w:rFonts w:ascii="Arial" w:eastAsia="Arial" w:hAnsi="Arial" w:cs="Arial"/>
          <w:sz w:val="24"/>
          <w:szCs w:val="24"/>
        </w:rPr>
        <w:t>Fa</w:t>
      </w:r>
      <w:r w:rsidRPr="00FE5A2A">
        <w:rPr>
          <w:rFonts w:ascii="Arial" w:eastAsia="Arial" w:hAnsi="Arial" w:cs="Arial"/>
          <w:spacing w:val="-2"/>
          <w:sz w:val="24"/>
          <w:szCs w:val="24"/>
        </w:rPr>
        <w:t>y</w:t>
      </w:r>
      <w:r w:rsidRPr="00FE5A2A">
        <w:rPr>
          <w:rFonts w:ascii="Arial" w:eastAsia="Arial" w:hAnsi="Arial" w:cs="Arial"/>
          <w:spacing w:val="1"/>
          <w:sz w:val="24"/>
          <w:szCs w:val="24"/>
        </w:rPr>
        <w:t>e</w:t>
      </w:r>
      <w:r w:rsidRPr="00FE5A2A">
        <w:rPr>
          <w:rFonts w:ascii="Arial" w:eastAsia="Arial" w:hAnsi="Arial" w:cs="Arial"/>
          <w:sz w:val="24"/>
          <w:szCs w:val="24"/>
        </w:rPr>
        <w:t>t</w:t>
      </w:r>
      <w:r w:rsidRPr="00FE5A2A">
        <w:rPr>
          <w:rFonts w:ascii="Arial" w:eastAsia="Arial" w:hAnsi="Arial" w:cs="Arial"/>
          <w:spacing w:val="1"/>
          <w:sz w:val="24"/>
          <w:szCs w:val="24"/>
        </w:rPr>
        <w:t>te</w:t>
      </w:r>
      <w:r w:rsidRPr="00FE5A2A">
        <w:rPr>
          <w:rFonts w:ascii="Arial" w:eastAsia="Arial" w:hAnsi="Arial" w:cs="Arial"/>
          <w:spacing w:val="-2"/>
          <w:sz w:val="24"/>
          <w:szCs w:val="24"/>
        </w:rPr>
        <w:t>v</w:t>
      </w:r>
      <w:r w:rsidRPr="00FE5A2A">
        <w:rPr>
          <w:rFonts w:ascii="Arial" w:eastAsia="Arial" w:hAnsi="Arial" w:cs="Arial"/>
          <w:sz w:val="24"/>
          <w:szCs w:val="24"/>
        </w:rPr>
        <w:t>i</w:t>
      </w:r>
      <w:r w:rsidRPr="00FE5A2A">
        <w:rPr>
          <w:rFonts w:ascii="Arial" w:eastAsia="Arial" w:hAnsi="Arial" w:cs="Arial"/>
          <w:spacing w:val="8"/>
          <w:sz w:val="24"/>
          <w:szCs w:val="24"/>
        </w:rPr>
        <w:t>l</w:t>
      </w:r>
      <w:r w:rsidRPr="00FE5A2A">
        <w:rPr>
          <w:rFonts w:ascii="Arial" w:eastAsia="Arial" w:hAnsi="Arial" w:cs="Arial"/>
          <w:sz w:val="24"/>
          <w:szCs w:val="24"/>
        </w:rPr>
        <w:t>le</w:t>
      </w:r>
      <w:r w:rsidRPr="00FE5A2A">
        <w:rPr>
          <w:rFonts w:ascii="Arial" w:eastAsia="Arial" w:hAnsi="Arial" w:cs="Arial"/>
          <w:spacing w:val="3"/>
          <w:sz w:val="24"/>
          <w:szCs w:val="24"/>
        </w:rPr>
        <w:t xml:space="preserve"> </w:t>
      </w:r>
      <w:r w:rsidRPr="00FE5A2A">
        <w:rPr>
          <w:rFonts w:ascii="Arial" w:eastAsia="Arial" w:hAnsi="Arial" w:cs="Arial"/>
          <w:spacing w:val="1"/>
          <w:sz w:val="24"/>
          <w:szCs w:val="24"/>
        </w:rPr>
        <w:t>an</w:t>
      </w:r>
      <w:r w:rsidRPr="00FE5A2A">
        <w:rPr>
          <w:rFonts w:ascii="Arial" w:eastAsia="Arial" w:hAnsi="Arial" w:cs="Arial"/>
          <w:sz w:val="24"/>
          <w:szCs w:val="24"/>
        </w:rPr>
        <w:t>d</w:t>
      </w:r>
      <w:r w:rsidRPr="00FE5A2A">
        <w:rPr>
          <w:rFonts w:ascii="Arial" w:eastAsia="Arial" w:hAnsi="Arial" w:cs="Arial"/>
          <w:spacing w:val="3"/>
          <w:sz w:val="24"/>
          <w:szCs w:val="24"/>
        </w:rPr>
        <w:t xml:space="preserve"> </w:t>
      </w:r>
      <w:r w:rsidRPr="00FE5A2A">
        <w:rPr>
          <w:rFonts w:ascii="Arial" w:eastAsia="Arial" w:hAnsi="Arial" w:cs="Arial"/>
          <w:sz w:val="24"/>
          <w:szCs w:val="24"/>
        </w:rPr>
        <w:t>t</w:t>
      </w:r>
      <w:r w:rsidRPr="00FE5A2A">
        <w:rPr>
          <w:rFonts w:ascii="Arial" w:eastAsia="Arial" w:hAnsi="Arial" w:cs="Arial"/>
          <w:spacing w:val="1"/>
          <w:sz w:val="24"/>
          <w:szCs w:val="24"/>
        </w:rPr>
        <w:t>h</w:t>
      </w:r>
      <w:r w:rsidRPr="00FE5A2A">
        <w:rPr>
          <w:rFonts w:ascii="Arial" w:eastAsia="Arial" w:hAnsi="Arial" w:cs="Arial"/>
          <w:sz w:val="24"/>
          <w:szCs w:val="24"/>
        </w:rPr>
        <w:t>e s</w:t>
      </w:r>
      <w:r w:rsidRPr="00FE5A2A">
        <w:rPr>
          <w:rFonts w:ascii="Arial" w:eastAsia="Arial" w:hAnsi="Arial" w:cs="Arial"/>
          <w:spacing w:val="1"/>
          <w:sz w:val="24"/>
          <w:szCs w:val="24"/>
        </w:rPr>
        <w:t>u</w:t>
      </w:r>
      <w:r w:rsidRPr="00FE5A2A">
        <w:rPr>
          <w:rFonts w:ascii="Arial" w:eastAsia="Arial" w:hAnsi="Arial" w:cs="Arial"/>
          <w:sz w:val="24"/>
          <w:szCs w:val="24"/>
        </w:rPr>
        <w:t>r</w:t>
      </w:r>
      <w:r w:rsidRPr="00FE5A2A">
        <w:rPr>
          <w:rFonts w:ascii="Arial" w:eastAsia="Arial" w:hAnsi="Arial" w:cs="Arial"/>
          <w:spacing w:val="-1"/>
          <w:sz w:val="24"/>
          <w:szCs w:val="24"/>
        </w:rPr>
        <w:t>r</w:t>
      </w:r>
      <w:r w:rsidRPr="00FE5A2A">
        <w:rPr>
          <w:rFonts w:ascii="Arial" w:eastAsia="Arial" w:hAnsi="Arial" w:cs="Arial"/>
          <w:spacing w:val="1"/>
          <w:sz w:val="24"/>
          <w:szCs w:val="24"/>
        </w:rPr>
        <w:t>ound</w:t>
      </w:r>
      <w:r w:rsidRPr="00FE5A2A">
        <w:rPr>
          <w:rFonts w:ascii="Arial" w:eastAsia="Arial" w:hAnsi="Arial" w:cs="Arial"/>
          <w:sz w:val="24"/>
          <w:szCs w:val="24"/>
        </w:rPr>
        <w:t>ing</w:t>
      </w:r>
      <w:r w:rsidRPr="00FE5A2A">
        <w:rPr>
          <w:rFonts w:ascii="Arial" w:eastAsia="Arial" w:hAnsi="Arial" w:cs="Arial"/>
          <w:spacing w:val="47"/>
          <w:sz w:val="24"/>
          <w:szCs w:val="24"/>
        </w:rPr>
        <w:t xml:space="preserve"> </w:t>
      </w:r>
      <w:r w:rsidRPr="00FE5A2A">
        <w:rPr>
          <w:rFonts w:ascii="Arial" w:eastAsia="Arial" w:hAnsi="Arial" w:cs="Arial"/>
          <w:sz w:val="24"/>
          <w:szCs w:val="24"/>
        </w:rPr>
        <w:t>c</w:t>
      </w:r>
      <w:r w:rsidRPr="00FE5A2A">
        <w:rPr>
          <w:rFonts w:ascii="Arial" w:eastAsia="Arial" w:hAnsi="Arial" w:cs="Arial"/>
          <w:spacing w:val="-1"/>
          <w:sz w:val="24"/>
          <w:szCs w:val="24"/>
        </w:rPr>
        <w:t>o</w:t>
      </w:r>
      <w:r w:rsidRPr="00FE5A2A">
        <w:rPr>
          <w:rFonts w:ascii="Arial" w:eastAsia="Arial" w:hAnsi="Arial" w:cs="Arial"/>
          <w:spacing w:val="1"/>
          <w:sz w:val="24"/>
          <w:szCs w:val="24"/>
        </w:rPr>
        <w:t>un</w:t>
      </w:r>
      <w:r w:rsidRPr="00FE5A2A">
        <w:rPr>
          <w:rFonts w:ascii="Arial" w:eastAsia="Arial" w:hAnsi="Arial" w:cs="Arial"/>
          <w:sz w:val="24"/>
          <w:szCs w:val="24"/>
        </w:rPr>
        <w:t>ti</w:t>
      </w:r>
      <w:r w:rsidRPr="00FE5A2A">
        <w:rPr>
          <w:rFonts w:ascii="Arial" w:eastAsia="Arial" w:hAnsi="Arial" w:cs="Arial"/>
          <w:spacing w:val="1"/>
          <w:sz w:val="24"/>
          <w:szCs w:val="24"/>
        </w:rPr>
        <w:t>e</w:t>
      </w:r>
      <w:r w:rsidRPr="00FE5A2A">
        <w:rPr>
          <w:rFonts w:ascii="Arial" w:eastAsia="Arial" w:hAnsi="Arial" w:cs="Arial"/>
          <w:sz w:val="24"/>
          <w:szCs w:val="24"/>
        </w:rPr>
        <w:t>s</w:t>
      </w:r>
      <w:r w:rsidRPr="00FE5A2A">
        <w:rPr>
          <w:rFonts w:ascii="Arial" w:eastAsia="Arial" w:hAnsi="Arial" w:cs="Arial"/>
          <w:spacing w:val="43"/>
          <w:sz w:val="24"/>
          <w:szCs w:val="24"/>
        </w:rPr>
        <w:t xml:space="preserve"> </w:t>
      </w:r>
      <w:r w:rsidRPr="00FE5A2A">
        <w:rPr>
          <w:rFonts w:ascii="Arial" w:eastAsia="Arial" w:hAnsi="Arial" w:cs="Arial"/>
          <w:spacing w:val="1"/>
          <w:sz w:val="24"/>
          <w:szCs w:val="24"/>
        </w:rPr>
        <w:t>an</w:t>
      </w:r>
      <w:r w:rsidRPr="00FE5A2A">
        <w:rPr>
          <w:rFonts w:ascii="Arial" w:eastAsia="Arial" w:hAnsi="Arial" w:cs="Arial"/>
          <w:sz w:val="24"/>
          <w:szCs w:val="24"/>
        </w:rPr>
        <w:t>d</w:t>
      </w:r>
      <w:r w:rsidRPr="00FE5A2A">
        <w:rPr>
          <w:rFonts w:ascii="Arial" w:eastAsia="Arial" w:hAnsi="Arial" w:cs="Arial"/>
          <w:spacing w:val="49"/>
          <w:sz w:val="24"/>
          <w:szCs w:val="24"/>
        </w:rPr>
        <w:t xml:space="preserve"> </w:t>
      </w:r>
      <w:r w:rsidRPr="00FE5A2A">
        <w:rPr>
          <w:rFonts w:ascii="Arial" w:eastAsia="Arial" w:hAnsi="Arial" w:cs="Arial"/>
          <w:sz w:val="24"/>
          <w:szCs w:val="24"/>
        </w:rPr>
        <w:t>cl</w:t>
      </w:r>
      <w:r w:rsidRPr="00FE5A2A">
        <w:rPr>
          <w:rFonts w:ascii="Arial" w:eastAsia="Arial" w:hAnsi="Arial" w:cs="Arial"/>
          <w:spacing w:val="-1"/>
          <w:sz w:val="24"/>
          <w:szCs w:val="24"/>
        </w:rPr>
        <w:t>i</w:t>
      </w:r>
      <w:r w:rsidRPr="00FE5A2A">
        <w:rPr>
          <w:rFonts w:ascii="Arial" w:eastAsia="Arial" w:hAnsi="Arial" w:cs="Arial"/>
          <w:spacing w:val="1"/>
          <w:sz w:val="24"/>
          <w:szCs w:val="24"/>
        </w:rPr>
        <w:t>n</w:t>
      </w:r>
      <w:r w:rsidRPr="00FE5A2A">
        <w:rPr>
          <w:rFonts w:ascii="Arial" w:eastAsia="Arial" w:hAnsi="Arial" w:cs="Arial"/>
          <w:sz w:val="24"/>
          <w:szCs w:val="24"/>
        </w:rPr>
        <w:t>ical</w:t>
      </w:r>
      <w:r w:rsidRPr="00FE5A2A">
        <w:rPr>
          <w:rFonts w:ascii="Arial" w:eastAsia="Arial" w:hAnsi="Arial" w:cs="Arial"/>
          <w:spacing w:val="48"/>
          <w:sz w:val="24"/>
          <w:szCs w:val="24"/>
        </w:rPr>
        <w:t xml:space="preserve"> </w:t>
      </w:r>
      <w:r w:rsidRPr="00FE5A2A">
        <w:rPr>
          <w:rFonts w:ascii="Arial" w:eastAsia="Arial" w:hAnsi="Arial" w:cs="Arial"/>
          <w:sz w:val="24"/>
          <w:szCs w:val="24"/>
        </w:rPr>
        <w:t>si</w:t>
      </w:r>
      <w:r w:rsidRPr="00FE5A2A">
        <w:rPr>
          <w:rFonts w:ascii="Arial" w:eastAsia="Arial" w:hAnsi="Arial" w:cs="Arial"/>
          <w:spacing w:val="-2"/>
          <w:sz w:val="24"/>
          <w:szCs w:val="24"/>
        </w:rPr>
        <w:t>t</w:t>
      </w:r>
      <w:r w:rsidRPr="00FE5A2A">
        <w:rPr>
          <w:rFonts w:ascii="Arial" w:eastAsia="Arial" w:hAnsi="Arial" w:cs="Arial"/>
          <w:spacing w:val="1"/>
          <w:sz w:val="24"/>
          <w:szCs w:val="24"/>
        </w:rPr>
        <w:t>e</w:t>
      </w:r>
      <w:r w:rsidRPr="00FE5A2A">
        <w:rPr>
          <w:rFonts w:ascii="Arial" w:eastAsia="Arial" w:hAnsi="Arial" w:cs="Arial"/>
          <w:sz w:val="24"/>
          <w:szCs w:val="24"/>
        </w:rPr>
        <w:t>s</w:t>
      </w:r>
      <w:r w:rsidRPr="00FE5A2A">
        <w:rPr>
          <w:rFonts w:ascii="Arial" w:eastAsia="Arial" w:hAnsi="Arial" w:cs="Arial"/>
          <w:spacing w:val="48"/>
          <w:sz w:val="24"/>
          <w:szCs w:val="24"/>
        </w:rPr>
        <w:t xml:space="preserve"> </w:t>
      </w:r>
      <w:r w:rsidRPr="00FE5A2A">
        <w:rPr>
          <w:rFonts w:ascii="Arial" w:eastAsia="Arial" w:hAnsi="Arial" w:cs="Arial"/>
          <w:spacing w:val="1"/>
          <w:sz w:val="24"/>
          <w:szCs w:val="24"/>
        </w:rPr>
        <w:t>a</w:t>
      </w:r>
      <w:r w:rsidRPr="00FE5A2A">
        <w:rPr>
          <w:rFonts w:ascii="Arial" w:eastAsia="Arial" w:hAnsi="Arial" w:cs="Arial"/>
          <w:sz w:val="24"/>
          <w:szCs w:val="24"/>
        </w:rPr>
        <w:t>re</w:t>
      </w:r>
      <w:r w:rsidRPr="00FE5A2A">
        <w:rPr>
          <w:rFonts w:ascii="Arial" w:eastAsia="Arial" w:hAnsi="Arial" w:cs="Arial"/>
          <w:spacing w:val="46"/>
          <w:sz w:val="24"/>
          <w:szCs w:val="24"/>
        </w:rPr>
        <w:t xml:space="preserve"> </w:t>
      </w:r>
      <w:r w:rsidRPr="00FE5A2A">
        <w:rPr>
          <w:rFonts w:ascii="Arial" w:eastAsia="Arial" w:hAnsi="Arial" w:cs="Arial"/>
          <w:sz w:val="24"/>
          <w:szCs w:val="24"/>
        </w:rPr>
        <w:t>s</w:t>
      </w:r>
      <w:r w:rsidRPr="00FE5A2A">
        <w:rPr>
          <w:rFonts w:ascii="Arial" w:eastAsia="Arial" w:hAnsi="Arial" w:cs="Arial"/>
          <w:spacing w:val="1"/>
          <w:sz w:val="24"/>
          <w:szCs w:val="24"/>
        </w:rPr>
        <w:t>p</w:t>
      </w:r>
      <w:r w:rsidRPr="00FE5A2A">
        <w:rPr>
          <w:rFonts w:ascii="Arial" w:eastAsia="Arial" w:hAnsi="Arial" w:cs="Arial"/>
          <w:sz w:val="24"/>
          <w:szCs w:val="24"/>
        </w:rPr>
        <w:t>re</w:t>
      </w:r>
      <w:r w:rsidRPr="00FE5A2A">
        <w:rPr>
          <w:rFonts w:ascii="Arial" w:eastAsia="Arial" w:hAnsi="Arial" w:cs="Arial"/>
          <w:spacing w:val="1"/>
          <w:sz w:val="24"/>
          <w:szCs w:val="24"/>
        </w:rPr>
        <w:t>a</w:t>
      </w:r>
      <w:r w:rsidRPr="00FE5A2A">
        <w:rPr>
          <w:rFonts w:ascii="Arial" w:eastAsia="Arial" w:hAnsi="Arial" w:cs="Arial"/>
          <w:sz w:val="24"/>
          <w:szCs w:val="24"/>
        </w:rPr>
        <w:t>d</w:t>
      </w:r>
      <w:r w:rsidRPr="00FE5A2A">
        <w:rPr>
          <w:rFonts w:ascii="Arial" w:eastAsia="Arial" w:hAnsi="Arial" w:cs="Arial"/>
          <w:spacing w:val="46"/>
          <w:sz w:val="24"/>
          <w:szCs w:val="24"/>
        </w:rPr>
        <w:t xml:space="preserve"> </w:t>
      </w:r>
      <w:r w:rsidRPr="00FE5A2A">
        <w:rPr>
          <w:rFonts w:ascii="Arial" w:eastAsia="Arial" w:hAnsi="Arial" w:cs="Arial"/>
          <w:sz w:val="24"/>
          <w:szCs w:val="24"/>
        </w:rPr>
        <w:t>t</w:t>
      </w:r>
      <w:r w:rsidRPr="00FE5A2A">
        <w:rPr>
          <w:rFonts w:ascii="Arial" w:eastAsia="Arial" w:hAnsi="Arial" w:cs="Arial"/>
          <w:spacing w:val="1"/>
          <w:sz w:val="24"/>
          <w:szCs w:val="24"/>
        </w:rPr>
        <w:t>h</w:t>
      </w:r>
      <w:r w:rsidRPr="00FE5A2A">
        <w:rPr>
          <w:rFonts w:ascii="Arial" w:eastAsia="Arial" w:hAnsi="Arial" w:cs="Arial"/>
          <w:sz w:val="24"/>
          <w:szCs w:val="24"/>
        </w:rPr>
        <w:t>ro</w:t>
      </w:r>
      <w:r w:rsidRPr="00FE5A2A">
        <w:rPr>
          <w:rFonts w:ascii="Arial" w:eastAsia="Arial" w:hAnsi="Arial" w:cs="Arial"/>
          <w:spacing w:val="1"/>
          <w:sz w:val="24"/>
          <w:szCs w:val="24"/>
        </w:rPr>
        <w:t>u</w:t>
      </w:r>
      <w:r w:rsidRPr="00FE5A2A">
        <w:rPr>
          <w:rFonts w:ascii="Arial" w:eastAsia="Arial" w:hAnsi="Arial" w:cs="Arial"/>
          <w:spacing w:val="-1"/>
          <w:sz w:val="24"/>
          <w:szCs w:val="24"/>
        </w:rPr>
        <w:t>gh</w:t>
      </w:r>
      <w:r w:rsidRPr="00FE5A2A">
        <w:rPr>
          <w:rFonts w:ascii="Arial" w:eastAsia="Arial" w:hAnsi="Arial" w:cs="Arial"/>
          <w:spacing w:val="1"/>
          <w:sz w:val="24"/>
          <w:szCs w:val="24"/>
        </w:rPr>
        <w:t>ou</w:t>
      </w:r>
      <w:r w:rsidRPr="00FE5A2A">
        <w:rPr>
          <w:rFonts w:ascii="Arial" w:eastAsia="Arial" w:hAnsi="Arial" w:cs="Arial"/>
          <w:sz w:val="24"/>
          <w:szCs w:val="24"/>
        </w:rPr>
        <w:t>t</w:t>
      </w:r>
      <w:r w:rsidRPr="00FE5A2A">
        <w:rPr>
          <w:rFonts w:ascii="Arial" w:eastAsia="Arial" w:hAnsi="Arial" w:cs="Arial"/>
          <w:spacing w:val="48"/>
          <w:sz w:val="24"/>
          <w:szCs w:val="24"/>
        </w:rPr>
        <w:t xml:space="preserve"> </w:t>
      </w:r>
      <w:r w:rsidRPr="00FE5A2A">
        <w:rPr>
          <w:rFonts w:ascii="Arial" w:eastAsia="Arial" w:hAnsi="Arial" w:cs="Arial"/>
          <w:spacing w:val="-2"/>
          <w:sz w:val="24"/>
          <w:szCs w:val="24"/>
        </w:rPr>
        <w:t>t</w:t>
      </w:r>
      <w:r w:rsidRPr="00FE5A2A">
        <w:rPr>
          <w:rFonts w:ascii="Arial" w:eastAsia="Arial" w:hAnsi="Arial" w:cs="Arial"/>
          <w:spacing w:val="1"/>
          <w:sz w:val="24"/>
          <w:szCs w:val="24"/>
        </w:rPr>
        <w:t>h</w:t>
      </w:r>
      <w:r w:rsidRPr="00FE5A2A">
        <w:rPr>
          <w:rFonts w:ascii="Arial" w:eastAsia="Arial" w:hAnsi="Arial" w:cs="Arial"/>
          <w:spacing w:val="-1"/>
          <w:sz w:val="24"/>
          <w:szCs w:val="24"/>
        </w:rPr>
        <w:t>o</w:t>
      </w:r>
      <w:r w:rsidRPr="00FE5A2A">
        <w:rPr>
          <w:rFonts w:ascii="Arial" w:eastAsia="Arial" w:hAnsi="Arial" w:cs="Arial"/>
          <w:sz w:val="24"/>
          <w:szCs w:val="24"/>
        </w:rPr>
        <w:t>se</w:t>
      </w:r>
      <w:r w:rsidRPr="00FE5A2A">
        <w:rPr>
          <w:rFonts w:ascii="Arial" w:eastAsia="Arial" w:hAnsi="Arial" w:cs="Arial"/>
          <w:spacing w:val="49"/>
          <w:sz w:val="24"/>
          <w:szCs w:val="24"/>
        </w:rPr>
        <w:t xml:space="preserve"> </w:t>
      </w:r>
      <w:r w:rsidRPr="00FE5A2A">
        <w:rPr>
          <w:rFonts w:ascii="Arial" w:eastAsia="Arial" w:hAnsi="Arial" w:cs="Arial"/>
          <w:sz w:val="24"/>
          <w:szCs w:val="24"/>
        </w:rPr>
        <w:t>c</w:t>
      </w:r>
      <w:r w:rsidRPr="00FE5A2A">
        <w:rPr>
          <w:rFonts w:ascii="Arial" w:eastAsia="Arial" w:hAnsi="Arial" w:cs="Arial"/>
          <w:spacing w:val="1"/>
          <w:sz w:val="24"/>
          <w:szCs w:val="24"/>
        </w:rPr>
        <w:t>o</w:t>
      </w:r>
      <w:r w:rsidRPr="00FE5A2A">
        <w:rPr>
          <w:rFonts w:ascii="Arial" w:eastAsia="Arial" w:hAnsi="Arial" w:cs="Arial"/>
          <w:spacing w:val="-1"/>
          <w:sz w:val="24"/>
          <w:szCs w:val="24"/>
        </w:rPr>
        <w:t>u</w:t>
      </w:r>
      <w:r w:rsidRPr="00FE5A2A">
        <w:rPr>
          <w:rFonts w:ascii="Arial" w:eastAsia="Arial" w:hAnsi="Arial" w:cs="Arial"/>
          <w:spacing w:val="1"/>
          <w:sz w:val="24"/>
          <w:szCs w:val="24"/>
        </w:rPr>
        <w:t>n</w:t>
      </w:r>
      <w:r w:rsidRPr="00FE5A2A">
        <w:rPr>
          <w:rFonts w:ascii="Arial" w:eastAsia="Arial" w:hAnsi="Arial" w:cs="Arial"/>
          <w:sz w:val="24"/>
          <w:szCs w:val="24"/>
        </w:rPr>
        <w:t>ti</w:t>
      </w:r>
      <w:r w:rsidRPr="00FE5A2A">
        <w:rPr>
          <w:rFonts w:ascii="Arial" w:eastAsia="Arial" w:hAnsi="Arial" w:cs="Arial"/>
          <w:spacing w:val="1"/>
          <w:sz w:val="24"/>
          <w:szCs w:val="24"/>
        </w:rPr>
        <w:t>e</w:t>
      </w:r>
      <w:r w:rsidRPr="00FE5A2A">
        <w:rPr>
          <w:rFonts w:ascii="Arial" w:eastAsia="Arial" w:hAnsi="Arial" w:cs="Arial"/>
          <w:sz w:val="24"/>
          <w:szCs w:val="24"/>
        </w:rPr>
        <w:t>s.</w:t>
      </w:r>
      <w:r w:rsidRPr="00FE5A2A">
        <w:rPr>
          <w:rFonts w:ascii="Arial" w:eastAsia="Arial" w:hAnsi="Arial" w:cs="Arial"/>
          <w:spacing w:val="46"/>
          <w:sz w:val="24"/>
          <w:szCs w:val="24"/>
        </w:rPr>
        <w:t xml:space="preserve"> </w:t>
      </w:r>
      <w:r w:rsidRPr="00FE5A2A">
        <w:rPr>
          <w:rFonts w:ascii="Arial" w:eastAsia="Arial" w:hAnsi="Arial" w:cs="Arial"/>
          <w:sz w:val="24"/>
          <w:szCs w:val="24"/>
        </w:rPr>
        <w:t>St</w:t>
      </w:r>
      <w:r w:rsidRPr="00FE5A2A">
        <w:rPr>
          <w:rFonts w:ascii="Arial" w:eastAsia="Arial" w:hAnsi="Arial" w:cs="Arial"/>
          <w:spacing w:val="-1"/>
          <w:sz w:val="24"/>
          <w:szCs w:val="24"/>
        </w:rPr>
        <w:t>u</w:t>
      </w:r>
      <w:r w:rsidRPr="00FE5A2A">
        <w:rPr>
          <w:rFonts w:ascii="Arial" w:eastAsia="Arial" w:hAnsi="Arial" w:cs="Arial"/>
          <w:spacing w:val="1"/>
          <w:sz w:val="24"/>
          <w:szCs w:val="24"/>
        </w:rPr>
        <w:t>de</w:t>
      </w:r>
      <w:r w:rsidRPr="00FE5A2A">
        <w:rPr>
          <w:rFonts w:ascii="Arial" w:eastAsia="Arial" w:hAnsi="Arial" w:cs="Arial"/>
          <w:spacing w:val="-1"/>
          <w:sz w:val="24"/>
          <w:szCs w:val="24"/>
        </w:rPr>
        <w:t>n</w:t>
      </w:r>
      <w:r w:rsidRPr="00FE5A2A">
        <w:rPr>
          <w:rFonts w:ascii="Arial" w:eastAsia="Arial" w:hAnsi="Arial" w:cs="Arial"/>
          <w:sz w:val="24"/>
          <w:szCs w:val="24"/>
        </w:rPr>
        <w:t>ts</w:t>
      </w:r>
      <w:r w:rsidR="00F43439" w:rsidRPr="00FE5A2A">
        <w:rPr>
          <w:rFonts w:ascii="Arial" w:eastAsia="Arial" w:hAnsi="Arial" w:cs="Arial"/>
          <w:sz w:val="24"/>
          <w:szCs w:val="24"/>
        </w:rPr>
        <w:t xml:space="preserve"> </w:t>
      </w:r>
      <w:r w:rsidRPr="00FE5A2A">
        <w:rPr>
          <w:rFonts w:ascii="Arial" w:eastAsia="Arial" w:hAnsi="Arial" w:cs="Arial"/>
          <w:sz w:val="24"/>
          <w:szCs w:val="24"/>
        </w:rPr>
        <w:t>s</w:t>
      </w:r>
      <w:r w:rsidRPr="00FE5A2A">
        <w:rPr>
          <w:rFonts w:ascii="Arial" w:eastAsia="Arial" w:hAnsi="Arial" w:cs="Arial"/>
          <w:spacing w:val="1"/>
          <w:sz w:val="24"/>
          <w:szCs w:val="24"/>
        </w:rPr>
        <w:t>hou</w:t>
      </w:r>
      <w:r w:rsidRPr="00FE5A2A">
        <w:rPr>
          <w:rFonts w:ascii="Arial" w:eastAsia="Arial" w:hAnsi="Arial" w:cs="Arial"/>
          <w:sz w:val="24"/>
          <w:szCs w:val="24"/>
        </w:rPr>
        <w:t>ld</w:t>
      </w:r>
      <w:r w:rsidRPr="00FE5A2A">
        <w:rPr>
          <w:rFonts w:ascii="Arial" w:eastAsia="Arial" w:hAnsi="Arial" w:cs="Arial"/>
          <w:spacing w:val="1"/>
          <w:sz w:val="24"/>
          <w:szCs w:val="24"/>
        </w:rPr>
        <w:t xml:space="preserve"> p</w:t>
      </w:r>
      <w:r w:rsidRPr="00FE5A2A">
        <w:rPr>
          <w:rFonts w:ascii="Arial" w:eastAsia="Arial" w:hAnsi="Arial" w:cs="Arial"/>
          <w:sz w:val="24"/>
          <w:szCs w:val="24"/>
        </w:rPr>
        <w:t>re</w:t>
      </w:r>
      <w:r w:rsidRPr="00FE5A2A">
        <w:rPr>
          <w:rFonts w:ascii="Arial" w:eastAsia="Arial" w:hAnsi="Arial" w:cs="Arial"/>
          <w:spacing w:val="1"/>
          <w:sz w:val="24"/>
          <w:szCs w:val="24"/>
        </w:rPr>
        <w:t>pa</w:t>
      </w:r>
      <w:r w:rsidRPr="00FE5A2A">
        <w:rPr>
          <w:rFonts w:ascii="Arial" w:eastAsia="Arial" w:hAnsi="Arial" w:cs="Arial"/>
          <w:spacing w:val="-3"/>
          <w:sz w:val="24"/>
          <w:szCs w:val="24"/>
        </w:rPr>
        <w:t>r</w:t>
      </w:r>
      <w:r w:rsidRPr="00FE5A2A">
        <w:rPr>
          <w:rFonts w:ascii="Arial" w:eastAsia="Arial" w:hAnsi="Arial" w:cs="Arial"/>
          <w:sz w:val="24"/>
          <w:szCs w:val="24"/>
        </w:rPr>
        <w:t>e</w:t>
      </w:r>
      <w:r w:rsidRPr="00FE5A2A">
        <w:rPr>
          <w:rFonts w:ascii="Arial" w:eastAsia="Arial" w:hAnsi="Arial" w:cs="Arial"/>
          <w:spacing w:val="3"/>
          <w:sz w:val="24"/>
          <w:szCs w:val="24"/>
        </w:rPr>
        <w:t xml:space="preserve"> </w:t>
      </w:r>
      <w:r w:rsidRPr="00FE5A2A">
        <w:rPr>
          <w:rFonts w:ascii="Arial" w:eastAsia="Arial" w:hAnsi="Arial" w:cs="Arial"/>
          <w:sz w:val="24"/>
          <w:szCs w:val="24"/>
        </w:rPr>
        <w:t>to</w:t>
      </w:r>
      <w:r w:rsidRPr="00FE5A2A">
        <w:rPr>
          <w:rFonts w:ascii="Arial" w:eastAsia="Arial" w:hAnsi="Arial" w:cs="Arial"/>
          <w:spacing w:val="4"/>
          <w:sz w:val="24"/>
          <w:szCs w:val="24"/>
        </w:rPr>
        <w:t xml:space="preserve"> </w:t>
      </w:r>
      <w:r w:rsidRPr="00FE5A2A">
        <w:rPr>
          <w:rFonts w:ascii="Arial" w:eastAsia="Arial" w:hAnsi="Arial" w:cs="Arial"/>
          <w:spacing w:val="1"/>
          <w:sz w:val="24"/>
          <w:szCs w:val="24"/>
        </w:rPr>
        <w:t>d</w:t>
      </w:r>
      <w:r w:rsidRPr="00FE5A2A">
        <w:rPr>
          <w:rFonts w:ascii="Arial" w:eastAsia="Arial" w:hAnsi="Arial" w:cs="Arial"/>
          <w:sz w:val="24"/>
          <w:szCs w:val="24"/>
        </w:rPr>
        <w:t>r</w:t>
      </w:r>
      <w:r w:rsidRPr="00FE5A2A">
        <w:rPr>
          <w:rFonts w:ascii="Arial" w:eastAsia="Arial" w:hAnsi="Arial" w:cs="Arial"/>
          <w:spacing w:val="-1"/>
          <w:sz w:val="24"/>
          <w:szCs w:val="24"/>
        </w:rPr>
        <w:t>i</w:t>
      </w:r>
      <w:r w:rsidRPr="00FE5A2A">
        <w:rPr>
          <w:rFonts w:ascii="Arial" w:eastAsia="Arial" w:hAnsi="Arial" w:cs="Arial"/>
          <w:spacing w:val="-2"/>
          <w:sz w:val="24"/>
          <w:szCs w:val="24"/>
        </w:rPr>
        <w:t>v</w:t>
      </w:r>
      <w:r w:rsidRPr="00FE5A2A">
        <w:rPr>
          <w:rFonts w:ascii="Arial" w:eastAsia="Arial" w:hAnsi="Arial" w:cs="Arial"/>
          <w:sz w:val="24"/>
          <w:szCs w:val="24"/>
        </w:rPr>
        <w:t>e</w:t>
      </w:r>
      <w:r w:rsidRPr="00FE5A2A">
        <w:rPr>
          <w:rFonts w:ascii="Arial" w:eastAsia="Arial" w:hAnsi="Arial" w:cs="Arial"/>
          <w:spacing w:val="3"/>
          <w:sz w:val="24"/>
          <w:szCs w:val="24"/>
        </w:rPr>
        <w:t xml:space="preserve"> </w:t>
      </w:r>
      <w:r w:rsidRPr="00FE5A2A">
        <w:rPr>
          <w:rFonts w:ascii="Arial" w:eastAsia="Arial" w:hAnsi="Arial" w:cs="Arial"/>
          <w:spacing w:val="1"/>
          <w:sz w:val="24"/>
          <w:szCs w:val="24"/>
        </w:rPr>
        <w:t>d</w:t>
      </w:r>
      <w:r w:rsidRPr="00FE5A2A">
        <w:rPr>
          <w:rFonts w:ascii="Arial" w:eastAsia="Arial" w:hAnsi="Arial" w:cs="Arial"/>
          <w:sz w:val="24"/>
          <w:szCs w:val="24"/>
        </w:rPr>
        <w:t>ist</w:t>
      </w:r>
      <w:r w:rsidRPr="00FE5A2A">
        <w:rPr>
          <w:rFonts w:ascii="Arial" w:eastAsia="Arial" w:hAnsi="Arial" w:cs="Arial"/>
          <w:spacing w:val="1"/>
          <w:sz w:val="24"/>
          <w:szCs w:val="24"/>
        </w:rPr>
        <w:t>an</w:t>
      </w:r>
      <w:r w:rsidRPr="00FE5A2A">
        <w:rPr>
          <w:rFonts w:ascii="Arial" w:eastAsia="Arial" w:hAnsi="Arial" w:cs="Arial"/>
          <w:spacing w:val="-2"/>
          <w:sz w:val="24"/>
          <w:szCs w:val="24"/>
        </w:rPr>
        <w:t>c</w:t>
      </w:r>
      <w:r w:rsidRPr="00FE5A2A">
        <w:rPr>
          <w:rFonts w:ascii="Arial" w:eastAsia="Arial" w:hAnsi="Arial" w:cs="Arial"/>
          <w:spacing w:val="1"/>
          <w:sz w:val="24"/>
          <w:szCs w:val="24"/>
        </w:rPr>
        <w:t>e</w:t>
      </w:r>
      <w:r w:rsidRPr="00FE5A2A">
        <w:rPr>
          <w:rFonts w:ascii="Arial" w:eastAsia="Arial" w:hAnsi="Arial" w:cs="Arial"/>
          <w:sz w:val="24"/>
          <w:szCs w:val="24"/>
        </w:rPr>
        <w:t>s</w:t>
      </w:r>
      <w:r w:rsidRPr="00FE5A2A">
        <w:rPr>
          <w:rFonts w:ascii="Arial" w:eastAsia="Arial" w:hAnsi="Arial" w:cs="Arial"/>
          <w:spacing w:val="3"/>
          <w:sz w:val="24"/>
          <w:szCs w:val="24"/>
        </w:rPr>
        <w:t xml:space="preserve"> </w:t>
      </w:r>
      <w:r w:rsidRPr="00FE5A2A">
        <w:rPr>
          <w:rFonts w:ascii="Arial" w:eastAsia="Arial" w:hAnsi="Arial" w:cs="Arial"/>
          <w:spacing w:val="-1"/>
          <w:sz w:val="24"/>
          <w:szCs w:val="24"/>
        </w:rPr>
        <w:t>u</w:t>
      </w:r>
      <w:r w:rsidRPr="00FE5A2A">
        <w:rPr>
          <w:rFonts w:ascii="Arial" w:eastAsia="Arial" w:hAnsi="Arial" w:cs="Arial"/>
          <w:sz w:val="24"/>
          <w:szCs w:val="24"/>
        </w:rPr>
        <w:t>p</w:t>
      </w:r>
      <w:r w:rsidRPr="00FE5A2A">
        <w:rPr>
          <w:rFonts w:ascii="Arial" w:eastAsia="Arial" w:hAnsi="Arial" w:cs="Arial"/>
          <w:spacing w:val="3"/>
          <w:sz w:val="24"/>
          <w:szCs w:val="24"/>
        </w:rPr>
        <w:t xml:space="preserve"> </w:t>
      </w:r>
      <w:r w:rsidRPr="00FE5A2A">
        <w:rPr>
          <w:rFonts w:ascii="Arial" w:eastAsia="Arial" w:hAnsi="Arial" w:cs="Arial"/>
          <w:sz w:val="24"/>
          <w:szCs w:val="24"/>
        </w:rPr>
        <w:t>to</w:t>
      </w:r>
      <w:r w:rsidRPr="00FE5A2A">
        <w:rPr>
          <w:rFonts w:ascii="Arial" w:eastAsia="Arial" w:hAnsi="Arial" w:cs="Arial"/>
          <w:spacing w:val="4"/>
          <w:sz w:val="24"/>
          <w:szCs w:val="24"/>
        </w:rPr>
        <w:t xml:space="preserve"> </w:t>
      </w:r>
      <w:r w:rsidRPr="00FE5A2A">
        <w:rPr>
          <w:rFonts w:ascii="Arial" w:eastAsia="Arial" w:hAnsi="Arial" w:cs="Arial"/>
          <w:spacing w:val="-1"/>
          <w:sz w:val="24"/>
          <w:szCs w:val="24"/>
        </w:rPr>
        <w:t>a</w:t>
      </w:r>
      <w:r w:rsidRPr="00FE5A2A">
        <w:rPr>
          <w:rFonts w:ascii="Arial" w:eastAsia="Arial" w:hAnsi="Arial" w:cs="Arial"/>
          <w:sz w:val="24"/>
          <w:szCs w:val="24"/>
        </w:rPr>
        <w:t>n</w:t>
      </w:r>
      <w:r w:rsidRPr="00FE5A2A">
        <w:rPr>
          <w:rFonts w:ascii="Arial" w:eastAsia="Arial" w:hAnsi="Arial" w:cs="Arial"/>
          <w:spacing w:val="1"/>
          <w:sz w:val="24"/>
          <w:szCs w:val="24"/>
        </w:rPr>
        <w:t xml:space="preserve"> hou</w:t>
      </w:r>
      <w:r w:rsidRPr="00FE5A2A">
        <w:rPr>
          <w:rFonts w:ascii="Arial" w:eastAsia="Arial" w:hAnsi="Arial" w:cs="Arial"/>
          <w:sz w:val="24"/>
          <w:szCs w:val="24"/>
        </w:rPr>
        <w:t>r</w:t>
      </w:r>
      <w:r w:rsidRPr="00FE5A2A">
        <w:rPr>
          <w:rFonts w:ascii="Arial" w:eastAsia="Arial" w:hAnsi="Arial" w:cs="Arial"/>
          <w:spacing w:val="2"/>
          <w:sz w:val="24"/>
          <w:szCs w:val="24"/>
        </w:rPr>
        <w:t xml:space="preserve"> </w:t>
      </w:r>
      <w:r w:rsidRPr="00FE5A2A">
        <w:rPr>
          <w:rFonts w:ascii="Arial" w:eastAsia="Arial" w:hAnsi="Arial" w:cs="Arial"/>
          <w:spacing w:val="1"/>
          <w:sz w:val="24"/>
          <w:szCs w:val="24"/>
        </w:rPr>
        <w:t>a</w:t>
      </w:r>
      <w:r w:rsidRPr="00FE5A2A">
        <w:rPr>
          <w:rFonts w:ascii="Arial" w:eastAsia="Arial" w:hAnsi="Arial" w:cs="Arial"/>
          <w:spacing w:val="-3"/>
          <w:sz w:val="24"/>
          <w:szCs w:val="24"/>
        </w:rPr>
        <w:t>w</w:t>
      </w:r>
      <w:r w:rsidRPr="00FE5A2A">
        <w:rPr>
          <w:rFonts w:ascii="Arial" w:eastAsia="Arial" w:hAnsi="Arial" w:cs="Arial"/>
          <w:spacing w:val="1"/>
          <w:sz w:val="24"/>
          <w:szCs w:val="24"/>
        </w:rPr>
        <w:t>a</w:t>
      </w:r>
      <w:r w:rsidRPr="00FE5A2A">
        <w:rPr>
          <w:rFonts w:ascii="Arial" w:eastAsia="Arial" w:hAnsi="Arial" w:cs="Arial"/>
          <w:sz w:val="24"/>
          <w:szCs w:val="24"/>
        </w:rPr>
        <w:t xml:space="preserve">y </w:t>
      </w:r>
      <w:r w:rsidRPr="00FE5A2A">
        <w:rPr>
          <w:rFonts w:ascii="Arial" w:eastAsia="Arial" w:hAnsi="Arial" w:cs="Arial"/>
          <w:spacing w:val="3"/>
          <w:sz w:val="24"/>
          <w:szCs w:val="24"/>
        </w:rPr>
        <w:t>f</w:t>
      </w:r>
      <w:r w:rsidRPr="00FE5A2A">
        <w:rPr>
          <w:rFonts w:ascii="Arial" w:eastAsia="Arial" w:hAnsi="Arial" w:cs="Arial"/>
          <w:spacing w:val="1"/>
          <w:sz w:val="24"/>
          <w:szCs w:val="24"/>
        </w:rPr>
        <w:t>o</w:t>
      </w:r>
      <w:r w:rsidRPr="00FE5A2A">
        <w:rPr>
          <w:rFonts w:ascii="Arial" w:eastAsia="Arial" w:hAnsi="Arial" w:cs="Arial"/>
          <w:sz w:val="24"/>
          <w:szCs w:val="24"/>
        </w:rPr>
        <w:t>r</w:t>
      </w:r>
      <w:r w:rsidRPr="00FE5A2A">
        <w:rPr>
          <w:rFonts w:ascii="Arial" w:eastAsia="Arial" w:hAnsi="Arial" w:cs="Arial"/>
          <w:spacing w:val="2"/>
          <w:sz w:val="24"/>
          <w:szCs w:val="24"/>
        </w:rPr>
        <w:t xml:space="preserve"> </w:t>
      </w:r>
      <w:r w:rsidRPr="00FE5A2A">
        <w:rPr>
          <w:rFonts w:ascii="Arial" w:eastAsia="Arial" w:hAnsi="Arial" w:cs="Arial"/>
          <w:sz w:val="24"/>
          <w:szCs w:val="24"/>
        </w:rPr>
        <w:t>a</w:t>
      </w:r>
      <w:r w:rsidRPr="00FE5A2A">
        <w:rPr>
          <w:rFonts w:ascii="Arial" w:eastAsia="Arial" w:hAnsi="Arial" w:cs="Arial"/>
          <w:spacing w:val="3"/>
          <w:sz w:val="24"/>
          <w:szCs w:val="24"/>
        </w:rPr>
        <w:t xml:space="preserve"> </w:t>
      </w:r>
      <w:r w:rsidRPr="00FE5A2A">
        <w:rPr>
          <w:rFonts w:ascii="Arial" w:eastAsia="Arial" w:hAnsi="Arial" w:cs="Arial"/>
          <w:sz w:val="24"/>
          <w:szCs w:val="24"/>
        </w:rPr>
        <w:t>cl</w:t>
      </w:r>
      <w:r w:rsidRPr="00FE5A2A">
        <w:rPr>
          <w:rFonts w:ascii="Arial" w:eastAsia="Arial" w:hAnsi="Arial" w:cs="Arial"/>
          <w:spacing w:val="-1"/>
          <w:sz w:val="24"/>
          <w:szCs w:val="24"/>
        </w:rPr>
        <w:t>i</w:t>
      </w:r>
      <w:r w:rsidRPr="00FE5A2A">
        <w:rPr>
          <w:rFonts w:ascii="Arial" w:eastAsia="Arial" w:hAnsi="Arial" w:cs="Arial"/>
          <w:spacing w:val="1"/>
          <w:sz w:val="24"/>
          <w:szCs w:val="24"/>
        </w:rPr>
        <w:t>n</w:t>
      </w:r>
      <w:r w:rsidRPr="00FE5A2A">
        <w:rPr>
          <w:rFonts w:ascii="Arial" w:eastAsia="Arial" w:hAnsi="Arial" w:cs="Arial"/>
          <w:sz w:val="24"/>
          <w:szCs w:val="24"/>
        </w:rPr>
        <w:t>i</w:t>
      </w:r>
      <w:r w:rsidRPr="00FE5A2A">
        <w:rPr>
          <w:rFonts w:ascii="Arial" w:eastAsia="Arial" w:hAnsi="Arial" w:cs="Arial"/>
          <w:spacing w:val="-3"/>
          <w:sz w:val="24"/>
          <w:szCs w:val="24"/>
        </w:rPr>
        <w:t>c</w:t>
      </w:r>
      <w:r w:rsidRPr="00FE5A2A">
        <w:rPr>
          <w:rFonts w:ascii="Arial" w:eastAsia="Arial" w:hAnsi="Arial" w:cs="Arial"/>
          <w:spacing w:val="1"/>
          <w:sz w:val="24"/>
          <w:szCs w:val="24"/>
        </w:rPr>
        <w:t>a</w:t>
      </w:r>
      <w:r w:rsidRPr="00FE5A2A">
        <w:rPr>
          <w:rFonts w:ascii="Arial" w:eastAsia="Arial" w:hAnsi="Arial" w:cs="Arial"/>
          <w:sz w:val="24"/>
          <w:szCs w:val="24"/>
        </w:rPr>
        <w:t>l</w:t>
      </w:r>
      <w:r w:rsidRPr="00FE5A2A">
        <w:rPr>
          <w:rFonts w:ascii="Arial" w:eastAsia="Arial" w:hAnsi="Arial" w:cs="Arial"/>
          <w:spacing w:val="2"/>
          <w:sz w:val="24"/>
          <w:szCs w:val="24"/>
        </w:rPr>
        <w:t xml:space="preserve"> </w:t>
      </w:r>
      <w:r w:rsidRPr="00FE5A2A">
        <w:rPr>
          <w:rFonts w:ascii="Arial" w:eastAsia="Arial" w:hAnsi="Arial" w:cs="Arial"/>
          <w:sz w:val="24"/>
          <w:szCs w:val="24"/>
        </w:rPr>
        <w:t>sit</w:t>
      </w:r>
      <w:r w:rsidRPr="00FE5A2A">
        <w:rPr>
          <w:rFonts w:ascii="Arial" w:eastAsia="Arial" w:hAnsi="Arial" w:cs="Arial"/>
          <w:spacing w:val="1"/>
          <w:sz w:val="24"/>
          <w:szCs w:val="24"/>
        </w:rPr>
        <w:t>e</w:t>
      </w:r>
      <w:r w:rsidRPr="00FE5A2A">
        <w:rPr>
          <w:rFonts w:ascii="Arial" w:eastAsia="Arial" w:hAnsi="Arial" w:cs="Arial"/>
          <w:sz w:val="24"/>
          <w:szCs w:val="24"/>
        </w:rPr>
        <w:t>.</w:t>
      </w:r>
      <w:r w:rsidRPr="00FE5A2A">
        <w:rPr>
          <w:rFonts w:ascii="Arial" w:eastAsia="Arial" w:hAnsi="Arial" w:cs="Arial"/>
          <w:spacing w:val="3"/>
          <w:sz w:val="24"/>
          <w:szCs w:val="24"/>
        </w:rPr>
        <w:t xml:space="preserve"> </w:t>
      </w:r>
      <w:r w:rsidRPr="00FE5A2A">
        <w:rPr>
          <w:rFonts w:ascii="Arial" w:eastAsia="Arial" w:hAnsi="Arial" w:cs="Arial"/>
          <w:spacing w:val="-2"/>
          <w:sz w:val="24"/>
          <w:szCs w:val="24"/>
        </w:rPr>
        <w:t>I</w:t>
      </w:r>
      <w:r w:rsidRPr="00FE5A2A">
        <w:rPr>
          <w:rFonts w:ascii="Arial" w:eastAsia="Arial" w:hAnsi="Arial" w:cs="Arial"/>
          <w:sz w:val="24"/>
          <w:szCs w:val="24"/>
        </w:rPr>
        <w:t>f</w:t>
      </w:r>
      <w:r w:rsidRPr="00FE5A2A">
        <w:rPr>
          <w:rFonts w:ascii="Arial" w:eastAsia="Arial" w:hAnsi="Arial" w:cs="Arial"/>
          <w:spacing w:val="5"/>
          <w:sz w:val="24"/>
          <w:szCs w:val="24"/>
        </w:rPr>
        <w:t xml:space="preserve"> </w:t>
      </w:r>
      <w:r w:rsidRPr="00FE5A2A">
        <w:rPr>
          <w:rFonts w:ascii="Arial" w:eastAsia="Arial" w:hAnsi="Arial" w:cs="Arial"/>
          <w:spacing w:val="-1"/>
          <w:sz w:val="24"/>
          <w:szCs w:val="24"/>
        </w:rPr>
        <w:t>o</w:t>
      </w:r>
      <w:r w:rsidRPr="00FE5A2A">
        <w:rPr>
          <w:rFonts w:ascii="Arial" w:eastAsia="Arial" w:hAnsi="Arial" w:cs="Arial"/>
          <w:spacing w:val="1"/>
          <w:sz w:val="24"/>
          <w:szCs w:val="24"/>
        </w:rPr>
        <w:t>p</w:t>
      </w:r>
      <w:r w:rsidRPr="00FE5A2A">
        <w:rPr>
          <w:rFonts w:ascii="Arial" w:eastAsia="Arial" w:hAnsi="Arial" w:cs="Arial"/>
          <w:spacing w:val="-1"/>
          <w:sz w:val="24"/>
          <w:szCs w:val="24"/>
        </w:rPr>
        <w:t>e</w:t>
      </w:r>
      <w:r w:rsidRPr="00FE5A2A">
        <w:rPr>
          <w:rFonts w:ascii="Arial" w:eastAsia="Arial" w:hAnsi="Arial" w:cs="Arial"/>
          <w:spacing w:val="1"/>
          <w:sz w:val="24"/>
          <w:szCs w:val="24"/>
        </w:rPr>
        <w:t>n</w:t>
      </w:r>
      <w:r w:rsidRPr="00FE5A2A">
        <w:rPr>
          <w:rFonts w:ascii="Arial" w:eastAsia="Arial" w:hAnsi="Arial" w:cs="Arial"/>
          <w:sz w:val="24"/>
          <w:szCs w:val="24"/>
        </w:rPr>
        <w:t>in</w:t>
      </w:r>
      <w:r w:rsidRPr="00FE5A2A">
        <w:rPr>
          <w:rFonts w:ascii="Arial" w:eastAsia="Arial" w:hAnsi="Arial" w:cs="Arial"/>
          <w:spacing w:val="-1"/>
          <w:sz w:val="24"/>
          <w:szCs w:val="24"/>
        </w:rPr>
        <w:t>g</w:t>
      </w:r>
      <w:r w:rsidRPr="00FE5A2A">
        <w:rPr>
          <w:rFonts w:ascii="Arial" w:eastAsia="Arial" w:hAnsi="Arial" w:cs="Arial"/>
          <w:sz w:val="24"/>
          <w:szCs w:val="24"/>
        </w:rPr>
        <w:t>s</w:t>
      </w:r>
      <w:r w:rsidRPr="00FE5A2A">
        <w:rPr>
          <w:rFonts w:ascii="Arial" w:eastAsia="Arial" w:hAnsi="Arial" w:cs="Arial"/>
          <w:spacing w:val="3"/>
          <w:sz w:val="24"/>
          <w:szCs w:val="24"/>
        </w:rPr>
        <w:t xml:space="preserve"> </w:t>
      </w:r>
      <w:r w:rsidRPr="00FE5A2A">
        <w:rPr>
          <w:rFonts w:ascii="Arial" w:eastAsia="Arial" w:hAnsi="Arial" w:cs="Arial"/>
          <w:spacing w:val="1"/>
          <w:sz w:val="24"/>
          <w:szCs w:val="24"/>
        </w:rPr>
        <w:t>a</w:t>
      </w:r>
      <w:r w:rsidRPr="00FE5A2A">
        <w:rPr>
          <w:rFonts w:ascii="Arial" w:eastAsia="Arial" w:hAnsi="Arial" w:cs="Arial"/>
          <w:sz w:val="24"/>
          <w:szCs w:val="24"/>
        </w:rPr>
        <w:t xml:space="preserve">re </w:t>
      </w:r>
      <w:r w:rsidRPr="00FE5A2A">
        <w:rPr>
          <w:rFonts w:ascii="Arial" w:eastAsia="Arial" w:hAnsi="Arial" w:cs="Arial"/>
          <w:spacing w:val="1"/>
          <w:sz w:val="24"/>
          <w:szCs w:val="24"/>
        </w:rPr>
        <w:t>a</w:t>
      </w:r>
      <w:r w:rsidRPr="00FE5A2A">
        <w:rPr>
          <w:rFonts w:ascii="Arial" w:eastAsia="Arial" w:hAnsi="Arial" w:cs="Arial"/>
          <w:spacing w:val="-2"/>
          <w:sz w:val="24"/>
          <w:szCs w:val="24"/>
        </w:rPr>
        <w:t>v</w:t>
      </w:r>
      <w:r w:rsidRPr="00FE5A2A">
        <w:rPr>
          <w:rFonts w:ascii="Arial" w:eastAsia="Arial" w:hAnsi="Arial" w:cs="Arial"/>
          <w:spacing w:val="1"/>
          <w:sz w:val="24"/>
          <w:szCs w:val="24"/>
        </w:rPr>
        <w:t>a</w:t>
      </w:r>
      <w:r w:rsidRPr="00FE5A2A">
        <w:rPr>
          <w:rFonts w:ascii="Arial" w:eastAsia="Arial" w:hAnsi="Arial" w:cs="Arial"/>
          <w:sz w:val="24"/>
          <w:szCs w:val="24"/>
        </w:rPr>
        <w:t>i</w:t>
      </w:r>
      <w:r w:rsidRPr="00FE5A2A">
        <w:rPr>
          <w:rFonts w:ascii="Arial" w:eastAsia="Arial" w:hAnsi="Arial" w:cs="Arial"/>
          <w:spacing w:val="-1"/>
          <w:sz w:val="24"/>
          <w:szCs w:val="24"/>
        </w:rPr>
        <w:t>l</w:t>
      </w:r>
      <w:r w:rsidRPr="00FE5A2A">
        <w:rPr>
          <w:rFonts w:ascii="Arial" w:eastAsia="Arial" w:hAnsi="Arial" w:cs="Arial"/>
          <w:spacing w:val="1"/>
          <w:sz w:val="24"/>
          <w:szCs w:val="24"/>
        </w:rPr>
        <w:t>ab</w:t>
      </w:r>
      <w:r w:rsidR="0000643E">
        <w:rPr>
          <w:rFonts w:ascii="Arial" w:eastAsia="Arial" w:hAnsi="Arial" w:cs="Arial"/>
          <w:sz w:val="24"/>
          <w:szCs w:val="24"/>
        </w:rPr>
        <w:t xml:space="preserve">le, </w:t>
      </w:r>
      <w:r w:rsidRPr="00FE5A2A">
        <w:rPr>
          <w:rFonts w:ascii="Arial" w:eastAsia="Arial" w:hAnsi="Arial" w:cs="Arial"/>
          <w:spacing w:val="1"/>
          <w:sz w:val="24"/>
          <w:szCs w:val="24"/>
        </w:rPr>
        <w:t>ea</w:t>
      </w:r>
      <w:r w:rsidRPr="00FE5A2A">
        <w:rPr>
          <w:rFonts w:ascii="Arial" w:eastAsia="Arial" w:hAnsi="Arial" w:cs="Arial"/>
          <w:sz w:val="24"/>
          <w:szCs w:val="24"/>
        </w:rPr>
        <w:t>ch st</w:t>
      </w:r>
      <w:r w:rsidRPr="00FE5A2A">
        <w:rPr>
          <w:rFonts w:ascii="Arial" w:eastAsia="Arial" w:hAnsi="Arial" w:cs="Arial"/>
          <w:spacing w:val="-1"/>
          <w:sz w:val="24"/>
          <w:szCs w:val="24"/>
        </w:rPr>
        <w:t>ud</w:t>
      </w:r>
      <w:r w:rsidRPr="00FE5A2A">
        <w:rPr>
          <w:rFonts w:ascii="Arial" w:eastAsia="Arial" w:hAnsi="Arial" w:cs="Arial"/>
          <w:spacing w:val="1"/>
          <w:sz w:val="24"/>
          <w:szCs w:val="24"/>
        </w:rPr>
        <w:t>en</w:t>
      </w:r>
      <w:r w:rsidRPr="00FE5A2A">
        <w:rPr>
          <w:rFonts w:ascii="Arial" w:eastAsia="Arial" w:hAnsi="Arial" w:cs="Arial"/>
          <w:sz w:val="24"/>
          <w:szCs w:val="24"/>
        </w:rPr>
        <w:t xml:space="preserve">t </w:t>
      </w:r>
      <w:r w:rsidRPr="00FE5A2A">
        <w:rPr>
          <w:rFonts w:ascii="Arial" w:eastAsia="Arial" w:hAnsi="Arial" w:cs="Arial"/>
          <w:spacing w:val="-3"/>
          <w:sz w:val="24"/>
          <w:szCs w:val="24"/>
        </w:rPr>
        <w:t>w</w:t>
      </w:r>
      <w:r w:rsidRPr="00FE5A2A">
        <w:rPr>
          <w:rFonts w:ascii="Arial" w:eastAsia="Arial" w:hAnsi="Arial" w:cs="Arial"/>
          <w:sz w:val="24"/>
          <w:szCs w:val="24"/>
        </w:rPr>
        <w:t>i</w:t>
      </w:r>
      <w:r w:rsidRPr="00FE5A2A">
        <w:rPr>
          <w:rFonts w:ascii="Arial" w:eastAsia="Arial" w:hAnsi="Arial" w:cs="Arial"/>
          <w:spacing w:val="-1"/>
          <w:sz w:val="24"/>
          <w:szCs w:val="24"/>
        </w:rPr>
        <w:t>l</w:t>
      </w:r>
      <w:r w:rsidRPr="00FE5A2A">
        <w:rPr>
          <w:rFonts w:ascii="Arial" w:eastAsia="Arial" w:hAnsi="Arial" w:cs="Arial"/>
          <w:sz w:val="24"/>
          <w:szCs w:val="24"/>
        </w:rPr>
        <w:t xml:space="preserve">l </w:t>
      </w:r>
      <w:r w:rsidR="009C0EA1">
        <w:rPr>
          <w:rFonts w:ascii="Arial" w:eastAsia="Arial" w:hAnsi="Arial" w:cs="Arial"/>
          <w:spacing w:val="2"/>
          <w:sz w:val="24"/>
          <w:szCs w:val="24"/>
        </w:rPr>
        <w:t>b</w:t>
      </w:r>
      <w:r w:rsidRPr="00FE5A2A">
        <w:rPr>
          <w:rFonts w:ascii="Arial" w:eastAsia="Arial" w:hAnsi="Arial" w:cs="Arial"/>
          <w:sz w:val="24"/>
          <w:szCs w:val="24"/>
        </w:rPr>
        <w:t xml:space="preserve">e </w:t>
      </w:r>
      <w:r w:rsidR="00422D2C" w:rsidRPr="00FE5A2A">
        <w:rPr>
          <w:rFonts w:ascii="Arial" w:eastAsia="Arial" w:hAnsi="Arial" w:cs="Arial"/>
          <w:spacing w:val="1"/>
          <w:sz w:val="24"/>
          <w:szCs w:val="24"/>
        </w:rPr>
        <w:t xml:space="preserve">required to </w:t>
      </w:r>
      <w:r w:rsidRPr="00FE5A2A">
        <w:rPr>
          <w:rFonts w:ascii="Arial" w:eastAsia="Arial" w:hAnsi="Arial" w:cs="Arial"/>
          <w:sz w:val="24"/>
          <w:szCs w:val="24"/>
        </w:rPr>
        <w:t>c</w:t>
      </w:r>
      <w:r w:rsidRPr="00FE5A2A">
        <w:rPr>
          <w:rFonts w:ascii="Arial" w:eastAsia="Arial" w:hAnsi="Arial" w:cs="Arial"/>
          <w:spacing w:val="1"/>
          <w:sz w:val="24"/>
          <w:szCs w:val="24"/>
        </w:rPr>
        <w:t>o</w:t>
      </w:r>
      <w:r w:rsidRPr="00FE5A2A">
        <w:rPr>
          <w:rFonts w:ascii="Arial" w:eastAsia="Arial" w:hAnsi="Arial" w:cs="Arial"/>
          <w:spacing w:val="-1"/>
          <w:sz w:val="24"/>
          <w:szCs w:val="24"/>
        </w:rPr>
        <w:t>m</w:t>
      </w:r>
      <w:r w:rsidRPr="00FE5A2A">
        <w:rPr>
          <w:rFonts w:ascii="Arial" w:eastAsia="Arial" w:hAnsi="Arial" w:cs="Arial"/>
          <w:spacing w:val="1"/>
          <w:sz w:val="24"/>
          <w:szCs w:val="24"/>
        </w:rPr>
        <w:t>p</w:t>
      </w:r>
      <w:r w:rsidRPr="00FE5A2A">
        <w:rPr>
          <w:rFonts w:ascii="Arial" w:eastAsia="Arial" w:hAnsi="Arial" w:cs="Arial"/>
          <w:sz w:val="24"/>
          <w:szCs w:val="24"/>
        </w:rPr>
        <w:t>le</w:t>
      </w:r>
      <w:r w:rsidRPr="00FE5A2A">
        <w:rPr>
          <w:rFonts w:ascii="Arial" w:eastAsia="Arial" w:hAnsi="Arial" w:cs="Arial"/>
          <w:spacing w:val="-1"/>
          <w:sz w:val="24"/>
          <w:szCs w:val="24"/>
        </w:rPr>
        <w:t>t</w:t>
      </w:r>
      <w:r w:rsidRPr="00FE5A2A">
        <w:rPr>
          <w:rFonts w:ascii="Arial" w:eastAsia="Arial" w:hAnsi="Arial" w:cs="Arial"/>
          <w:sz w:val="24"/>
          <w:szCs w:val="24"/>
        </w:rPr>
        <w:t>e cl</w:t>
      </w:r>
      <w:r w:rsidRPr="00FE5A2A">
        <w:rPr>
          <w:rFonts w:ascii="Arial" w:eastAsia="Arial" w:hAnsi="Arial" w:cs="Arial"/>
          <w:spacing w:val="-1"/>
          <w:sz w:val="24"/>
          <w:szCs w:val="24"/>
        </w:rPr>
        <w:t>i</w:t>
      </w:r>
      <w:r w:rsidRPr="00FE5A2A">
        <w:rPr>
          <w:rFonts w:ascii="Arial" w:eastAsia="Arial" w:hAnsi="Arial" w:cs="Arial"/>
          <w:spacing w:val="1"/>
          <w:sz w:val="24"/>
          <w:szCs w:val="24"/>
        </w:rPr>
        <w:t>n</w:t>
      </w:r>
      <w:r w:rsidRPr="00FE5A2A">
        <w:rPr>
          <w:rFonts w:ascii="Arial" w:eastAsia="Arial" w:hAnsi="Arial" w:cs="Arial"/>
          <w:sz w:val="24"/>
          <w:szCs w:val="24"/>
        </w:rPr>
        <w:t xml:space="preserve">ical </w:t>
      </w:r>
      <w:r w:rsidRPr="00FE5A2A">
        <w:rPr>
          <w:rFonts w:ascii="Arial" w:eastAsia="Arial" w:hAnsi="Arial" w:cs="Arial"/>
          <w:spacing w:val="1"/>
          <w:sz w:val="24"/>
          <w:szCs w:val="24"/>
        </w:rPr>
        <w:t>hou</w:t>
      </w:r>
      <w:r w:rsidRPr="00FE5A2A">
        <w:rPr>
          <w:rFonts w:ascii="Arial" w:eastAsia="Arial" w:hAnsi="Arial" w:cs="Arial"/>
          <w:spacing w:val="10"/>
          <w:sz w:val="24"/>
          <w:szCs w:val="24"/>
        </w:rPr>
        <w:t>r</w:t>
      </w:r>
      <w:r w:rsidRPr="00FE5A2A">
        <w:rPr>
          <w:rFonts w:ascii="Arial" w:eastAsia="Arial" w:hAnsi="Arial" w:cs="Arial"/>
          <w:sz w:val="24"/>
          <w:szCs w:val="24"/>
        </w:rPr>
        <w:t xml:space="preserve">s </w:t>
      </w:r>
      <w:r w:rsidRPr="00FE5A2A">
        <w:rPr>
          <w:rFonts w:ascii="Arial" w:eastAsia="Arial" w:hAnsi="Arial" w:cs="Arial"/>
          <w:spacing w:val="1"/>
          <w:sz w:val="24"/>
          <w:szCs w:val="24"/>
        </w:rPr>
        <w:t>a</w:t>
      </w:r>
      <w:r w:rsidRPr="00FE5A2A">
        <w:rPr>
          <w:rFonts w:ascii="Arial" w:eastAsia="Arial" w:hAnsi="Arial" w:cs="Arial"/>
          <w:sz w:val="24"/>
          <w:szCs w:val="24"/>
        </w:rPr>
        <w:t xml:space="preserve">t </w:t>
      </w:r>
      <w:r w:rsidRPr="00FE5A2A">
        <w:rPr>
          <w:rFonts w:ascii="Arial" w:eastAsia="Arial" w:hAnsi="Arial" w:cs="Arial"/>
          <w:spacing w:val="1"/>
          <w:sz w:val="24"/>
          <w:szCs w:val="24"/>
        </w:rPr>
        <w:t>bo</w:t>
      </w:r>
      <w:r w:rsidRPr="00FE5A2A">
        <w:rPr>
          <w:rFonts w:ascii="Arial" w:eastAsia="Arial" w:hAnsi="Arial" w:cs="Arial"/>
          <w:spacing w:val="-2"/>
          <w:sz w:val="24"/>
          <w:szCs w:val="24"/>
        </w:rPr>
        <w:t>t</w:t>
      </w:r>
      <w:r w:rsidRPr="00FE5A2A">
        <w:rPr>
          <w:rFonts w:ascii="Arial" w:eastAsia="Arial" w:hAnsi="Arial" w:cs="Arial"/>
          <w:sz w:val="24"/>
          <w:szCs w:val="24"/>
        </w:rPr>
        <w:t xml:space="preserve">h </w:t>
      </w:r>
      <w:r w:rsidRPr="00FE5A2A">
        <w:rPr>
          <w:rFonts w:ascii="Arial" w:eastAsia="Arial" w:hAnsi="Arial" w:cs="Arial"/>
          <w:spacing w:val="1"/>
          <w:sz w:val="24"/>
          <w:szCs w:val="24"/>
        </w:rPr>
        <w:t>a</w:t>
      </w:r>
      <w:r w:rsidRPr="00FE5A2A">
        <w:rPr>
          <w:rFonts w:ascii="Arial" w:eastAsia="Arial" w:hAnsi="Arial" w:cs="Arial"/>
          <w:sz w:val="24"/>
          <w:szCs w:val="24"/>
        </w:rPr>
        <w:t xml:space="preserve">n </w:t>
      </w:r>
      <w:r w:rsidRPr="00FE5A2A">
        <w:rPr>
          <w:rFonts w:ascii="Arial" w:eastAsia="Arial" w:hAnsi="Arial" w:cs="Arial"/>
          <w:spacing w:val="1"/>
          <w:sz w:val="24"/>
          <w:szCs w:val="24"/>
        </w:rPr>
        <w:t>edu</w:t>
      </w:r>
      <w:r w:rsidRPr="00FE5A2A">
        <w:rPr>
          <w:rFonts w:ascii="Arial" w:eastAsia="Arial" w:hAnsi="Arial" w:cs="Arial"/>
          <w:spacing w:val="-2"/>
          <w:sz w:val="24"/>
          <w:szCs w:val="24"/>
        </w:rPr>
        <w:t>c</w:t>
      </w:r>
      <w:r w:rsidRPr="00FE5A2A">
        <w:rPr>
          <w:rFonts w:ascii="Arial" w:eastAsia="Arial" w:hAnsi="Arial" w:cs="Arial"/>
          <w:spacing w:val="1"/>
          <w:sz w:val="24"/>
          <w:szCs w:val="24"/>
        </w:rPr>
        <w:t>a</w:t>
      </w:r>
      <w:r w:rsidRPr="00FE5A2A">
        <w:rPr>
          <w:rFonts w:ascii="Arial" w:eastAsia="Arial" w:hAnsi="Arial" w:cs="Arial"/>
          <w:sz w:val="24"/>
          <w:szCs w:val="24"/>
        </w:rPr>
        <w:t>ti</w:t>
      </w:r>
      <w:r w:rsidRPr="00FE5A2A">
        <w:rPr>
          <w:rFonts w:ascii="Arial" w:eastAsia="Arial" w:hAnsi="Arial" w:cs="Arial"/>
          <w:spacing w:val="1"/>
          <w:sz w:val="24"/>
          <w:szCs w:val="24"/>
        </w:rPr>
        <w:t>o</w:t>
      </w:r>
      <w:r w:rsidRPr="00FE5A2A">
        <w:rPr>
          <w:rFonts w:ascii="Arial" w:eastAsia="Arial" w:hAnsi="Arial" w:cs="Arial"/>
          <w:spacing w:val="-1"/>
          <w:sz w:val="24"/>
          <w:szCs w:val="24"/>
        </w:rPr>
        <w:t>n</w:t>
      </w:r>
      <w:r w:rsidRPr="00FE5A2A">
        <w:rPr>
          <w:rFonts w:ascii="Arial" w:eastAsia="Arial" w:hAnsi="Arial" w:cs="Arial"/>
          <w:spacing w:val="1"/>
          <w:sz w:val="24"/>
          <w:szCs w:val="24"/>
        </w:rPr>
        <w:t>a</w:t>
      </w:r>
      <w:r w:rsidRPr="00FE5A2A">
        <w:rPr>
          <w:rFonts w:ascii="Arial" w:eastAsia="Arial" w:hAnsi="Arial" w:cs="Arial"/>
          <w:sz w:val="24"/>
          <w:szCs w:val="24"/>
        </w:rPr>
        <w:t>l</w:t>
      </w:r>
      <w:r w:rsidRPr="00FE5A2A">
        <w:rPr>
          <w:rFonts w:ascii="Arial" w:eastAsia="Arial" w:hAnsi="Arial" w:cs="Arial"/>
          <w:spacing w:val="3"/>
          <w:sz w:val="24"/>
          <w:szCs w:val="24"/>
        </w:rPr>
        <w:t xml:space="preserve"> </w:t>
      </w:r>
      <w:r w:rsidRPr="00FE5A2A">
        <w:rPr>
          <w:rFonts w:ascii="Arial" w:eastAsia="Arial" w:hAnsi="Arial" w:cs="Arial"/>
          <w:spacing w:val="1"/>
          <w:sz w:val="24"/>
          <w:szCs w:val="24"/>
        </w:rPr>
        <w:t>a</w:t>
      </w:r>
      <w:r w:rsidRPr="00FE5A2A">
        <w:rPr>
          <w:rFonts w:ascii="Arial" w:eastAsia="Arial" w:hAnsi="Arial" w:cs="Arial"/>
          <w:spacing w:val="-1"/>
          <w:sz w:val="24"/>
          <w:szCs w:val="24"/>
        </w:rPr>
        <w:t>n</w:t>
      </w:r>
      <w:r w:rsidRPr="00FE5A2A">
        <w:rPr>
          <w:rFonts w:ascii="Arial" w:eastAsia="Arial" w:hAnsi="Arial" w:cs="Arial"/>
          <w:sz w:val="24"/>
          <w:szCs w:val="24"/>
        </w:rPr>
        <w:t>d</w:t>
      </w:r>
      <w:r w:rsidRPr="00FE5A2A">
        <w:rPr>
          <w:rFonts w:ascii="Arial" w:eastAsia="Arial" w:hAnsi="Arial" w:cs="Arial"/>
          <w:spacing w:val="7"/>
          <w:sz w:val="24"/>
          <w:szCs w:val="24"/>
        </w:rPr>
        <w:t xml:space="preserve"> </w:t>
      </w:r>
      <w:r w:rsidRPr="00FE5A2A">
        <w:rPr>
          <w:rFonts w:ascii="Arial" w:eastAsia="Arial" w:hAnsi="Arial" w:cs="Arial"/>
          <w:spacing w:val="1"/>
          <w:sz w:val="24"/>
          <w:szCs w:val="24"/>
        </w:rPr>
        <w:t>p</w:t>
      </w:r>
      <w:r w:rsidRPr="00FE5A2A">
        <w:rPr>
          <w:rFonts w:ascii="Arial" w:eastAsia="Arial" w:hAnsi="Arial" w:cs="Arial"/>
          <w:sz w:val="24"/>
          <w:szCs w:val="24"/>
        </w:rPr>
        <w:t>r</w:t>
      </w:r>
      <w:r w:rsidRPr="00FE5A2A">
        <w:rPr>
          <w:rFonts w:ascii="Arial" w:eastAsia="Arial" w:hAnsi="Arial" w:cs="Arial"/>
          <w:spacing w:val="-1"/>
          <w:sz w:val="24"/>
          <w:szCs w:val="24"/>
        </w:rPr>
        <w:t>i</w:t>
      </w:r>
      <w:r w:rsidRPr="00FE5A2A">
        <w:rPr>
          <w:rFonts w:ascii="Arial" w:eastAsia="Arial" w:hAnsi="Arial" w:cs="Arial"/>
          <w:spacing w:val="-2"/>
          <w:sz w:val="24"/>
          <w:szCs w:val="24"/>
        </w:rPr>
        <w:t>v</w:t>
      </w:r>
      <w:r w:rsidRPr="00FE5A2A">
        <w:rPr>
          <w:rFonts w:ascii="Arial" w:eastAsia="Arial" w:hAnsi="Arial" w:cs="Arial"/>
          <w:spacing w:val="1"/>
          <w:sz w:val="24"/>
          <w:szCs w:val="24"/>
        </w:rPr>
        <w:t>a</w:t>
      </w:r>
      <w:r w:rsidRPr="00FE5A2A">
        <w:rPr>
          <w:rFonts w:ascii="Arial" w:eastAsia="Arial" w:hAnsi="Arial" w:cs="Arial"/>
          <w:sz w:val="24"/>
          <w:szCs w:val="24"/>
        </w:rPr>
        <w:t>te</w:t>
      </w:r>
      <w:r w:rsidRPr="00FE5A2A">
        <w:rPr>
          <w:rFonts w:ascii="Arial" w:eastAsia="Arial" w:hAnsi="Arial" w:cs="Arial"/>
          <w:spacing w:val="4"/>
          <w:sz w:val="24"/>
          <w:szCs w:val="24"/>
        </w:rPr>
        <w:t xml:space="preserve"> </w:t>
      </w:r>
      <w:r w:rsidRPr="00FE5A2A">
        <w:rPr>
          <w:rFonts w:ascii="Arial" w:eastAsia="Arial" w:hAnsi="Arial" w:cs="Arial"/>
          <w:sz w:val="24"/>
          <w:szCs w:val="24"/>
        </w:rPr>
        <w:t>cl</w:t>
      </w:r>
      <w:r w:rsidRPr="00FE5A2A">
        <w:rPr>
          <w:rFonts w:ascii="Arial" w:eastAsia="Arial" w:hAnsi="Arial" w:cs="Arial"/>
          <w:spacing w:val="-1"/>
          <w:sz w:val="24"/>
          <w:szCs w:val="24"/>
        </w:rPr>
        <w:t>i</w:t>
      </w:r>
      <w:r w:rsidRPr="00FE5A2A">
        <w:rPr>
          <w:rFonts w:ascii="Arial" w:eastAsia="Arial" w:hAnsi="Arial" w:cs="Arial"/>
          <w:spacing w:val="1"/>
          <w:sz w:val="24"/>
          <w:szCs w:val="24"/>
        </w:rPr>
        <w:t>n</w:t>
      </w:r>
      <w:r w:rsidRPr="00FE5A2A">
        <w:rPr>
          <w:rFonts w:ascii="Arial" w:eastAsia="Arial" w:hAnsi="Arial" w:cs="Arial"/>
          <w:sz w:val="24"/>
          <w:szCs w:val="24"/>
        </w:rPr>
        <w:t>ical</w:t>
      </w:r>
      <w:r w:rsidRPr="00FE5A2A">
        <w:rPr>
          <w:rFonts w:ascii="Arial" w:eastAsia="Arial" w:hAnsi="Arial" w:cs="Arial"/>
          <w:spacing w:val="5"/>
          <w:sz w:val="24"/>
          <w:szCs w:val="24"/>
        </w:rPr>
        <w:t xml:space="preserve"> </w:t>
      </w:r>
      <w:r w:rsidRPr="00FE5A2A">
        <w:rPr>
          <w:rFonts w:ascii="Arial" w:eastAsia="Arial" w:hAnsi="Arial" w:cs="Arial"/>
          <w:sz w:val="24"/>
          <w:szCs w:val="24"/>
        </w:rPr>
        <w:t>sit</w:t>
      </w:r>
      <w:r w:rsidRPr="00FE5A2A">
        <w:rPr>
          <w:rFonts w:ascii="Arial" w:eastAsia="Arial" w:hAnsi="Arial" w:cs="Arial"/>
          <w:spacing w:val="1"/>
          <w:sz w:val="24"/>
          <w:szCs w:val="24"/>
        </w:rPr>
        <w:t>e</w:t>
      </w:r>
      <w:r w:rsidRPr="00FE5A2A">
        <w:rPr>
          <w:rFonts w:ascii="Arial" w:eastAsia="Arial" w:hAnsi="Arial" w:cs="Arial"/>
          <w:sz w:val="24"/>
          <w:szCs w:val="24"/>
        </w:rPr>
        <w:t xml:space="preserve">. </w:t>
      </w:r>
      <w:r w:rsidRPr="00FE5A2A">
        <w:rPr>
          <w:rFonts w:ascii="Arial" w:eastAsia="Arial" w:hAnsi="Arial" w:cs="Arial"/>
          <w:spacing w:val="14"/>
          <w:sz w:val="24"/>
          <w:szCs w:val="24"/>
        </w:rPr>
        <w:t xml:space="preserve"> </w:t>
      </w:r>
      <w:r w:rsidRPr="00FE5A2A">
        <w:rPr>
          <w:rFonts w:ascii="Arial" w:eastAsia="Arial" w:hAnsi="Arial" w:cs="Arial"/>
          <w:sz w:val="24"/>
          <w:szCs w:val="24"/>
        </w:rPr>
        <w:t>R</w:t>
      </w:r>
      <w:r w:rsidRPr="00FE5A2A">
        <w:rPr>
          <w:rFonts w:ascii="Arial" w:eastAsia="Arial" w:hAnsi="Arial" w:cs="Arial"/>
          <w:spacing w:val="-2"/>
          <w:sz w:val="24"/>
          <w:szCs w:val="24"/>
        </w:rPr>
        <w:t>e</w:t>
      </w:r>
      <w:r w:rsidRPr="00FE5A2A">
        <w:rPr>
          <w:rFonts w:ascii="Arial" w:eastAsia="Arial" w:hAnsi="Arial" w:cs="Arial"/>
          <w:spacing w:val="3"/>
          <w:sz w:val="24"/>
          <w:szCs w:val="24"/>
        </w:rPr>
        <w:t>f</w:t>
      </w:r>
      <w:r w:rsidRPr="00FE5A2A">
        <w:rPr>
          <w:rFonts w:ascii="Arial" w:eastAsia="Arial" w:hAnsi="Arial" w:cs="Arial"/>
          <w:spacing w:val="1"/>
          <w:sz w:val="24"/>
          <w:szCs w:val="24"/>
        </w:rPr>
        <w:t>u</w:t>
      </w:r>
      <w:r w:rsidRPr="00FE5A2A">
        <w:rPr>
          <w:rFonts w:ascii="Arial" w:eastAsia="Arial" w:hAnsi="Arial" w:cs="Arial"/>
          <w:spacing w:val="-2"/>
          <w:sz w:val="24"/>
          <w:szCs w:val="24"/>
        </w:rPr>
        <w:t>s</w:t>
      </w:r>
      <w:r w:rsidRPr="00FE5A2A">
        <w:rPr>
          <w:rFonts w:ascii="Arial" w:eastAsia="Arial" w:hAnsi="Arial" w:cs="Arial"/>
          <w:spacing w:val="1"/>
          <w:sz w:val="24"/>
          <w:szCs w:val="24"/>
        </w:rPr>
        <w:t>a</w:t>
      </w:r>
      <w:r w:rsidRPr="00FE5A2A">
        <w:rPr>
          <w:rFonts w:ascii="Arial" w:eastAsia="Arial" w:hAnsi="Arial" w:cs="Arial"/>
          <w:sz w:val="24"/>
          <w:szCs w:val="24"/>
        </w:rPr>
        <w:t>l to</w:t>
      </w:r>
      <w:r w:rsidRPr="00FE5A2A">
        <w:rPr>
          <w:rFonts w:ascii="Arial" w:eastAsia="Arial" w:hAnsi="Arial" w:cs="Arial"/>
          <w:spacing w:val="4"/>
          <w:sz w:val="24"/>
          <w:szCs w:val="24"/>
        </w:rPr>
        <w:t xml:space="preserve"> </w:t>
      </w:r>
      <w:r w:rsidRPr="00FE5A2A">
        <w:rPr>
          <w:rFonts w:ascii="Arial" w:eastAsia="Arial" w:hAnsi="Arial" w:cs="Arial"/>
          <w:spacing w:val="-1"/>
          <w:sz w:val="24"/>
          <w:szCs w:val="24"/>
        </w:rPr>
        <w:t>g</w:t>
      </w:r>
      <w:r w:rsidRPr="00FE5A2A">
        <w:rPr>
          <w:rFonts w:ascii="Arial" w:eastAsia="Arial" w:hAnsi="Arial" w:cs="Arial"/>
          <w:sz w:val="24"/>
          <w:szCs w:val="24"/>
        </w:rPr>
        <w:t>o</w:t>
      </w:r>
      <w:r w:rsidRPr="00FE5A2A">
        <w:rPr>
          <w:rFonts w:ascii="Arial" w:eastAsia="Arial" w:hAnsi="Arial" w:cs="Arial"/>
          <w:spacing w:val="4"/>
          <w:sz w:val="24"/>
          <w:szCs w:val="24"/>
        </w:rPr>
        <w:t xml:space="preserve"> </w:t>
      </w:r>
      <w:r w:rsidRPr="00FE5A2A">
        <w:rPr>
          <w:rFonts w:ascii="Arial" w:eastAsia="Arial" w:hAnsi="Arial" w:cs="Arial"/>
          <w:sz w:val="24"/>
          <w:szCs w:val="24"/>
        </w:rPr>
        <w:t>to</w:t>
      </w:r>
      <w:r w:rsidRPr="00FE5A2A">
        <w:rPr>
          <w:rFonts w:ascii="Arial" w:eastAsia="Arial" w:hAnsi="Arial" w:cs="Arial"/>
          <w:spacing w:val="4"/>
          <w:sz w:val="24"/>
          <w:szCs w:val="24"/>
        </w:rPr>
        <w:t xml:space="preserve"> </w:t>
      </w:r>
      <w:r w:rsidRPr="00FE5A2A">
        <w:rPr>
          <w:rFonts w:ascii="Arial" w:eastAsia="Arial" w:hAnsi="Arial" w:cs="Arial"/>
          <w:spacing w:val="-1"/>
          <w:sz w:val="24"/>
          <w:szCs w:val="24"/>
        </w:rPr>
        <w:t>a</w:t>
      </w:r>
      <w:r w:rsidRPr="00FE5A2A">
        <w:rPr>
          <w:rFonts w:ascii="Arial" w:eastAsia="Arial" w:hAnsi="Arial" w:cs="Arial"/>
          <w:sz w:val="24"/>
          <w:szCs w:val="24"/>
        </w:rPr>
        <w:t>n</w:t>
      </w:r>
      <w:r w:rsidRPr="00FE5A2A">
        <w:rPr>
          <w:rFonts w:ascii="Arial" w:eastAsia="Arial" w:hAnsi="Arial" w:cs="Arial"/>
          <w:spacing w:val="4"/>
          <w:sz w:val="24"/>
          <w:szCs w:val="24"/>
        </w:rPr>
        <w:t xml:space="preserve"> </w:t>
      </w:r>
      <w:r w:rsidRPr="00FE5A2A">
        <w:rPr>
          <w:rFonts w:ascii="Arial" w:eastAsia="Arial" w:hAnsi="Arial" w:cs="Arial"/>
          <w:spacing w:val="1"/>
          <w:sz w:val="24"/>
          <w:szCs w:val="24"/>
        </w:rPr>
        <w:t>a</w:t>
      </w:r>
      <w:r w:rsidRPr="00FE5A2A">
        <w:rPr>
          <w:rFonts w:ascii="Arial" w:eastAsia="Arial" w:hAnsi="Arial" w:cs="Arial"/>
          <w:sz w:val="24"/>
          <w:szCs w:val="24"/>
        </w:rPr>
        <w:t>ssi</w:t>
      </w:r>
      <w:r w:rsidRPr="00FE5A2A">
        <w:rPr>
          <w:rFonts w:ascii="Arial" w:eastAsia="Arial" w:hAnsi="Arial" w:cs="Arial"/>
          <w:spacing w:val="-2"/>
          <w:sz w:val="24"/>
          <w:szCs w:val="24"/>
        </w:rPr>
        <w:t>g</w:t>
      </w:r>
      <w:r w:rsidRPr="00FE5A2A">
        <w:rPr>
          <w:rFonts w:ascii="Arial" w:eastAsia="Arial" w:hAnsi="Arial" w:cs="Arial"/>
          <w:spacing w:val="1"/>
          <w:sz w:val="24"/>
          <w:szCs w:val="24"/>
        </w:rPr>
        <w:t>ne</w:t>
      </w:r>
      <w:r w:rsidRPr="00FE5A2A">
        <w:rPr>
          <w:rFonts w:ascii="Arial" w:eastAsia="Arial" w:hAnsi="Arial" w:cs="Arial"/>
          <w:sz w:val="24"/>
          <w:szCs w:val="24"/>
        </w:rPr>
        <w:t>d</w:t>
      </w:r>
      <w:r w:rsidRPr="00FE5A2A">
        <w:rPr>
          <w:rFonts w:ascii="Arial" w:eastAsia="Arial" w:hAnsi="Arial" w:cs="Arial"/>
          <w:spacing w:val="1"/>
          <w:sz w:val="24"/>
          <w:szCs w:val="24"/>
        </w:rPr>
        <w:t xml:space="preserve"> </w:t>
      </w:r>
      <w:r w:rsidRPr="00FE5A2A">
        <w:rPr>
          <w:rFonts w:ascii="Arial" w:eastAsia="Arial" w:hAnsi="Arial" w:cs="Arial"/>
          <w:sz w:val="24"/>
          <w:szCs w:val="24"/>
        </w:rPr>
        <w:t>cl</w:t>
      </w:r>
      <w:r w:rsidRPr="00FE5A2A">
        <w:rPr>
          <w:rFonts w:ascii="Arial" w:eastAsia="Arial" w:hAnsi="Arial" w:cs="Arial"/>
          <w:spacing w:val="-1"/>
          <w:sz w:val="24"/>
          <w:szCs w:val="24"/>
        </w:rPr>
        <w:t>i</w:t>
      </w:r>
      <w:r w:rsidRPr="00FE5A2A">
        <w:rPr>
          <w:rFonts w:ascii="Arial" w:eastAsia="Arial" w:hAnsi="Arial" w:cs="Arial"/>
          <w:spacing w:val="1"/>
          <w:sz w:val="24"/>
          <w:szCs w:val="24"/>
        </w:rPr>
        <w:t>n</w:t>
      </w:r>
      <w:r w:rsidRPr="00FE5A2A">
        <w:rPr>
          <w:rFonts w:ascii="Arial" w:eastAsia="Arial" w:hAnsi="Arial" w:cs="Arial"/>
          <w:sz w:val="24"/>
          <w:szCs w:val="24"/>
        </w:rPr>
        <w:t>ical</w:t>
      </w:r>
      <w:r w:rsidRPr="00FE5A2A">
        <w:rPr>
          <w:rFonts w:ascii="Arial" w:eastAsia="Arial" w:hAnsi="Arial" w:cs="Arial"/>
          <w:spacing w:val="3"/>
          <w:sz w:val="24"/>
          <w:szCs w:val="24"/>
        </w:rPr>
        <w:t xml:space="preserve"> </w:t>
      </w:r>
      <w:r w:rsidRPr="00FE5A2A">
        <w:rPr>
          <w:rFonts w:ascii="Arial" w:eastAsia="Arial" w:hAnsi="Arial" w:cs="Arial"/>
          <w:sz w:val="24"/>
          <w:szCs w:val="24"/>
        </w:rPr>
        <w:t>site</w:t>
      </w:r>
      <w:r w:rsidRPr="00FE5A2A">
        <w:rPr>
          <w:rFonts w:ascii="Arial" w:eastAsia="Arial" w:hAnsi="Arial" w:cs="Arial"/>
          <w:spacing w:val="4"/>
          <w:sz w:val="24"/>
          <w:szCs w:val="24"/>
        </w:rPr>
        <w:t xml:space="preserve"> </w:t>
      </w:r>
      <w:r w:rsidRPr="00FE5A2A">
        <w:rPr>
          <w:rFonts w:ascii="Arial" w:eastAsia="Arial" w:hAnsi="Arial" w:cs="Arial"/>
          <w:spacing w:val="-3"/>
          <w:sz w:val="24"/>
          <w:szCs w:val="24"/>
        </w:rPr>
        <w:t>w</w:t>
      </w:r>
      <w:r w:rsidRPr="00FE5A2A">
        <w:rPr>
          <w:rFonts w:ascii="Arial" w:eastAsia="Arial" w:hAnsi="Arial" w:cs="Arial"/>
          <w:sz w:val="24"/>
          <w:szCs w:val="24"/>
        </w:rPr>
        <w:t>i</w:t>
      </w:r>
      <w:r w:rsidRPr="00FE5A2A">
        <w:rPr>
          <w:rFonts w:ascii="Arial" w:eastAsia="Arial" w:hAnsi="Arial" w:cs="Arial"/>
          <w:spacing w:val="1"/>
          <w:sz w:val="24"/>
          <w:szCs w:val="24"/>
        </w:rPr>
        <w:t>l</w:t>
      </w:r>
      <w:r w:rsidRPr="00FE5A2A">
        <w:rPr>
          <w:rFonts w:ascii="Arial" w:eastAsia="Arial" w:hAnsi="Arial" w:cs="Arial"/>
          <w:sz w:val="24"/>
          <w:szCs w:val="24"/>
        </w:rPr>
        <w:t>l</w:t>
      </w:r>
      <w:r w:rsidRPr="00FE5A2A">
        <w:rPr>
          <w:rFonts w:ascii="Arial" w:eastAsia="Arial" w:hAnsi="Arial" w:cs="Arial"/>
          <w:spacing w:val="3"/>
          <w:sz w:val="24"/>
          <w:szCs w:val="24"/>
        </w:rPr>
        <w:t xml:space="preserve"> </w:t>
      </w:r>
      <w:r w:rsidRPr="00FE5A2A">
        <w:rPr>
          <w:rFonts w:ascii="Arial" w:eastAsia="Arial" w:hAnsi="Arial" w:cs="Arial"/>
          <w:sz w:val="24"/>
          <w:szCs w:val="24"/>
        </w:rPr>
        <w:t>res</w:t>
      </w:r>
      <w:r w:rsidRPr="00FE5A2A">
        <w:rPr>
          <w:rFonts w:ascii="Arial" w:eastAsia="Arial" w:hAnsi="Arial" w:cs="Arial"/>
          <w:spacing w:val="1"/>
          <w:sz w:val="24"/>
          <w:szCs w:val="24"/>
        </w:rPr>
        <w:t>u</w:t>
      </w:r>
      <w:r w:rsidRPr="00FE5A2A">
        <w:rPr>
          <w:rFonts w:ascii="Arial" w:eastAsia="Arial" w:hAnsi="Arial" w:cs="Arial"/>
          <w:sz w:val="24"/>
          <w:szCs w:val="24"/>
        </w:rPr>
        <w:t>lt</w:t>
      </w:r>
      <w:r w:rsidRPr="00FE5A2A">
        <w:rPr>
          <w:rFonts w:ascii="Arial" w:eastAsia="Arial" w:hAnsi="Arial" w:cs="Arial"/>
          <w:spacing w:val="3"/>
          <w:sz w:val="24"/>
          <w:szCs w:val="24"/>
        </w:rPr>
        <w:t xml:space="preserve"> </w:t>
      </w:r>
      <w:r w:rsidRPr="00FE5A2A">
        <w:rPr>
          <w:rFonts w:ascii="Arial" w:eastAsia="Arial" w:hAnsi="Arial" w:cs="Arial"/>
          <w:spacing w:val="2"/>
          <w:sz w:val="24"/>
          <w:szCs w:val="24"/>
        </w:rPr>
        <w:t>i</w:t>
      </w:r>
      <w:r w:rsidRPr="00FE5A2A">
        <w:rPr>
          <w:rFonts w:ascii="Arial" w:eastAsia="Arial" w:hAnsi="Arial" w:cs="Arial"/>
          <w:sz w:val="24"/>
          <w:szCs w:val="24"/>
        </w:rPr>
        <w:t xml:space="preserve">n </w:t>
      </w:r>
      <w:r w:rsidRPr="00FE5A2A">
        <w:rPr>
          <w:rFonts w:ascii="Arial" w:eastAsia="Arial" w:hAnsi="Arial" w:cs="Arial"/>
          <w:spacing w:val="1"/>
          <w:sz w:val="24"/>
          <w:szCs w:val="24"/>
        </w:rPr>
        <w:t>d</w:t>
      </w:r>
      <w:r w:rsidRPr="00FE5A2A">
        <w:rPr>
          <w:rFonts w:ascii="Arial" w:eastAsia="Arial" w:hAnsi="Arial" w:cs="Arial"/>
          <w:sz w:val="24"/>
          <w:szCs w:val="24"/>
        </w:rPr>
        <w:t>is</w:t>
      </w:r>
      <w:r w:rsidRPr="00FE5A2A">
        <w:rPr>
          <w:rFonts w:ascii="Arial" w:eastAsia="Arial" w:hAnsi="Arial" w:cs="Arial"/>
          <w:spacing w:val="1"/>
          <w:sz w:val="24"/>
          <w:szCs w:val="24"/>
        </w:rPr>
        <w:t>m</w:t>
      </w:r>
      <w:r w:rsidRPr="00FE5A2A">
        <w:rPr>
          <w:rFonts w:ascii="Arial" w:eastAsia="Arial" w:hAnsi="Arial" w:cs="Arial"/>
          <w:sz w:val="24"/>
          <w:szCs w:val="24"/>
        </w:rPr>
        <w:t>issal</w:t>
      </w:r>
      <w:r w:rsidRPr="00FE5A2A">
        <w:rPr>
          <w:rFonts w:ascii="Arial" w:eastAsia="Arial" w:hAnsi="Arial" w:cs="Arial"/>
          <w:spacing w:val="-2"/>
          <w:sz w:val="24"/>
          <w:szCs w:val="24"/>
        </w:rPr>
        <w:t xml:space="preserve"> </w:t>
      </w:r>
      <w:r w:rsidRPr="00FE5A2A">
        <w:rPr>
          <w:rFonts w:ascii="Arial" w:eastAsia="Arial" w:hAnsi="Arial" w:cs="Arial"/>
          <w:spacing w:val="3"/>
          <w:sz w:val="24"/>
          <w:szCs w:val="24"/>
        </w:rPr>
        <w:t>f</w:t>
      </w:r>
      <w:r w:rsidRPr="00FE5A2A">
        <w:rPr>
          <w:rFonts w:ascii="Arial" w:eastAsia="Arial" w:hAnsi="Arial" w:cs="Arial"/>
          <w:sz w:val="24"/>
          <w:szCs w:val="24"/>
        </w:rPr>
        <w:t>r</w:t>
      </w:r>
      <w:r w:rsidRPr="00FE5A2A">
        <w:rPr>
          <w:rFonts w:ascii="Arial" w:eastAsia="Arial" w:hAnsi="Arial" w:cs="Arial"/>
          <w:spacing w:val="-2"/>
          <w:sz w:val="24"/>
          <w:szCs w:val="24"/>
        </w:rPr>
        <w:t>o</w:t>
      </w:r>
      <w:r w:rsidRPr="00FE5A2A">
        <w:rPr>
          <w:rFonts w:ascii="Arial" w:eastAsia="Arial" w:hAnsi="Arial" w:cs="Arial"/>
          <w:sz w:val="24"/>
          <w:szCs w:val="24"/>
        </w:rPr>
        <w:t>m</w:t>
      </w:r>
      <w:r w:rsidRPr="00FE5A2A">
        <w:rPr>
          <w:rFonts w:ascii="Arial" w:eastAsia="Arial" w:hAnsi="Arial" w:cs="Arial"/>
          <w:spacing w:val="2"/>
          <w:sz w:val="24"/>
          <w:szCs w:val="24"/>
        </w:rPr>
        <w:t xml:space="preserve"> </w:t>
      </w:r>
      <w:r w:rsidRPr="00FE5A2A">
        <w:rPr>
          <w:rFonts w:ascii="Arial" w:eastAsia="Arial" w:hAnsi="Arial" w:cs="Arial"/>
          <w:spacing w:val="-1"/>
          <w:sz w:val="24"/>
          <w:szCs w:val="24"/>
        </w:rPr>
        <w:t>t</w:t>
      </w:r>
      <w:r w:rsidRPr="00FE5A2A">
        <w:rPr>
          <w:rFonts w:ascii="Arial" w:eastAsia="Arial" w:hAnsi="Arial" w:cs="Arial"/>
          <w:spacing w:val="1"/>
          <w:sz w:val="24"/>
          <w:szCs w:val="24"/>
        </w:rPr>
        <w:t>h</w:t>
      </w:r>
      <w:r w:rsidRPr="00FE5A2A">
        <w:rPr>
          <w:rFonts w:ascii="Arial" w:eastAsia="Arial" w:hAnsi="Arial" w:cs="Arial"/>
          <w:sz w:val="24"/>
          <w:szCs w:val="24"/>
        </w:rPr>
        <w:t>e</w:t>
      </w:r>
      <w:r w:rsidRPr="00FE5A2A">
        <w:rPr>
          <w:rFonts w:ascii="Arial" w:eastAsia="Arial" w:hAnsi="Arial" w:cs="Arial"/>
          <w:spacing w:val="-1"/>
          <w:sz w:val="24"/>
          <w:szCs w:val="24"/>
        </w:rPr>
        <w:t xml:space="preserve"> </w:t>
      </w:r>
      <w:r w:rsidRPr="00FE5A2A">
        <w:rPr>
          <w:rFonts w:ascii="Arial" w:eastAsia="Arial" w:hAnsi="Arial" w:cs="Arial"/>
          <w:spacing w:val="1"/>
          <w:sz w:val="24"/>
          <w:szCs w:val="24"/>
        </w:rPr>
        <w:t>p</w:t>
      </w:r>
      <w:r w:rsidRPr="00FE5A2A">
        <w:rPr>
          <w:rFonts w:ascii="Arial" w:eastAsia="Arial" w:hAnsi="Arial" w:cs="Arial"/>
          <w:sz w:val="24"/>
          <w:szCs w:val="24"/>
        </w:rPr>
        <w:t>r</w:t>
      </w:r>
      <w:r w:rsidRPr="00FE5A2A">
        <w:rPr>
          <w:rFonts w:ascii="Arial" w:eastAsia="Arial" w:hAnsi="Arial" w:cs="Arial"/>
          <w:spacing w:val="-2"/>
          <w:sz w:val="24"/>
          <w:szCs w:val="24"/>
        </w:rPr>
        <w:t>o</w:t>
      </w:r>
      <w:r w:rsidRPr="00FE5A2A">
        <w:rPr>
          <w:rFonts w:ascii="Arial" w:eastAsia="Arial" w:hAnsi="Arial" w:cs="Arial"/>
          <w:spacing w:val="-1"/>
          <w:sz w:val="24"/>
          <w:szCs w:val="24"/>
        </w:rPr>
        <w:t>g</w:t>
      </w:r>
      <w:r w:rsidRPr="00FE5A2A">
        <w:rPr>
          <w:rFonts w:ascii="Arial" w:eastAsia="Arial" w:hAnsi="Arial" w:cs="Arial"/>
          <w:sz w:val="24"/>
          <w:szCs w:val="24"/>
        </w:rPr>
        <w:t>ra</w:t>
      </w:r>
      <w:r w:rsidRPr="00FE5A2A">
        <w:rPr>
          <w:rFonts w:ascii="Arial" w:eastAsia="Arial" w:hAnsi="Arial" w:cs="Arial"/>
          <w:spacing w:val="2"/>
          <w:sz w:val="24"/>
          <w:szCs w:val="24"/>
        </w:rPr>
        <w:t>m</w:t>
      </w:r>
      <w:r w:rsidRPr="00FE5A2A">
        <w:rPr>
          <w:rFonts w:ascii="Arial" w:eastAsia="Arial" w:hAnsi="Arial" w:cs="Arial"/>
          <w:sz w:val="24"/>
          <w:szCs w:val="24"/>
        </w:rPr>
        <w:t>.</w:t>
      </w:r>
    </w:p>
    <w:p w14:paraId="7EC23710" w14:textId="77777777" w:rsidR="00F43439" w:rsidRPr="00FE5A2A" w:rsidRDefault="00F43439" w:rsidP="00F43439">
      <w:pPr>
        <w:ind w:left="116" w:right="73"/>
        <w:rPr>
          <w:rFonts w:ascii="Arial" w:eastAsia="Arial" w:hAnsi="Arial" w:cs="Arial"/>
          <w:spacing w:val="2"/>
          <w:sz w:val="24"/>
          <w:szCs w:val="24"/>
        </w:rPr>
      </w:pPr>
    </w:p>
    <w:p w14:paraId="7BC76A74" w14:textId="77777777" w:rsidR="00422D2C" w:rsidRPr="00FE5A2A" w:rsidRDefault="006006FE" w:rsidP="00DC7007">
      <w:pPr>
        <w:ind w:left="116" w:right="73"/>
        <w:rPr>
          <w:rFonts w:ascii="Arial" w:eastAsia="Arial" w:hAnsi="Arial" w:cs="Arial"/>
          <w:sz w:val="24"/>
          <w:szCs w:val="24"/>
        </w:rPr>
      </w:pPr>
      <w:r w:rsidRPr="00FE5A2A">
        <w:rPr>
          <w:rFonts w:ascii="Arial" w:eastAsia="Arial" w:hAnsi="Arial" w:cs="Arial"/>
          <w:spacing w:val="2"/>
          <w:sz w:val="24"/>
          <w:szCs w:val="24"/>
        </w:rPr>
        <w:t>T</w:t>
      </w:r>
      <w:r w:rsidRPr="00FE5A2A">
        <w:rPr>
          <w:rFonts w:ascii="Arial" w:eastAsia="Arial" w:hAnsi="Arial" w:cs="Arial"/>
          <w:spacing w:val="1"/>
          <w:sz w:val="24"/>
          <w:szCs w:val="24"/>
        </w:rPr>
        <w:t>h</w:t>
      </w:r>
      <w:r w:rsidRPr="00FE5A2A">
        <w:rPr>
          <w:rFonts w:ascii="Arial" w:eastAsia="Arial" w:hAnsi="Arial" w:cs="Arial"/>
          <w:sz w:val="24"/>
          <w:szCs w:val="24"/>
        </w:rPr>
        <w:t>is</w:t>
      </w:r>
      <w:r w:rsidRPr="00FE5A2A">
        <w:rPr>
          <w:rFonts w:ascii="Arial" w:eastAsia="Arial" w:hAnsi="Arial" w:cs="Arial"/>
          <w:spacing w:val="2"/>
          <w:sz w:val="24"/>
          <w:szCs w:val="24"/>
        </w:rPr>
        <w:t xml:space="preserve"> </w:t>
      </w:r>
      <w:r w:rsidRPr="00FE5A2A">
        <w:rPr>
          <w:rFonts w:ascii="Arial" w:eastAsia="Arial" w:hAnsi="Arial" w:cs="Arial"/>
          <w:sz w:val="24"/>
          <w:szCs w:val="24"/>
        </w:rPr>
        <w:t>is</w:t>
      </w:r>
      <w:r w:rsidRPr="00FE5A2A">
        <w:rPr>
          <w:rFonts w:ascii="Arial" w:eastAsia="Arial" w:hAnsi="Arial" w:cs="Arial"/>
          <w:spacing w:val="2"/>
          <w:sz w:val="24"/>
          <w:szCs w:val="24"/>
        </w:rPr>
        <w:t xml:space="preserve"> </w:t>
      </w:r>
      <w:r w:rsidRPr="00FE5A2A">
        <w:rPr>
          <w:rFonts w:ascii="Arial" w:eastAsia="Arial" w:hAnsi="Arial" w:cs="Arial"/>
          <w:spacing w:val="1"/>
          <w:sz w:val="24"/>
          <w:szCs w:val="24"/>
        </w:rPr>
        <w:t>no</w:t>
      </w:r>
      <w:r w:rsidRPr="00FE5A2A">
        <w:rPr>
          <w:rFonts w:ascii="Arial" w:eastAsia="Arial" w:hAnsi="Arial" w:cs="Arial"/>
          <w:sz w:val="24"/>
          <w:szCs w:val="24"/>
        </w:rPr>
        <w:t>t</w:t>
      </w:r>
      <w:r w:rsidRPr="00FE5A2A">
        <w:rPr>
          <w:rFonts w:ascii="Arial" w:eastAsia="Arial" w:hAnsi="Arial" w:cs="Arial"/>
          <w:spacing w:val="3"/>
          <w:sz w:val="24"/>
          <w:szCs w:val="24"/>
        </w:rPr>
        <w:t xml:space="preserve"> </w:t>
      </w:r>
      <w:r w:rsidRPr="00FE5A2A">
        <w:rPr>
          <w:rFonts w:ascii="Arial" w:eastAsia="Arial" w:hAnsi="Arial" w:cs="Arial"/>
          <w:sz w:val="24"/>
          <w:szCs w:val="24"/>
        </w:rPr>
        <w:t>a</w:t>
      </w:r>
      <w:r w:rsidRPr="00FE5A2A">
        <w:rPr>
          <w:rFonts w:ascii="Arial" w:eastAsia="Arial" w:hAnsi="Arial" w:cs="Arial"/>
          <w:spacing w:val="3"/>
          <w:sz w:val="24"/>
          <w:szCs w:val="24"/>
        </w:rPr>
        <w:t xml:space="preserve"> </w:t>
      </w:r>
      <w:r w:rsidRPr="00FE5A2A">
        <w:rPr>
          <w:rFonts w:ascii="Arial" w:eastAsia="Arial" w:hAnsi="Arial" w:cs="Arial"/>
          <w:spacing w:val="1"/>
          <w:sz w:val="24"/>
          <w:szCs w:val="24"/>
        </w:rPr>
        <w:t>p</w:t>
      </w:r>
      <w:r w:rsidRPr="00FE5A2A">
        <w:rPr>
          <w:rFonts w:ascii="Arial" w:eastAsia="Arial" w:hAnsi="Arial" w:cs="Arial"/>
          <w:sz w:val="24"/>
          <w:szCs w:val="24"/>
        </w:rPr>
        <w:t>r</w:t>
      </w:r>
      <w:r w:rsidRPr="00FE5A2A">
        <w:rPr>
          <w:rFonts w:ascii="Arial" w:eastAsia="Arial" w:hAnsi="Arial" w:cs="Arial"/>
          <w:spacing w:val="-2"/>
          <w:sz w:val="24"/>
          <w:szCs w:val="24"/>
        </w:rPr>
        <w:t>o</w:t>
      </w:r>
      <w:r w:rsidRPr="00FE5A2A">
        <w:rPr>
          <w:rFonts w:ascii="Arial" w:eastAsia="Arial" w:hAnsi="Arial" w:cs="Arial"/>
          <w:sz w:val="24"/>
          <w:szCs w:val="24"/>
        </w:rPr>
        <w:t>f</w:t>
      </w:r>
      <w:r w:rsidRPr="00FE5A2A">
        <w:rPr>
          <w:rFonts w:ascii="Arial" w:eastAsia="Arial" w:hAnsi="Arial" w:cs="Arial"/>
          <w:spacing w:val="1"/>
          <w:sz w:val="24"/>
          <w:szCs w:val="24"/>
        </w:rPr>
        <w:t>e</w:t>
      </w:r>
      <w:r w:rsidRPr="00FE5A2A">
        <w:rPr>
          <w:rFonts w:ascii="Arial" w:eastAsia="Arial" w:hAnsi="Arial" w:cs="Arial"/>
          <w:sz w:val="24"/>
          <w:szCs w:val="24"/>
        </w:rPr>
        <w:t>ssi</w:t>
      </w:r>
      <w:r w:rsidRPr="00FE5A2A">
        <w:rPr>
          <w:rFonts w:ascii="Arial" w:eastAsia="Arial" w:hAnsi="Arial" w:cs="Arial"/>
          <w:spacing w:val="-2"/>
          <w:sz w:val="24"/>
          <w:szCs w:val="24"/>
        </w:rPr>
        <w:t>o</w:t>
      </w:r>
      <w:r w:rsidRPr="00FE5A2A">
        <w:rPr>
          <w:rFonts w:ascii="Arial" w:eastAsia="Arial" w:hAnsi="Arial" w:cs="Arial"/>
          <w:sz w:val="24"/>
          <w:szCs w:val="24"/>
        </w:rPr>
        <w:t>n</w:t>
      </w:r>
      <w:r w:rsidRPr="00FE5A2A">
        <w:rPr>
          <w:rFonts w:ascii="Arial" w:eastAsia="Arial" w:hAnsi="Arial" w:cs="Arial"/>
          <w:spacing w:val="3"/>
          <w:sz w:val="24"/>
          <w:szCs w:val="24"/>
        </w:rPr>
        <w:t xml:space="preserve"> </w:t>
      </w:r>
      <w:r w:rsidRPr="00FE5A2A">
        <w:rPr>
          <w:rFonts w:ascii="Arial" w:eastAsia="Arial" w:hAnsi="Arial" w:cs="Arial"/>
          <w:sz w:val="24"/>
          <w:szCs w:val="24"/>
        </w:rPr>
        <w:t>f</w:t>
      </w:r>
      <w:r w:rsidRPr="00FE5A2A">
        <w:rPr>
          <w:rFonts w:ascii="Arial" w:eastAsia="Arial" w:hAnsi="Arial" w:cs="Arial"/>
          <w:spacing w:val="1"/>
          <w:sz w:val="24"/>
          <w:szCs w:val="24"/>
        </w:rPr>
        <w:t>o</w:t>
      </w:r>
      <w:r w:rsidRPr="00FE5A2A">
        <w:rPr>
          <w:rFonts w:ascii="Arial" w:eastAsia="Arial" w:hAnsi="Arial" w:cs="Arial"/>
          <w:sz w:val="24"/>
          <w:szCs w:val="24"/>
        </w:rPr>
        <w:t>r</w:t>
      </w:r>
      <w:r w:rsidRPr="00FE5A2A">
        <w:rPr>
          <w:rFonts w:ascii="Arial" w:eastAsia="Arial" w:hAnsi="Arial" w:cs="Arial"/>
          <w:spacing w:val="1"/>
          <w:sz w:val="24"/>
          <w:szCs w:val="24"/>
        </w:rPr>
        <w:t xml:space="preserve"> </w:t>
      </w:r>
      <w:r w:rsidRPr="00FE5A2A">
        <w:rPr>
          <w:rFonts w:ascii="Arial" w:eastAsia="Arial" w:hAnsi="Arial" w:cs="Arial"/>
          <w:sz w:val="24"/>
          <w:szCs w:val="24"/>
        </w:rPr>
        <w:t>in</w:t>
      </w:r>
      <w:r w:rsidRPr="00FE5A2A">
        <w:rPr>
          <w:rFonts w:ascii="Arial" w:eastAsia="Arial" w:hAnsi="Arial" w:cs="Arial"/>
          <w:spacing w:val="1"/>
          <w:sz w:val="24"/>
          <w:szCs w:val="24"/>
        </w:rPr>
        <w:t>d</w:t>
      </w:r>
      <w:r w:rsidRPr="00FE5A2A">
        <w:rPr>
          <w:rFonts w:ascii="Arial" w:eastAsia="Arial" w:hAnsi="Arial" w:cs="Arial"/>
          <w:sz w:val="24"/>
          <w:szCs w:val="24"/>
        </w:rPr>
        <w:t>i</w:t>
      </w:r>
      <w:r w:rsidRPr="00FE5A2A">
        <w:rPr>
          <w:rFonts w:ascii="Arial" w:eastAsia="Arial" w:hAnsi="Arial" w:cs="Arial"/>
          <w:spacing w:val="-3"/>
          <w:sz w:val="24"/>
          <w:szCs w:val="24"/>
        </w:rPr>
        <w:t>v</w:t>
      </w:r>
      <w:r w:rsidRPr="00FE5A2A">
        <w:rPr>
          <w:rFonts w:ascii="Arial" w:eastAsia="Arial" w:hAnsi="Arial" w:cs="Arial"/>
          <w:sz w:val="24"/>
          <w:szCs w:val="24"/>
        </w:rPr>
        <w:t>id</w:t>
      </w:r>
      <w:r w:rsidRPr="00FE5A2A">
        <w:rPr>
          <w:rFonts w:ascii="Arial" w:eastAsia="Arial" w:hAnsi="Arial" w:cs="Arial"/>
          <w:spacing w:val="1"/>
          <w:sz w:val="24"/>
          <w:szCs w:val="24"/>
        </w:rPr>
        <w:t>ua</w:t>
      </w:r>
      <w:r w:rsidRPr="00FE5A2A">
        <w:rPr>
          <w:rFonts w:ascii="Arial" w:eastAsia="Arial" w:hAnsi="Arial" w:cs="Arial"/>
          <w:sz w:val="24"/>
          <w:szCs w:val="24"/>
        </w:rPr>
        <w:t>ls</w:t>
      </w:r>
      <w:r w:rsidRPr="00FE5A2A">
        <w:rPr>
          <w:rFonts w:ascii="Arial" w:eastAsia="Arial" w:hAnsi="Arial" w:cs="Arial"/>
          <w:spacing w:val="4"/>
          <w:sz w:val="24"/>
          <w:szCs w:val="24"/>
        </w:rPr>
        <w:t xml:space="preserve"> </w:t>
      </w:r>
      <w:r w:rsidRPr="00FE5A2A">
        <w:rPr>
          <w:rFonts w:ascii="Arial" w:eastAsia="Arial" w:hAnsi="Arial" w:cs="Arial"/>
          <w:spacing w:val="-3"/>
          <w:sz w:val="24"/>
          <w:szCs w:val="24"/>
        </w:rPr>
        <w:t>w</w:t>
      </w:r>
      <w:r w:rsidRPr="00FE5A2A">
        <w:rPr>
          <w:rFonts w:ascii="Arial" w:eastAsia="Arial" w:hAnsi="Arial" w:cs="Arial"/>
          <w:spacing w:val="1"/>
          <w:sz w:val="24"/>
          <w:szCs w:val="24"/>
        </w:rPr>
        <w:t>h</w:t>
      </w:r>
      <w:r w:rsidRPr="00FE5A2A">
        <w:rPr>
          <w:rFonts w:ascii="Arial" w:eastAsia="Arial" w:hAnsi="Arial" w:cs="Arial"/>
          <w:sz w:val="24"/>
          <w:szCs w:val="24"/>
        </w:rPr>
        <w:t>o</w:t>
      </w:r>
      <w:r w:rsidRPr="00FE5A2A">
        <w:rPr>
          <w:rFonts w:ascii="Arial" w:eastAsia="Arial" w:hAnsi="Arial" w:cs="Arial"/>
          <w:spacing w:val="3"/>
          <w:sz w:val="24"/>
          <w:szCs w:val="24"/>
        </w:rPr>
        <w:t xml:space="preserve"> </w:t>
      </w:r>
      <w:r w:rsidRPr="00FE5A2A">
        <w:rPr>
          <w:rFonts w:ascii="Arial" w:eastAsia="Arial" w:hAnsi="Arial" w:cs="Arial"/>
          <w:spacing w:val="1"/>
          <w:sz w:val="24"/>
          <w:szCs w:val="24"/>
        </w:rPr>
        <w:t>a</w:t>
      </w:r>
      <w:r w:rsidRPr="00FE5A2A">
        <w:rPr>
          <w:rFonts w:ascii="Arial" w:eastAsia="Arial" w:hAnsi="Arial" w:cs="Arial"/>
          <w:sz w:val="24"/>
          <w:szCs w:val="24"/>
        </w:rPr>
        <w:t>re</w:t>
      </w:r>
      <w:r w:rsidRPr="00FE5A2A">
        <w:rPr>
          <w:rFonts w:ascii="Arial" w:eastAsia="Arial" w:hAnsi="Arial" w:cs="Arial"/>
          <w:spacing w:val="2"/>
          <w:sz w:val="24"/>
          <w:szCs w:val="24"/>
        </w:rPr>
        <w:t xml:space="preserve"> </w:t>
      </w:r>
      <w:r w:rsidRPr="00FE5A2A">
        <w:rPr>
          <w:rFonts w:ascii="Arial" w:eastAsia="Arial" w:hAnsi="Arial" w:cs="Arial"/>
          <w:spacing w:val="1"/>
          <w:sz w:val="24"/>
          <w:szCs w:val="24"/>
        </w:rPr>
        <w:t>a</w:t>
      </w:r>
      <w:r w:rsidRPr="00FE5A2A">
        <w:rPr>
          <w:rFonts w:ascii="Arial" w:eastAsia="Arial" w:hAnsi="Arial" w:cs="Arial"/>
          <w:spacing w:val="3"/>
          <w:sz w:val="24"/>
          <w:szCs w:val="24"/>
        </w:rPr>
        <w:t>f</w:t>
      </w:r>
      <w:r w:rsidRPr="00FE5A2A">
        <w:rPr>
          <w:rFonts w:ascii="Arial" w:eastAsia="Arial" w:hAnsi="Arial" w:cs="Arial"/>
          <w:sz w:val="24"/>
          <w:szCs w:val="24"/>
        </w:rPr>
        <w:t>ra</w:t>
      </w:r>
      <w:r w:rsidRPr="00FE5A2A">
        <w:rPr>
          <w:rFonts w:ascii="Arial" w:eastAsia="Arial" w:hAnsi="Arial" w:cs="Arial"/>
          <w:spacing w:val="-3"/>
          <w:sz w:val="24"/>
          <w:szCs w:val="24"/>
        </w:rPr>
        <w:t>i</w:t>
      </w:r>
      <w:r w:rsidRPr="00FE5A2A">
        <w:rPr>
          <w:rFonts w:ascii="Arial" w:eastAsia="Arial" w:hAnsi="Arial" w:cs="Arial"/>
          <w:sz w:val="24"/>
          <w:szCs w:val="24"/>
        </w:rPr>
        <w:t>d</w:t>
      </w:r>
      <w:r w:rsidRPr="00FE5A2A">
        <w:rPr>
          <w:rFonts w:ascii="Arial" w:eastAsia="Arial" w:hAnsi="Arial" w:cs="Arial"/>
          <w:spacing w:val="3"/>
          <w:sz w:val="24"/>
          <w:szCs w:val="24"/>
        </w:rPr>
        <w:t xml:space="preserve"> </w:t>
      </w:r>
      <w:r w:rsidRPr="00FE5A2A">
        <w:rPr>
          <w:rFonts w:ascii="Arial" w:eastAsia="Arial" w:hAnsi="Arial" w:cs="Arial"/>
          <w:spacing w:val="1"/>
          <w:sz w:val="24"/>
          <w:szCs w:val="24"/>
        </w:rPr>
        <w:t>o</w:t>
      </w:r>
      <w:r w:rsidRPr="00FE5A2A">
        <w:rPr>
          <w:rFonts w:ascii="Arial" w:eastAsia="Arial" w:hAnsi="Arial" w:cs="Arial"/>
          <w:sz w:val="24"/>
          <w:szCs w:val="24"/>
        </w:rPr>
        <w:t>r</w:t>
      </w:r>
      <w:r w:rsidRPr="00FE5A2A">
        <w:rPr>
          <w:rFonts w:ascii="Arial" w:eastAsia="Arial" w:hAnsi="Arial" w:cs="Arial"/>
          <w:spacing w:val="1"/>
          <w:sz w:val="24"/>
          <w:szCs w:val="24"/>
        </w:rPr>
        <w:t xml:space="preserve"> </w:t>
      </w:r>
      <w:r w:rsidRPr="00FE5A2A">
        <w:rPr>
          <w:rFonts w:ascii="Arial" w:eastAsia="Arial" w:hAnsi="Arial" w:cs="Arial"/>
          <w:sz w:val="24"/>
          <w:szCs w:val="24"/>
        </w:rPr>
        <w:t>s</w:t>
      </w:r>
      <w:r w:rsidRPr="00FE5A2A">
        <w:rPr>
          <w:rFonts w:ascii="Arial" w:eastAsia="Arial" w:hAnsi="Arial" w:cs="Arial"/>
          <w:spacing w:val="1"/>
          <w:sz w:val="24"/>
          <w:szCs w:val="24"/>
        </w:rPr>
        <w:t>h</w:t>
      </w:r>
      <w:r w:rsidRPr="00FE5A2A">
        <w:rPr>
          <w:rFonts w:ascii="Arial" w:eastAsia="Arial" w:hAnsi="Arial" w:cs="Arial"/>
          <w:sz w:val="24"/>
          <w:szCs w:val="24"/>
        </w:rPr>
        <w:t xml:space="preserve">y </w:t>
      </w:r>
      <w:r w:rsidRPr="00FE5A2A">
        <w:rPr>
          <w:rFonts w:ascii="Arial" w:eastAsia="Arial" w:hAnsi="Arial" w:cs="Arial"/>
          <w:spacing w:val="3"/>
          <w:sz w:val="24"/>
          <w:szCs w:val="24"/>
        </w:rPr>
        <w:t>a</w:t>
      </w:r>
      <w:r w:rsidRPr="00FE5A2A">
        <w:rPr>
          <w:rFonts w:ascii="Arial" w:eastAsia="Arial" w:hAnsi="Arial" w:cs="Arial"/>
          <w:spacing w:val="-3"/>
          <w:sz w:val="24"/>
          <w:szCs w:val="24"/>
        </w:rPr>
        <w:t>w</w:t>
      </w:r>
      <w:r w:rsidRPr="00FE5A2A">
        <w:rPr>
          <w:rFonts w:ascii="Arial" w:eastAsia="Arial" w:hAnsi="Arial" w:cs="Arial"/>
          <w:spacing w:val="3"/>
          <w:sz w:val="24"/>
          <w:szCs w:val="24"/>
        </w:rPr>
        <w:t>a</w:t>
      </w:r>
      <w:r w:rsidRPr="00FE5A2A">
        <w:rPr>
          <w:rFonts w:ascii="Arial" w:eastAsia="Arial" w:hAnsi="Arial" w:cs="Arial"/>
          <w:sz w:val="24"/>
          <w:szCs w:val="24"/>
        </w:rPr>
        <w:t xml:space="preserve">y </w:t>
      </w:r>
      <w:r w:rsidRPr="00FE5A2A">
        <w:rPr>
          <w:rFonts w:ascii="Arial" w:eastAsia="Arial" w:hAnsi="Arial" w:cs="Arial"/>
          <w:spacing w:val="3"/>
          <w:sz w:val="24"/>
          <w:szCs w:val="24"/>
        </w:rPr>
        <w:t>f</w:t>
      </w:r>
      <w:r w:rsidRPr="00FE5A2A">
        <w:rPr>
          <w:rFonts w:ascii="Arial" w:eastAsia="Arial" w:hAnsi="Arial" w:cs="Arial"/>
          <w:sz w:val="24"/>
          <w:szCs w:val="24"/>
        </w:rPr>
        <w:t>rom</w:t>
      </w:r>
      <w:r w:rsidRPr="00FE5A2A">
        <w:rPr>
          <w:rFonts w:ascii="Arial" w:eastAsia="Arial" w:hAnsi="Arial" w:cs="Arial"/>
          <w:spacing w:val="4"/>
          <w:sz w:val="24"/>
          <w:szCs w:val="24"/>
        </w:rPr>
        <w:t xml:space="preserve"> </w:t>
      </w:r>
      <w:r w:rsidRPr="00FE5A2A">
        <w:rPr>
          <w:rFonts w:ascii="Arial" w:eastAsia="Arial" w:hAnsi="Arial" w:cs="Arial"/>
          <w:spacing w:val="1"/>
          <w:sz w:val="24"/>
          <w:szCs w:val="24"/>
        </w:rPr>
        <w:t>d</w:t>
      </w:r>
      <w:r w:rsidRPr="00FE5A2A">
        <w:rPr>
          <w:rFonts w:ascii="Arial" w:eastAsia="Arial" w:hAnsi="Arial" w:cs="Arial"/>
          <w:sz w:val="24"/>
          <w:szCs w:val="24"/>
        </w:rPr>
        <w:t>i</w:t>
      </w:r>
      <w:r w:rsidRPr="00FE5A2A">
        <w:rPr>
          <w:rFonts w:ascii="Arial" w:eastAsia="Arial" w:hAnsi="Arial" w:cs="Arial"/>
          <w:spacing w:val="-1"/>
          <w:sz w:val="24"/>
          <w:szCs w:val="24"/>
        </w:rPr>
        <w:t>r</w:t>
      </w:r>
      <w:r w:rsidRPr="00FE5A2A">
        <w:rPr>
          <w:rFonts w:ascii="Arial" w:eastAsia="Arial" w:hAnsi="Arial" w:cs="Arial"/>
          <w:spacing w:val="1"/>
          <w:sz w:val="24"/>
          <w:szCs w:val="24"/>
        </w:rPr>
        <w:t>e</w:t>
      </w:r>
      <w:r w:rsidRPr="00FE5A2A">
        <w:rPr>
          <w:rFonts w:ascii="Arial" w:eastAsia="Arial" w:hAnsi="Arial" w:cs="Arial"/>
          <w:sz w:val="24"/>
          <w:szCs w:val="24"/>
        </w:rPr>
        <w:t>ct</w:t>
      </w:r>
      <w:r w:rsidRPr="00FE5A2A">
        <w:rPr>
          <w:rFonts w:ascii="Arial" w:eastAsia="Arial" w:hAnsi="Arial" w:cs="Arial"/>
          <w:spacing w:val="3"/>
          <w:sz w:val="24"/>
          <w:szCs w:val="24"/>
        </w:rPr>
        <w:t xml:space="preserve"> </w:t>
      </w:r>
      <w:r w:rsidRPr="00FE5A2A">
        <w:rPr>
          <w:rFonts w:ascii="Arial" w:eastAsia="Arial" w:hAnsi="Arial" w:cs="Arial"/>
          <w:sz w:val="24"/>
          <w:szCs w:val="24"/>
        </w:rPr>
        <w:t>c</w:t>
      </w:r>
      <w:r w:rsidRPr="00FE5A2A">
        <w:rPr>
          <w:rFonts w:ascii="Arial" w:eastAsia="Arial" w:hAnsi="Arial" w:cs="Arial"/>
          <w:spacing w:val="1"/>
          <w:sz w:val="24"/>
          <w:szCs w:val="24"/>
        </w:rPr>
        <w:t>on</w:t>
      </w:r>
      <w:r w:rsidRPr="00FE5A2A">
        <w:rPr>
          <w:rFonts w:ascii="Arial" w:eastAsia="Arial" w:hAnsi="Arial" w:cs="Arial"/>
          <w:spacing w:val="-2"/>
          <w:sz w:val="24"/>
          <w:szCs w:val="24"/>
        </w:rPr>
        <w:t>t</w:t>
      </w:r>
      <w:r w:rsidRPr="00FE5A2A">
        <w:rPr>
          <w:rFonts w:ascii="Arial" w:eastAsia="Arial" w:hAnsi="Arial" w:cs="Arial"/>
          <w:spacing w:val="1"/>
          <w:sz w:val="24"/>
          <w:szCs w:val="24"/>
        </w:rPr>
        <w:t>a</w:t>
      </w:r>
      <w:r w:rsidRPr="00FE5A2A">
        <w:rPr>
          <w:rFonts w:ascii="Arial" w:eastAsia="Arial" w:hAnsi="Arial" w:cs="Arial"/>
          <w:sz w:val="24"/>
          <w:szCs w:val="24"/>
        </w:rPr>
        <w:t>ct</w:t>
      </w:r>
      <w:r w:rsidRPr="00FE5A2A">
        <w:rPr>
          <w:rFonts w:ascii="Arial" w:eastAsia="Arial" w:hAnsi="Arial" w:cs="Arial"/>
          <w:spacing w:val="3"/>
          <w:sz w:val="24"/>
          <w:szCs w:val="24"/>
        </w:rPr>
        <w:t xml:space="preserve"> </w:t>
      </w:r>
      <w:r w:rsidRPr="00FE5A2A">
        <w:rPr>
          <w:rFonts w:ascii="Arial" w:eastAsia="Arial" w:hAnsi="Arial" w:cs="Arial"/>
          <w:spacing w:val="-3"/>
          <w:sz w:val="24"/>
          <w:szCs w:val="24"/>
        </w:rPr>
        <w:t>w</w:t>
      </w:r>
      <w:r w:rsidRPr="00FE5A2A">
        <w:rPr>
          <w:rFonts w:ascii="Arial" w:eastAsia="Arial" w:hAnsi="Arial" w:cs="Arial"/>
          <w:sz w:val="24"/>
          <w:szCs w:val="24"/>
        </w:rPr>
        <w:t xml:space="preserve">ith </w:t>
      </w:r>
      <w:r w:rsidRPr="00FE5A2A">
        <w:rPr>
          <w:rFonts w:ascii="Arial" w:eastAsia="Arial" w:hAnsi="Arial" w:cs="Arial"/>
          <w:spacing w:val="1"/>
          <w:sz w:val="24"/>
          <w:szCs w:val="24"/>
        </w:rPr>
        <w:t>pe</w:t>
      </w:r>
      <w:r w:rsidRPr="00FE5A2A">
        <w:rPr>
          <w:rFonts w:ascii="Arial" w:eastAsia="Arial" w:hAnsi="Arial" w:cs="Arial"/>
          <w:spacing w:val="-1"/>
          <w:sz w:val="24"/>
          <w:szCs w:val="24"/>
        </w:rPr>
        <w:t>o</w:t>
      </w:r>
      <w:r w:rsidRPr="00FE5A2A">
        <w:rPr>
          <w:rFonts w:ascii="Arial" w:eastAsia="Arial" w:hAnsi="Arial" w:cs="Arial"/>
          <w:spacing w:val="1"/>
          <w:sz w:val="24"/>
          <w:szCs w:val="24"/>
        </w:rPr>
        <w:t>p</w:t>
      </w:r>
      <w:r w:rsidRPr="00FE5A2A">
        <w:rPr>
          <w:rFonts w:ascii="Arial" w:eastAsia="Arial" w:hAnsi="Arial" w:cs="Arial"/>
          <w:sz w:val="24"/>
          <w:szCs w:val="24"/>
        </w:rPr>
        <w:t>le.</w:t>
      </w:r>
      <w:r w:rsidRPr="00FE5A2A">
        <w:rPr>
          <w:rFonts w:ascii="Arial" w:eastAsia="Arial" w:hAnsi="Arial" w:cs="Arial"/>
          <w:spacing w:val="3"/>
          <w:sz w:val="24"/>
          <w:szCs w:val="24"/>
        </w:rPr>
        <w:t xml:space="preserve"> </w:t>
      </w:r>
      <w:r w:rsidRPr="00FE5A2A">
        <w:rPr>
          <w:rFonts w:ascii="Arial" w:eastAsia="Arial" w:hAnsi="Arial" w:cs="Arial"/>
          <w:spacing w:val="-2"/>
          <w:sz w:val="24"/>
          <w:szCs w:val="24"/>
        </w:rPr>
        <w:t>Y</w:t>
      </w:r>
      <w:r w:rsidRPr="00FE5A2A">
        <w:rPr>
          <w:rFonts w:ascii="Arial" w:eastAsia="Arial" w:hAnsi="Arial" w:cs="Arial"/>
          <w:spacing w:val="1"/>
          <w:sz w:val="24"/>
          <w:szCs w:val="24"/>
        </w:rPr>
        <w:t>o</w:t>
      </w:r>
      <w:r w:rsidRPr="00FE5A2A">
        <w:rPr>
          <w:rFonts w:ascii="Arial" w:eastAsia="Arial" w:hAnsi="Arial" w:cs="Arial"/>
          <w:sz w:val="24"/>
          <w:szCs w:val="24"/>
        </w:rPr>
        <w:t>u</w:t>
      </w:r>
      <w:r w:rsidRPr="00FE5A2A">
        <w:rPr>
          <w:rFonts w:ascii="Arial" w:eastAsia="Arial" w:hAnsi="Arial" w:cs="Arial"/>
          <w:spacing w:val="3"/>
          <w:sz w:val="24"/>
          <w:szCs w:val="24"/>
        </w:rPr>
        <w:t xml:space="preserve"> </w:t>
      </w:r>
      <w:r w:rsidRPr="00FE5A2A">
        <w:rPr>
          <w:rFonts w:ascii="Arial" w:eastAsia="Arial" w:hAnsi="Arial" w:cs="Arial"/>
          <w:spacing w:val="1"/>
          <w:sz w:val="24"/>
          <w:szCs w:val="24"/>
        </w:rPr>
        <w:t>a</w:t>
      </w:r>
      <w:r w:rsidRPr="00FE5A2A">
        <w:rPr>
          <w:rFonts w:ascii="Arial" w:eastAsia="Arial" w:hAnsi="Arial" w:cs="Arial"/>
          <w:sz w:val="24"/>
          <w:szCs w:val="24"/>
        </w:rPr>
        <w:t>re</w:t>
      </w:r>
      <w:r w:rsidRPr="00FE5A2A">
        <w:rPr>
          <w:rFonts w:ascii="Arial" w:eastAsia="Arial" w:hAnsi="Arial" w:cs="Arial"/>
          <w:spacing w:val="3"/>
          <w:sz w:val="24"/>
          <w:szCs w:val="24"/>
        </w:rPr>
        <w:t xml:space="preserve"> </w:t>
      </w:r>
      <w:r w:rsidRPr="00FE5A2A">
        <w:rPr>
          <w:rFonts w:ascii="Arial" w:eastAsia="Arial" w:hAnsi="Arial" w:cs="Arial"/>
          <w:spacing w:val="1"/>
          <w:sz w:val="24"/>
          <w:szCs w:val="24"/>
        </w:rPr>
        <w:t>e</w:t>
      </w:r>
      <w:r w:rsidRPr="00FE5A2A">
        <w:rPr>
          <w:rFonts w:ascii="Arial" w:eastAsia="Arial" w:hAnsi="Arial" w:cs="Arial"/>
          <w:spacing w:val="-2"/>
          <w:sz w:val="24"/>
          <w:szCs w:val="24"/>
        </w:rPr>
        <w:t>x</w:t>
      </w:r>
      <w:r w:rsidRPr="00FE5A2A">
        <w:rPr>
          <w:rFonts w:ascii="Arial" w:eastAsia="Arial" w:hAnsi="Arial" w:cs="Arial"/>
          <w:spacing w:val="1"/>
          <w:sz w:val="24"/>
          <w:szCs w:val="24"/>
        </w:rPr>
        <w:t>p</w:t>
      </w:r>
      <w:r w:rsidRPr="00FE5A2A">
        <w:rPr>
          <w:rFonts w:ascii="Arial" w:eastAsia="Arial" w:hAnsi="Arial" w:cs="Arial"/>
          <w:spacing w:val="-1"/>
          <w:sz w:val="24"/>
          <w:szCs w:val="24"/>
        </w:rPr>
        <w:t>e</w:t>
      </w:r>
      <w:r w:rsidRPr="00FE5A2A">
        <w:rPr>
          <w:rFonts w:ascii="Arial" w:eastAsia="Arial" w:hAnsi="Arial" w:cs="Arial"/>
          <w:sz w:val="24"/>
          <w:szCs w:val="24"/>
        </w:rPr>
        <w:t>ct</w:t>
      </w:r>
      <w:r w:rsidRPr="00FE5A2A">
        <w:rPr>
          <w:rFonts w:ascii="Arial" w:eastAsia="Arial" w:hAnsi="Arial" w:cs="Arial"/>
          <w:spacing w:val="1"/>
          <w:sz w:val="24"/>
          <w:szCs w:val="24"/>
        </w:rPr>
        <w:t>e</w:t>
      </w:r>
      <w:r w:rsidRPr="00FE5A2A">
        <w:rPr>
          <w:rFonts w:ascii="Arial" w:eastAsia="Arial" w:hAnsi="Arial" w:cs="Arial"/>
          <w:sz w:val="24"/>
          <w:szCs w:val="24"/>
        </w:rPr>
        <w:t>d</w:t>
      </w:r>
      <w:r w:rsidRPr="00FE5A2A">
        <w:rPr>
          <w:rFonts w:ascii="Arial" w:eastAsia="Arial" w:hAnsi="Arial" w:cs="Arial"/>
          <w:spacing w:val="3"/>
          <w:sz w:val="24"/>
          <w:szCs w:val="24"/>
        </w:rPr>
        <w:t xml:space="preserve"> </w:t>
      </w:r>
      <w:r w:rsidRPr="00FE5A2A">
        <w:rPr>
          <w:rFonts w:ascii="Arial" w:eastAsia="Arial" w:hAnsi="Arial" w:cs="Arial"/>
          <w:sz w:val="24"/>
          <w:szCs w:val="24"/>
        </w:rPr>
        <w:t>to</w:t>
      </w:r>
      <w:r w:rsidRPr="00FE5A2A">
        <w:rPr>
          <w:rFonts w:ascii="Arial" w:eastAsia="Arial" w:hAnsi="Arial" w:cs="Arial"/>
          <w:spacing w:val="1"/>
          <w:sz w:val="24"/>
          <w:szCs w:val="24"/>
        </w:rPr>
        <w:t xml:space="preserve"> ha</w:t>
      </w:r>
      <w:r w:rsidRPr="00FE5A2A">
        <w:rPr>
          <w:rFonts w:ascii="Arial" w:eastAsia="Arial" w:hAnsi="Arial" w:cs="Arial"/>
          <w:spacing w:val="-2"/>
          <w:sz w:val="24"/>
          <w:szCs w:val="24"/>
        </w:rPr>
        <w:t>v</w:t>
      </w:r>
      <w:r w:rsidRPr="00FE5A2A">
        <w:rPr>
          <w:rFonts w:ascii="Arial" w:eastAsia="Arial" w:hAnsi="Arial" w:cs="Arial"/>
          <w:sz w:val="24"/>
          <w:szCs w:val="24"/>
        </w:rPr>
        <w:t>e</w:t>
      </w:r>
      <w:r w:rsidRPr="00FE5A2A">
        <w:rPr>
          <w:rFonts w:ascii="Arial" w:eastAsia="Arial" w:hAnsi="Arial" w:cs="Arial"/>
          <w:spacing w:val="3"/>
          <w:sz w:val="24"/>
          <w:szCs w:val="24"/>
        </w:rPr>
        <w:t xml:space="preserve"> </w:t>
      </w:r>
      <w:r w:rsidRPr="00FE5A2A">
        <w:rPr>
          <w:rFonts w:ascii="Arial" w:eastAsia="Arial" w:hAnsi="Arial" w:cs="Arial"/>
          <w:spacing w:val="-1"/>
          <w:sz w:val="24"/>
          <w:szCs w:val="24"/>
        </w:rPr>
        <w:t>e</w:t>
      </w:r>
      <w:r w:rsidRPr="00FE5A2A">
        <w:rPr>
          <w:rFonts w:ascii="Arial" w:eastAsia="Arial" w:hAnsi="Arial" w:cs="Arial"/>
          <w:sz w:val="24"/>
          <w:szCs w:val="24"/>
        </w:rPr>
        <w:t>f</w:t>
      </w:r>
      <w:r w:rsidRPr="00FE5A2A">
        <w:rPr>
          <w:rFonts w:ascii="Arial" w:eastAsia="Arial" w:hAnsi="Arial" w:cs="Arial"/>
          <w:spacing w:val="3"/>
          <w:sz w:val="24"/>
          <w:szCs w:val="24"/>
        </w:rPr>
        <w:t>f</w:t>
      </w:r>
      <w:r w:rsidRPr="00FE5A2A">
        <w:rPr>
          <w:rFonts w:ascii="Arial" w:eastAsia="Arial" w:hAnsi="Arial" w:cs="Arial"/>
          <w:spacing w:val="1"/>
          <w:sz w:val="24"/>
          <w:szCs w:val="24"/>
        </w:rPr>
        <w:t>e</w:t>
      </w:r>
      <w:r w:rsidRPr="00FE5A2A">
        <w:rPr>
          <w:rFonts w:ascii="Arial" w:eastAsia="Arial" w:hAnsi="Arial" w:cs="Arial"/>
          <w:spacing w:val="-2"/>
          <w:sz w:val="24"/>
          <w:szCs w:val="24"/>
        </w:rPr>
        <w:t>c</w:t>
      </w:r>
      <w:r w:rsidRPr="00FE5A2A">
        <w:rPr>
          <w:rFonts w:ascii="Arial" w:eastAsia="Arial" w:hAnsi="Arial" w:cs="Arial"/>
          <w:sz w:val="24"/>
          <w:szCs w:val="24"/>
        </w:rPr>
        <w:t>ti</w:t>
      </w:r>
      <w:r w:rsidRPr="00FE5A2A">
        <w:rPr>
          <w:rFonts w:ascii="Arial" w:eastAsia="Arial" w:hAnsi="Arial" w:cs="Arial"/>
          <w:spacing w:val="-2"/>
          <w:sz w:val="24"/>
          <w:szCs w:val="24"/>
        </w:rPr>
        <w:t>v</w:t>
      </w:r>
      <w:r w:rsidRPr="00FE5A2A">
        <w:rPr>
          <w:rFonts w:ascii="Arial" w:eastAsia="Arial" w:hAnsi="Arial" w:cs="Arial"/>
          <w:sz w:val="24"/>
          <w:szCs w:val="24"/>
        </w:rPr>
        <w:t>e</w:t>
      </w:r>
      <w:r w:rsidRPr="00FE5A2A">
        <w:rPr>
          <w:rFonts w:ascii="Arial" w:eastAsia="Arial" w:hAnsi="Arial" w:cs="Arial"/>
          <w:spacing w:val="3"/>
          <w:sz w:val="24"/>
          <w:szCs w:val="24"/>
        </w:rPr>
        <w:t xml:space="preserve"> </w:t>
      </w:r>
      <w:r w:rsidRPr="00FE5A2A">
        <w:rPr>
          <w:rFonts w:ascii="Arial" w:eastAsia="Arial" w:hAnsi="Arial" w:cs="Arial"/>
          <w:sz w:val="24"/>
          <w:szCs w:val="24"/>
        </w:rPr>
        <w:t>c</w:t>
      </w:r>
      <w:r w:rsidRPr="00FE5A2A">
        <w:rPr>
          <w:rFonts w:ascii="Arial" w:eastAsia="Arial" w:hAnsi="Arial" w:cs="Arial"/>
          <w:spacing w:val="1"/>
          <w:sz w:val="24"/>
          <w:szCs w:val="24"/>
        </w:rPr>
        <w:t>o</w:t>
      </w:r>
      <w:r w:rsidRPr="00FE5A2A">
        <w:rPr>
          <w:rFonts w:ascii="Arial" w:eastAsia="Arial" w:hAnsi="Arial" w:cs="Arial"/>
          <w:spacing w:val="-1"/>
          <w:sz w:val="24"/>
          <w:szCs w:val="24"/>
        </w:rPr>
        <w:t>m</w:t>
      </w:r>
      <w:r w:rsidRPr="00FE5A2A">
        <w:rPr>
          <w:rFonts w:ascii="Arial" w:eastAsia="Arial" w:hAnsi="Arial" w:cs="Arial"/>
          <w:spacing w:val="1"/>
          <w:sz w:val="24"/>
          <w:szCs w:val="24"/>
        </w:rPr>
        <w:t>mun</w:t>
      </w:r>
      <w:r w:rsidRPr="00FE5A2A">
        <w:rPr>
          <w:rFonts w:ascii="Arial" w:eastAsia="Arial" w:hAnsi="Arial" w:cs="Arial"/>
          <w:sz w:val="24"/>
          <w:szCs w:val="24"/>
        </w:rPr>
        <w:t>i</w:t>
      </w:r>
      <w:r w:rsidRPr="00FE5A2A">
        <w:rPr>
          <w:rFonts w:ascii="Arial" w:eastAsia="Arial" w:hAnsi="Arial" w:cs="Arial"/>
          <w:spacing w:val="-3"/>
          <w:sz w:val="24"/>
          <w:szCs w:val="24"/>
        </w:rPr>
        <w:t>c</w:t>
      </w:r>
      <w:r w:rsidRPr="00FE5A2A">
        <w:rPr>
          <w:rFonts w:ascii="Arial" w:eastAsia="Arial" w:hAnsi="Arial" w:cs="Arial"/>
          <w:spacing w:val="1"/>
          <w:sz w:val="24"/>
          <w:szCs w:val="24"/>
        </w:rPr>
        <w:t>a</w:t>
      </w:r>
      <w:r w:rsidRPr="00FE5A2A">
        <w:rPr>
          <w:rFonts w:ascii="Arial" w:eastAsia="Arial" w:hAnsi="Arial" w:cs="Arial"/>
          <w:sz w:val="24"/>
          <w:szCs w:val="24"/>
        </w:rPr>
        <w:t>ti</w:t>
      </w:r>
      <w:r w:rsidRPr="00FE5A2A">
        <w:rPr>
          <w:rFonts w:ascii="Arial" w:eastAsia="Arial" w:hAnsi="Arial" w:cs="Arial"/>
          <w:spacing w:val="1"/>
          <w:sz w:val="24"/>
          <w:szCs w:val="24"/>
        </w:rPr>
        <w:t>o</w:t>
      </w:r>
      <w:r w:rsidRPr="00FE5A2A">
        <w:rPr>
          <w:rFonts w:ascii="Arial" w:eastAsia="Arial" w:hAnsi="Arial" w:cs="Arial"/>
          <w:sz w:val="24"/>
          <w:szCs w:val="24"/>
        </w:rPr>
        <w:t>n</w:t>
      </w:r>
      <w:r w:rsidRPr="00FE5A2A">
        <w:rPr>
          <w:rFonts w:ascii="Arial" w:eastAsia="Arial" w:hAnsi="Arial" w:cs="Arial"/>
          <w:spacing w:val="3"/>
          <w:sz w:val="24"/>
          <w:szCs w:val="24"/>
        </w:rPr>
        <w:t xml:space="preserve"> </w:t>
      </w:r>
      <w:r w:rsidRPr="00FE5A2A">
        <w:rPr>
          <w:rFonts w:ascii="Arial" w:eastAsia="Arial" w:hAnsi="Arial" w:cs="Arial"/>
          <w:sz w:val="24"/>
          <w:szCs w:val="24"/>
        </w:rPr>
        <w:t>ski</w:t>
      </w:r>
      <w:r w:rsidRPr="00FE5A2A">
        <w:rPr>
          <w:rFonts w:ascii="Arial" w:eastAsia="Arial" w:hAnsi="Arial" w:cs="Arial"/>
          <w:spacing w:val="-1"/>
          <w:sz w:val="24"/>
          <w:szCs w:val="24"/>
        </w:rPr>
        <w:t>l</w:t>
      </w:r>
      <w:r w:rsidRPr="00FE5A2A">
        <w:rPr>
          <w:rFonts w:ascii="Arial" w:eastAsia="Arial" w:hAnsi="Arial" w:cs="Arial"/>
          <w:sz w:val="24"/>
          <w:szCs w:val="24"/>
        </w:rPr>
        <w:t>ls w</w:t>
      </w:r>
      <w:r w:rsidRPr="00FE5A2A">
        <w:rPr>
          <w:rFonts w:ascii="Arial" w:eastAsia="Arial" w:hAnsi="Arial" w:cs="Arial"/>
          <w:spacing w:val="-1"/>
          <w:sz w:val="24"/>
          <w:szCs w:val="24"/>
        </w:rPr>
        <w:t>i</w:t>
      </w:r>
      <w:r w:rsidRPr="00FE5A2A">
        <w:rPr>
          <w:rFonts w:ascii="Arial" w:eastAsia="Arial" w:hAnsi="Arial" w:cs="Arial"/>
          <w:sz w:val="24"/>
          <w:szCs w:val="24"/>
        </w:rPr>
        <w:t>th</w:t>
      </w:r>
      <w:r w:rsidRPr="00FE5A2A">
        <w:rPr>
          <w:rFonts w:ascii="Arial" w:eastAsia="Arial" w:hAnsi="Arial" w:cs="Arial"/>
          <w:spacing w:val="4"/>
          <w:sz w:val="24"/>
          <w:szCs w:val="24"/>
        </w:rPr>
        <w:t xml:space="preserve"> </w:t>
      </w:r>
      <w:r w:rsidRPr="00FE5A2A">
        <w:rPr>
          <w:rFonts w:ascii="Arial" w:eastAsia="Arial" w:hAnsi="Arial" w:cs="Arial"/>
          <w:spacing w:val="-2"/>
          <w:sz w:val="24"/>
          <w:szCs w:val="24"/>
        </w:rPr>
        <w:t>y</w:t>
      </w:r>
      <w:r w:rsidRPr="00FE5A2A">
        <w:rPr>
          <w:rFonts w:ascii="Arial" w:eastAsia="Arial" w:hAnsi="Arial" w:cs="Arial"/>
          <w:spacing w:val="1"/>
          <w:sz w:val="24"/>
          <w:szCs w:val="24"/>
        </w:rPr>
        <w:t>ou</w:t>
      </w:r>
      <w:r w:rsidRPr="00FE5A2A">
        <w:rPr>
          <w:rFonts w:ascii="Arial" w:eastAsia="Arial" w:hAnsi="Arial" w:cs="Arial"/>
          <w:sz w:val="24"/>
          <w:szCs w:val="24"/>
        </w:rPr>
        <w:t>r</w:t>
      </w:r>
      <w:r w:rsidRPr="00FE5A2A">
        <w:rPr>
          <w:rFonts w:ascii="Arial" w:eastAsia="Arial" w:hAnsi="Arial" w:cs="Arial"/>
          <w:spacing w:val="2"/>
          <w:sz w:val="24"/>
          <w:szCs w:val="24"/>
        </w:rPr>
        <w:t xml:space="preserve"> </w:t>
      </w:r>
      <w:r w:rsidRPr="00FE5A2A">
        <w:rPr>
          <w:rFonts w:ascii="Arial" w:eastAsia="Arial" w:hAnsi="Arial" w:cs="Arial"/>
          <w:sz w:val="24"/>
          <w:szCs w:val="24"/>
        </w:rPr>
        <w:t>ins</w:t>
      </w:r>
      <w:r w:rsidRPr="00FE5A2A">
        <w:rPr>
          <w:rFonts w:ascii="Arial" w:eastAsia="Arial" w:hAnsi="Arial" w:cs="Arial"/>
          <w:spacing w:val="1"/>
          <w:sz w:val="24"/>
          <w:szCs w:val="24"/>
        </w:rPr>
        <w:t>t</w:t>
      </w:r>
      <w:r w:rsidRPr="00FE5A2A">
        <w:rPr>
          <w:rFonts w:ascii="Arial" w:eastAsia="Arial" w:hAnsi="Arial" w:cs="Arial"/>
          <w:sz w:val="24"/>
          <w:szCs w:val="24"/>
        </w:rPr>
        <w:t>ruct</w:t>
      </w:r>
      <w:r w:rsidRPr="00FE5A2A">
        <w:rPr>
          <w:rFonts w:ascii="Arial" w:eastAsia="Arial" w:hAnsi="Arial" w:cs="Arial"/>
          <w:spacing w:val="1"/>
          <w:sz w:val="24"/>
          <w:szCs w:val="24"/>
        </w:rPr>
        <w:t>o</w:t>
      </w:r>
      <w:r w:rsidRPr="00FE5A2A">
        <w:rPr>
          <w:rFonts w:ascii="Arial" w:eastAsia="Arial" w:hAnsi="Arial" w:cs="Arial"/>
          <w:sz w:val="24"/>
          <w:szCs w:val="24"/>
        </w:rPr>
        <w:t>rs, class</w:t>
      </w:r>
      <w:r w:rsidRPr="00FE5A2A">
        <w:rPr>
          <w:rFonts w:ascii="Arial" w:eastAsia="Arial" w:hAnsi="Arial" w:cs="Arial"/>
          <w:spacing w:val="2"/>
          <w:sz w:val="24"/>
          <w:szCs w:val="24"/>
        </w:rPr>
        <w:t>m</w:t>
      </w:r>
      <w:r w:rsidRPr="00FE5A2A">
        <w:rPr>
          <w:rFonts w:ascii="Arial" w:eastAsia="Arial" w:hAnsi="Arial" w:cs="Arial"/>
          <w:spacing w:val="1"/>
          <w:sz w:val="24"/>
          <w:szCs w:val="24"/>
        </w:rPr>
        <w:t>a</w:t>
      </w:r>
      <w:r w:rsidRPr="00FE5A2A">
        <w:rPr>
          <w:rFonts w:ascii="Arial" w:eastAsia="Arial" w:hAnsi="Arial" w:cs="Arial"/>
          <w:spacing w:val="-2"/>
          <w:sz w:val="24"/>
          <w:szCs w:val="24"/>
        </w:rPr>
        <w:t>t</w:t>
      </w:r>
      <w:r w:rsidRPr="00FE5A2A">
        <w:rPr>
          <w:rFonts w:ascii="Arial" w:eastAsia="Arial" w:hAnsi="Arial" w:cs="Arial"/>
          <w:spacing w:val="1"/>
          <w:sz w:val="24"/>
          <w:szCs w:val="24"/>
        </w:rPr>
        <w:t>es</w:t>
      </w:r>
      <w:r w:rsidRPr="00FE5A2A">
        <w:rPr>
          <w:rFonts w:ascii="Arial" w:eastAsia="Arial" w:hAnsi="Arial" w:cs="Arial"/>
          <w:sz w:val="24"/>
          <w:szCs w:val="24"/>
        </w:rPr>
        <w:t>,</w:t>
      </w:r>
      <w:r w:rsidRPr="00FE5A2A">
        <w:rPr>
          <w:rFonts w:ascii="Arial" w:eastAsia="Arial" w:hAnsi="Arial" w:cs="Arial"/>
          <w:spacing w:val="44"/>
          <w:sz w:val="24"/>
          <w:szCs w:val="24"/>
        </w:rPr>
        <w:t xml:space="preserve"> </w:t>
      </w:r>
      <w:r w:rsidRPr="00FE5A2A">
        <w:rPr>
          <w:rFonts w:ascii="Arial" w:eastAsia="Arial" w:hAnsi="Arial" w:cs="Arial"/>
          <w:spacing w:val="1"/>
          <w:sz w:val="24"/>
          <w:szCs w:val="24"/>
        </w:rPr>
        <w:t>an</w:t>
      </w:r>
      <w:r w:rsidRPr="00FE5A2A">
        <w:rPr>
          <w:rFonts w:ascii="Arial" w:eastAsia="Arial" w:hAnsi="Arial" w:cs="Arial"/>
          <w:sz w:val="24"/>
          <w:szCs w:val="24"/>
        </w:rPr>
        <w:t>d</w:t>
      </w:r>
      <w:r w:rsidRPr="00FE5A2A">
        <w:rPr>
          <w:rFonts w:ascii="Arial" w:eastAsia="Arial" w:hAnsi="Arial" w:cs="Arial"/>
          <w:spacing w:val="44"/>
          <w:sz w:val="24"/>
          <w:szCs w:val="24"/>
        </w:rPr>
        <w:t xml:space="preserve"> </w:t>
      </w:r>
      <w:r w:rsidRPr="00FE5A2A">
        <w:rPr>
          <w:rFonts w:ascii="Arial" w:eastAsia="Arial" w:hAnsi="Arial" w:cs="Arial"/>
          <w:spacing w:val="-1"/>
          <w:sz w:val="24"/>
          <w:szCs w:val="24"/>
        </w:rPr>
        <w:t>p</w:t>
      </w:r>
      <w:r w:rsidRPr="00FE5A2A">
        <w:rPr>
          <w:rFonts w:ascii="Arial" w:eastAsia="Arial" w:hAnsi="Arial" w:cs="Arial"/>
          <w:spacing w:val="1"/>
          <w:sz w:val="24"/>
          <w:szCs w:val="24"/>
        </w:rPr>
        <w:t>a</w:t>
      </w:r>
      <w:r w:rsidRPr="00FE5A2A">
        <w:rPr>
          <w:rFonts w:ascii="Arial" w:eastAsia="Arial" w:hAnsi="Arial" w:cs="Arial"/>
          <w:sz w:val="24"/>
          <w:szCs w:val="24"/>
        </w:rPr>
        <w:t>ti</w:t>
      </w:r>
      <w:r w:rsidRPr="00FE5A2A">
        <w:rPr>
          <w:rFonts w:ascii="Arial" w:eastAsia="Arial" w:hAnsi="Arial" w:cs="Arial"/>
          <w:spacing w:val="-1"/>
          <w:sz w:val="24"/>
          <w:szCs w:val="24"/>
        </w:rPr>
        <w:t>e</w:t>
      </w:r>
      <w:r w:rsidRPr="00FE5A2A">
        <w:rPr>
          <w:rFonts w:ascii="Arial" w:eastAsia="Arial" w:hAnsi="Arial" w:cs="Arial"/>
          <w:spacing w:val="1"/>
          <w:sz w:val="24"/>
          <w:szCs w:val="24"/>
        </w:rPr>
        <w:t>n</w:t>
      </w:r>
      <w:r w:rsidRPr="00FE5A2A">
        <w:rPr>
          <w:rFonts w:ascii="Arial" w:eastAsia="Arial" w:hAnsi="Arial" w:cs="Arial"/>
          <w:sz w:val="24"/>
          <w:szCs w:val="24"/>
        </w:rPr>
        <w:t>ts</w:t>
      </w:r>
      <w:r w:rsidRPr="00FE5A2A">
        <w:rPr>
          <w:rFonts w:ascii="Arial" w:eastAsia="Arial" w:hAnsi="Arial" w:cs="Arial"/>
          <w:spacing w:val="46"/>
          <w:sz w:val="24"/>
          <w:szCs w:val="24"/>
        </w:rPr>
        <w:t xml:space="preserve"> </w:t>
      </w:r>
      <w:r w:rsidRPr="00FE5A2A">
        <w:rPr>
          <w:rFonts w:ascii="Arial" w:eastAsia="Arial" w:hAnsi="Arial" w:cs="Arial"/>
          <w:spacing w:val="1"/>
          <w:sz w:val="24"/>
          <w:szCs w:val="24"/>
        </w:rPr>
        <w:t>a</w:t>
      </w:r>
      <w:r w:rsidRPr="00FE5A2A">
        <w:rPr>
          <w:rFonts w:ascii="Arial" w:eastAsia="Arial" w:hAnsi="Arial" w:cs="Arial"/>
          <w:sz w:val="24"/>
          <w:szCs w:val="24"/>
        </w:rPr>
        <w:t>s</w:t>
      </w:r>
      <w:r w:rsidRPr="00FE5A2A">
        <w:rPr>
          <w:rFonts w:ascii="Arial" w:eastAsia="Arial" w:hAnsi="Arial" w:cs="Arial"/>
          <w:spacing w:val="43"/>
          <w:sz w:val="24"/>
          <w:szCs w:val="24"/>
        </w:rPr>
        <w:t xml:space="preserve"> </w:t>
      </w:r>
      <w:r w:rsidRPr="00FE5A2A">
        <w:rPr>
          <w:rFonts w:ascii="Arial" w:eastAsia="Arial" w:hAnsi="Arial" w:cs="Arial"/>
          <w:spacing w:val="-2"/>
          <w:sz w:val="24"/>
          <w:szCs w:val="24"/>
        </w:rPr>
        <w:t>y</w:t>
      </w:r>
      <w:r w:rsidRPr="00FE5A2A">
        <w:rPr>
          <w:rFonts w:ascii="Arial" w:eastAsia="Arial" w:hAnsi="Arial" w:cs="Arial"/>
          <w:spacing w:val="1"/>
          <w:sz w:val="24"/>
          <w:szCs w:val="24"/>
        </w:rPr>
        <w:t>o</w:t>
      </w:r>
      <w:r w:rsidRPr="00FE5A2A">
        <w:rPr>
          <w:rFonts w:ascii="Arial" w:eastAsia="Arial" w:hAnsi="Arial" w:cs="Arial"/>
          <w:sz w:val="24"/>
          <w:szCs w:val="24"/>
        </w:rPr>
        <w:t>u</w:t>
      </w:r>
      <w:r w:rsidRPr="00FE5A2A">
        <w:rPr>
          <w:rFonts w:ascii="Arial" w:eastAsia="Arial" w:hAnsi="Arial" w:cs="Arial"/>
          <w:spacing w:val="46"/>
          <w:sz w:val="24"/>
          <w:szCs w:val="24"/>
        </w:rPr>
        <w:t xml:space="preserve"> </w:t>
      </w:r>
      <w:r w:rsidRPr="00FE5A2A">
        <w:rPr>
          <w:rFonts w:ascii="Arial" w:eastAsia="Arial" w:hAnsi="Arial" w:cs="Arial"/>
          <w:spacing w:val="1"/>
          <w:sz w:val="24"/>
          <w:szCs w:val="24"/>
        </w:rPr>
        <w:t>de</w:t>
      </w:r>
      <w:r w:rsidRPr="00FE5A2A">
        <w:rPr>
          <w:rFonts w:ascii="Arial" w:eastAsia="Arial" w:hAnsi="Arial" w:cs="Arial"/>
          <w:spacing w:val="-2"/>
          <w:sz w:val="24"/>
          <w:szCs w:val="24"/>
        </w:rPr>
        <w:t>v</w:t>
      </w:r>
      <w:r w:rsidRPr="00FE5A2A">
        <w:rPr>
          <w:rFonts w:ascii="Arial" w:eastAsia="Arial" w:hAnsi="Arial" w:cs="Arial"/>
          <w:spacing w:val="1"/>
          <w:sz w:val="24"/>
          <w:szCs w:val="24"/>
        </w:rPr>
        <w:t>e</w:t>
      </w:r>
      <w:r w:rsidRPr="00FE5A2A">
        <w:rPr>
          <w:rFonts w:ascii="Arial" w:eastAsia="Arial" w:hAnsi="Arial" w:cs="Arial"/>
          <w:sz w:val="24"/>
          <w:szCs w:val="24"/>
        </w:rPr>
        <w:t>lop</w:t>
      </w:r>
      <w:r w:rsidRPr="00FE5A2A">
        <w:rPr>
          <w:rFonts w:ascii="Arial" w:eastAsia="Arial" w:hAnsi="Arial" w:cs="Arial"/>
          <w:spacing w:val="45"/>
          <w:sz w:val="24"/>
          <w:szCs w:val="24"/>
        </w:rPr>
        <w:t xml:space="preserve"> </w:t>
      </w:r>
      <w:r w:rsidRPr="00FE5A2A">
        <w:rPr>
          <w:rFonts w:ascii="Arial" w:eastAsia="Arial" w:hAnsi="Arial" w:cs="Arial"/>
          <w:spacing w:val="-2"/>
          <w:sz w:val="24"/>
          <w:szCs w:val="24"/>
        </w:rPr>
        <w:t>y</w:t>
      </w:r>
      <w:r w:rsidRPr="00FE5A2A">
        <w:rPr>
          <w:rFonts w:ascii="Arial" w:eastAsia="Arial" w:hAnsi="Arial" w:cs="Arial"/>
          <w:spacing w:val="1"/>
          <w:sz w:val="24"/>
          <w:szCs w:val="24"/>
        </w:rPr>
        <w:t>ou</w:t>
      </w:r>
      <w:r w:rsidRPr="00FE5A2A">
        <w:rPr>
          <w:rFonts w:ascii="Arial" w:eastAsia="Arial" w:hAnsi="Arial" w:cs="Arial"/>
          <w:sz w:val="24"/>
          <w:szCs w:val="24"/>
        </w:rPr>
        <w:t>r</w:t>
      </w:r>
      <w:r w:rsidRPr="00FE5A2A">
        <w:rPr>
          <w:rFonts w:ascii="Arial" w:eastAsia="Arial" w:hAnsi="Arial" w:cs="Arial"/>
          <w:spacing w:val="45"/>
          <w:sz w:val="24"/>
          <w:szCs w:val="24"/>
        </w:rPr>
        <w:t xml:space="preserve"> </w:t>
      </w:r>
      <w:r w:rsidRPr="00FE5A2A">
        <w:rPr>
          <w:rFonts w:ascii="Arial" w:eastAsia="Arial" w:hAnsi="Arial" w:cs="Arial"/>
          <w:sz w:val="24"/>
          <w:szCs w:val="24"/>
        </w:rPr>
        <w:t>cl</w:t>
      </w:r>
      <w:r w:rsidRPr="00FE5A2A">
        <w:rPr>
          <w:rFonts w:ascii="Arial" w:eastAsia="Arial" w:hAnsi="Arial" w:cs="Arial"/>
          <w:spacing w:val="-1"/>
          <w:sz w:val="24"/>
          <w:szCs w:val="24"/>
        </w:rPr>
        <w:t>i</w:t>
      </w:r>
      <w:r w:rsidRPr="00FE5A2A">
        <w:rPr>
          <w:rFonts w:ascii="Arial" w:eastAsia="Arial" w:hAnsi="Arial" w:cs="Arial"/>
          <w:spacing w:val="6"/>
          <w:sz w:val="24"/>
          <w:szCs w:val="24"/>
        </w:rPr>
        <w:t>n</w:t>
      </w:r>
      <w:r w:rsidRPr="00FE5A2A">
        <w:rPr>
          <w:rFonts w:ascii="Arial" w:eastAsia="Arial" w:hAnsi="Arial" w:cs="Arial"/>
          <w:sz w:val="24"/>
          <w:szCs w:val="24"/>
        </w:rPr>
        <w:t>ical</w:t>
      </w:r>
      <w:r w:rsidRPr="00FE5A2A">
        <w:rPr>
          <w:rFonts w:ascii="Arial" w:eastAsia="Arial" w:hAnsi="Arial" w:cs="Arial"/>
          <w:spacing w:val="46"/>
          <w:sz w:val="24"/>
          <w:szCs w:val="24"/>
        </w:rPr>
        <w:t xml:space="preserve"> </w:t>
      </w:r>
      <w:r w:rsidRPr="00FE5A2A">
        <w:rPr>
          <w:rFonts w:ascii="Arial" w:eastAsia="Arial" w:hAnsi="Arial" w:cs="Arial"/>
          <w:sz w:val="24"/>
          <w:szCs w:val="24"/>
        </w:rPr>
        <w:t>ski</w:t>
      </w:r>
      <w:r w:rsidRPr="00FE5A2A">
        <w:rPr>
          <w:rFonts w:ascii="Arial" w:eastAsia="Arial" w:hAnsi="Arial" w:cs="Arial"/>
          <w:spacing w:val="-1"/>
          <w:sz w:val="24"/>
          <w:szCs w:val="24"/>
        </w:rPr>
        <w:t>l</w:t>
      </w:r>
      <w:r w:rsidRPr="00FE5A2A">
        <w:rPr>
          <w:rFonts w:ascii="Arial" w:eastAsia="Arial" w:hAnsi="Arial" w:cs="Arial"/>
          <w:sz w:val="24"/>
          <w:szCs w:val="24"/>
        </w:rPr>
        <w:t>ls.</w:t>
      </w:r>
      <w:r w:rsidRPr="00FE5A2A">
        <w:rPr>
          <w:rFonts w:ascii="Arial" w:eastAsia="Arial" w:hAnsi="Arial" w:cs="Arial"/>
          <w:spacing w:val="46"/>
          <w:sz w:val="24"/>
          <w:szCs w:val="24"/>
        </w:rPr>
        <w:t xml:space="preserve"> </w:t>
      </w:r>
      <w:r w:rsidRPr="00FE5A2A">
        <w:rPr>
          <w:rFonts w:ascii="Arial" w:eastAsia="Arial" w:hAnsi="Arial" w:cs="Arial"/>
          <w:spacing w:val="-2"/>
          <w:sz w:val="24"/>
          <w:szCs w:val="24"/>
        </w:rPr>
        <w:t>Y</w:t>
      </w:r>
      <w:r w:rsidRPr="00FE5A2A">
        <w:rPr>
          <w:rFonts w:ascii="Arial" w:eastAsia="Arial" w:hAnsi="Arial" w:cs="Arial"/>
          <w:spacing w:val="1"/>
          <w:sz w:val="24"/>
          <w:szCs w:val="24"/>
        </w:rPr>
        <w:t>o</w:t>
      </w:r>
      <w:r w:rsidRPr="00FE5A2A">
        <w:rPr>
          <w:rFonts w:ascii="Arial" w:eastAsia="Arial" w:hAnsi="Arial" w:cs="Arial"/>
          <w:sz w:val="24"/>
          <w:szCs w:val="24"/>
        </w:rPr>
        <w:t>u</w:t>
      </w:r>
      <w:r w:rsidRPr="00FE5A2A">
        <w:rPr>
          <w:rFonts w:ascii="Arial" w:eastAsia="Arial" w:hAnsi="Arial" w:cs="Arial"/>
          <w:spacing w:val="44"/>
          <w:sz w:val="24"/>
          <w:szCs w:val="24"/>
        </w:rPr>
        <w:t xml:space="preserve"> </w:t>
      </w:r>
      <w:r w:rsidRPr="00FE5A2A">
        <w:rPr>
          <w:rFonts w:ascii="Arial" w:eastAsia="Arial" w:hAnsi="Arial" w:cs="Arial"/>
          <w:spacing w:val="1"/>
          <w:sz w:val="24"/>
          <w:szCs w:val="24"/>
        </w:rPr>
        <w:t>a</w:t>
      </w:r>
      <w:r w:rsidRPr="00FE5A2A">
        <w:rPr>
          <w:rFonts w:ascii="Arial" w:eastAsia="Arial" w:hAnsi="Arial" w:cs="Arial"/>
          <w:sz w:val="24"/>
          <w:szCs w:val="24"/>
        </w:rPr>
        <w:t>re</w:t>
      </w:r>
      <w:r w:rsidRPr="00FE5A2A">
        <w:rPr>
          <w:rFonts w:ascii="Arial" w:eastAsia="Arial" w:hAnsi="Arial" w:cs="Arial"/>
          <w:spacing w:val="46"/>
          <w:sz w:val="24"/>
          <w:szCs w:val="24"/>
        </w:rPr>
        <w:t xml:space="preserve"> </w:t>
      </w:r>
      <w:r w:rsidRPr="00FE5A2A">
        <w:rPr>
          <w:rFonts w:ascii="Arial" w:eastAsia="Arial" w:hAnsi="Arial" w:cs="Arial"/>
          <w:spacing w:val="1"/>
          <w:sz w:val="24"/>
          <w:szCs w:val="24"/>
        </w:rPr>
        <w:t>e</w:t>
      </w:r>
      <w:r w:rsidRPr="00FE5A2A">
        <w:rPr>
          <w:rFonts w:ascii="Arial" w:eastAsia="Arial" w:hAnsi="Arial" w:cs="Arial"/>
          <w:spacing w:val="-2"/>
          <w:sz w:val="24"/>
          <w:szCs w:val="24"/>
        </w:rPr>
        <w:t>x</w:t>
      </w:r>
      <w:r w:rsidRPr="00FE5A2A">
        <w:rPr>
          <w:rFonts w:ascii="Arial" w:eastAsia="Arial" w:hAnsi="Arial" w:cs="Arial"/>
          <w:spacing w:val="1"/>
          <w:sz w:val="24"/>
          <w:szCs w:val="24"/>
        </w:rPr>
        <w:t>pe</w:t>
      </w:r>
      <w:r w:rsidRPr="00FE5A2A">
        <w:rPr>
          <w:rFonts w:ascii="Arial" w:eastAsia="Arial" w:hAnsi="Arial" w:cs="Arial"/>
          <w:sz w:val="24"/>
          <w:szCs w:val="24"/>
        </w:rPr>
        <w:t>c</w:t>
      </w:r>
      <w:r w:rsidRPr="00FE5A2A">
        <w:rPr>
          <w:rFonts w:ascii="Arial" w:eastAsia="Arial" w:hAnsi="Arial" w:cs="Arial"/>
          <w:spacing w:val="-2"/>
          <w:sz w:val="24"/>
          <w:szCs w:val="24"/>
        </w:rPr>
        <w:t>t</w:t>
      </w:r>
      <w:r w:rsidRPr="00FE5A2A">
        <w:rPr>
          <w:rFonts w:ascii="Arial" w:eastAsia="Arial" w:hAnsi="Arial" w:cs="Arial"/>
          <w:spacing w:val="1"/>
          <w:sz w:val="24"/>
          <w:szCs w:val="24"/>
        </w:rPr>
        <w:t>e</w:t>
      </w:r>
      <w:r w:rsidRPr="00FE5A2A">
        <w:rPr>
          <w:rFonts w:ascii="Arial" w:eastAsia="Arial" w:hAnsi="Arial" w:cs="Arial"/>
          <w:sz w:val="24"/>
          <w:szCs w:val="24"/>
        </w:rPr>
        <w:t>d</w:t>
      </w:r>
      <w:r w:rsidRPr="00FE5A2A">
        <w:rPr>
          <w:rFonts w:ascii="Arial" w:eastAsia="Arial" w:hAnsi="Arial" w:cs="Arial"/>
          <w:spacing w:val="44"/>
          <w:sz w:val="24"/>
          <w:szCs w:val="24"/>
        </w:rPr>
        <w:t xml:space="preserve"> </w:t>
      </w:r>
      <w:r w:rsidRPr="00FE5A2A">
        <w:rPr>
          <w:rFonts w:ascii="Arial" w:eastAsia="Arial" w:hAnsi="Arial" w:cs="Arial"/>
          <w:sz w:val="24"/>
          <w:szCs w:val="24"/>
        </w:rPr>
        <w:t>to</w:t>
      </w:r>
      <w:r w:rsidRPr="00FE5A2A">
        <w:rPr>
          <w:rFonts w:ascii="Arial" w:eastAsia="Arial" w:hAnsi="Arial" w:cs="Arial"/>
          <w:spacing w:val="44"/>
          <w:sz w:val="24"/>
          <w:szCs w:val="24"/>
        </w:rPr>
        <w:t xml:space="preserve"> </w:t>
      </w:r>
      <w:r w:rsidRPr="00FE5A2A">
        <w:rPr>
          <w:rFonts w:ascii="Arial" w:eastAsia="Arial" w:hAnsi="Arial" w:cs="Arial"/>
          <w:sz w:val="24"/>
          <w:szCs w:val="24"/>
        </w:rPr>
        <w:t>tre</w:t>
      </w:r>
      <w:r w:rsidRPr="00FE5A2A">
        <w:rPr>
          <w:rFonts w:ascii="Arial" w:eastAsia="Arial" w:hAnsi="Arial" w:cs="Arial"/>
          <w:spacing w:val="1"/>
          <w:sz w:val="24"/>
          <w:szCs w:val="24"/>
        </w:rPr>
        <w:t>a</w:t>
      </w:r>
      <w:r w:rsidRPr="00FE5A2A">
        <w:rPr>
          <w:rFonts w:ascii="Arial" w:eastAsia="Arial" w:hAnsi="Arial" w:cs="Arial"/>
          <w:sz w:val="24"/>
          <w:szCs w:val="24"/>
        </w:rPr>
        <w:t>t</w:t>
      </w:r>
      <w:r w:rsidR="003E628C" w:rsidRPr="00FE5A2A">
        <w:rPr>
          <w:rFonts w:ascii="Arial" w:eastAsia="Arial" w:hAnsi="Arial" w:cs="Arial"/>
          <w:sz w:val="24"/>
          <w:szCs w:val="24"/>
        </w:rPr>
        <w:t xml:space="preserve"> e</w:t>
      </w:r>
      <w:r w:rsidRPr="00FE5A2A">
        <w:rPr>
          <w:rFonts w:ascii="Arial" w:eastAsia="Arial" w:hAnsi="Arial" w:cs="Arial"/>
          <w:spacing w:val="-2"/>
          <w:sz w:val="24"/>
          <w:szCs w:val="24"/>
        </w:rPr>
        <w:t>v</w:t>
      </w:r>
      <w:r w:rsidRPr="00FE5A2A">
        <w:rPr>
          <w:rFonts w:ascii="Arial" w:eastAsia="Arial" w:hAnsi="Arial" w:cs="Arial"/>
          <w:spacing w:val="1"/>
          <w:sz w:val="24"/>
          <w:szCs w:val="24"/>
        </w:rPr>
        <w:t>er</w:t>
      </w:r>
      <w:r w:rsidRPr="00FE5A2A">
        <w:rPr>
          <w:rFonts w:ascii="Arial" w:eastAsia="Arial" w:hAnsi="Arial" w:cs="Arial"/>
          <w:sz w:val="24"/>
          <w:szCs w:val="24"/>
        </w:rPr>
        <w:t>y</w:t>
      </w:r>
      <w:r w:rsidRPr="00FE5A2A">
        <w:rPr>
          <w:rFonts w:ascii="Arial" w:eastAsia="Arial" w:hAnsi="Arial" w:cs="Arial"/>
          <w:spacing w:val="12"/>
          <w:sz w:val="24"/>
          <w:szCs w:val="24"/>
        </w:rPr>
        <w:t xml:space="preserve"> </w:t>
      </w:r>
      <w:r w:rsidRPr="00FE5A2A">
        <w:rPr>
          <w:rFonts w:ascii="Arial" w:eastAsia="Arial" w:hAnsi="Arial" w:cs="Arial"/>
          <w:spacing w:val="1"/>
          <w:sz w:val="24"/>
          <w:szCs w:val="24"/>
        </w:rPr>
        <w:t>pa</w:t>
      </w:r>
      <w:r w:rsidRPr="00FE5A2A">
        <w:rPr>
          <w:rFonts w:ascii="Arial" w:eastAsia="Arial" w:hAnsi="Arial" w:cs="Arial"/>
          <w:sz w:val="24"/>
          <w:szCs w:val="24"/>
        </w:rPr>
        <w:t>t</w:t>
      </w:r>
      <w:r w:rsidRPr="00FE5A2A">
        <w:rPr>
          <w:rFonts w:ascii="Arial" w:eastAsia="Arial" w:hAnsi="Arial" w:cs="Arial"/>
          <w:spacing w:val="2"/>
          <w:sz w:val="24"/>
          <w:szCs w:val="24"/>
        </w:rPr>
        <w:t>i</w:t>
      </w:r>
      <w:r w:rsidRPr="00FE5A2A">
        <w:rPr>
          <w:rFonts w:ascii="Arial" w:eastAsia="Arial" w:hAnsi="Arial" w:cs="Arial"/>
          <w:spacing w:val="1"/>
          <w:sz w:val="24"/>
          <w:szCs w:val="24"/>
        </w:rPr>
        <w:t>en</w:t>
      </w:r>
      <w:r w:rsidRPr="00FE5A2A">
        <w:rPr>
          <w:rFonts w:ascii="Arial" w:eastAsia="Arial" w:hAnsi="Arial" w:cs="Arial"/>
          <w:sz w:val="24"/>
          <w:szCs w:val="24"/>
        </w:rPr>
        <w:t>t</w:t>
      </w:r>
      <w:r w:rsidRPr="00FE5A2A">
        <w:rPr>
          <w:rFonts w:ascii="Arial" w:eastAsia="Arial" w:hAnsi="Arial" w:cs="Arial"/>
          <w:spacing w:val="15"/>
          <w:sz w:val="24"/>
          <w:szCs w:val="24"/>
        </w:rPr>
        <w:t xml:space="preserve"> </w:t>
      </w:r>
      <w:r w:rsidRPr="00FE5A2A">
        <w:rPr>
          <w:rFonts w:ascii="Arial" w:eastAsia="Arial" w:hAnsi="Arial" w:cs="Arial"/>
          <w:spacing w:val="-3"/>
          <w:sz w:val="24"/>
          <w:szCs w:val="24"/>
        </w:rPr>
        <w:t>w</w:t>
      </w:r>
      <w:r w:rsidRPr="00FE5A2A">
        <w:rPr>
          <w:rFonts w:ascii="Arial" w:eastAsia="Arial" w:hAnsi="Arial" w:cs="Arial"/>
          <w:sz w:val="24"/>
          <w:szCs w:val="24"/>
        </w:rPr>
        <w:t>ith</w:t>
      </w:r>
      <w:r w:rsidRPr="00FE5A2A">
        <w:rPr>
          <w:rFonts w:ascii="Arial" w:eastAsia="Arial" w:hAnsi="Arial" w:cs="Arial"/>
          <w:spacing w:val="16"/>
          <w:sz w:val="24"/>
          <w:szCs w:val="24"/>
        </w:rPr>
        <w:t xml:space="preserve"> </w:t>
      </w:r>
      <w:r w:rsidRPr="00FE5A2A">
        <w:rPr>
          <w:rFonts w:ascii="Arial" w:eastAsia="Arial" w:hAnsi="Arial" w:cs="Arial"/>
          <w:spacing w:val="1"/>
          <w:sz w:val="24"/>
          <w:szCs w:val="24"/>
        </w:rPr>
        <w:t>e</w:t>
      </w:r>
      <w:r w:rsidRPr="00FE5A2A">
        <w:rPr>
          <w:rFonts w:ascii="Arial" w:eastAsia="Arial" w:hAnsi="Arial" w:cs="Arial"/>
          <w:spacing w:val="-1"/>
          <w:sz w:val="24"/>
          <w:szCs w:val="24"/>
        </w:rPr>
        <w:t>qu</w:t>
      </w:r>
      <w:r w:rsidRPr="00FE5A2A">
        <w:rPr>
          <w:rFonts w:ascii="Arial" w:eastAsia="Arial" w:hAnsi="Arial" w:cs="Arial"/>
          <w:spacing w:val="1"/>
          <w:sz w:val="24"/>
          <w:szCs w:val="24"/>
        </w:rPr>
        <w:t>a</w:t>
      </w:r>
      <w:r w:rsidRPr="00FE5A2A">
        <w:rPr>
          <w:rFonts w:ascii="Arial" w:eastAsia="Arial" w:hAnsi="Arial" w:cs="Arial"/>
          <w:sz w:val="24"/>
          <w:szCs w:val="24"/>
        </w:rPr>
        <w:t>l</w:t>
      </w:r>
      <w:r w:rsidRPr="00FE5A2A">
        <w:rPr>
          <w:rFonts w:ascii="Arial" w:eastAsia="Arial" w:hAnsi="Arial" w:cs="Arial"/>
          <w:spacing w:val="14"/>
          <w:sz w:val="24"/>
          <w:szCs w:val="24"/>
        </w:rPr>
        <w:t xml:space="preserve"> </w:t>
      </w:r>
      <w:r w:rsidRPr="00FE5A2A">
        <w:rPr>
          <w:rFonts w:ascii="Arial" w:eastAsia="Arial" w:hAnsi="Arial" w:cs="Arial"/>
          <w:sz w:val="24"/>
          <w:szCs w:val="24"/>
        </w:rPr>
        <w:t>c</w:t>
      </w:r>
      <w:r w:rsidRPr="00FE5A2A">
        <w:rPr>
          <w:rFonts w:ascii="Arial" w:eastAsia="Arial" w:hAnsi="Arial" w:cs="Arial"/>
          <w:spacing w:val="1"/>
          <w:sz w:val="24"/>
          <w:szCs w:val="24"/>
        </w:rPr>
        <w:t>a</w:t>
      </w:r>
      <w:r w:rsidRPr="00FE5A2A">
        <w:rPr>
          <w:rFonts w:ascii="Arial" w:eastAsia="Arial" w:hAnsi="Arial" w:cs="Arial"/>
          <w:sz w:val="24"/>
          <w:szCs w:val="24"/>
        </w:rPr>
        <w:t>re</w:t>
      </w:r>
      <w:r w:rsidRPr="00FE5A2A">
        <w:rPr>
          <w:rFonts w:ascii="Arial" w:eastAsia="Arial" w:hAnsi="Arial" w:cs="Arial"/>
          <w:spacing w:val="15"/>
          <w:sz w:val="24"/>
          <w:szCs w:val="24"/>
        </w:rPr>
        <w:t xml:space="preserve"> </w:t>
      </w:r>
      <w:r w:rsidRPr="00FE5A2A">
        <w:rPr>
          <w:rFonts w:ascii="Arial" w:eastAsia="Arial" w:hAnsi="Arial" w:cs="Arial"/>
          <w:spacing w:val="-1"/>
          <w:sz w:val="24"/>
          <w:szCs w:val="24"/>
        </w:rPr>
        <w:t>a</w:t>
      </w:r>
      <w:r w:rsidRPr="00FE5A2A">
        <w:rPr>
          <w:rFonts w:ascii="Arial" w:eastAsia="Arial" w:hAnsi="Arial" w:cs="Arial"/>
          <w:spacing w:val="1"/>
          <w:sz w:val="24"/>
          <w:szCs w:val="24"/>
        </w:rPr>
        <w:t>n</w:t>
      </w:r>
      <w:r w:rsidRPr="00FE5A2A">
        <w:rPr>
          <w:rFonts w:ascii="Arial" w:eastAsia="Arial" w:hAnsi="Arial" w:cs="Arial"/>
          <w:sz w:val="24"/>
          <w:szCs w:val="24"/>
        </w:rPr>
        <w:t>d</w:t>
      </w:r>
      <w:r w:rsidRPr="00FE5A2A">
        <w:rPr>
          <w:rFonts w:ascii="Arial" w:eastAsia="Arial" w:hAnsi="Arial" w:cs="Arial"/>
          <w:spacing w:val="16"/>
          <w:sz w:val="24"/>
          <w:szCs w:val="24"/>
        </w:rPr>
        <w:t xml:space="preserve"> </w:t>
      </w:r>
      <w:r w:rsidRPr="00FE5A2A">
        <w:rPr>
          <w:rFonts w:ascii="Arial" w:eastAsia="Arial" w:hAnsi="Arial" w:cs="Arial"/>
          <w:sz w:val="24"/>
          <w:szCs w:val="24"/>
        </w:rPr>
        <w:t>re</w:t>
      </w:r>
      <w:r w:rsidRPr="00FE5A2A">
        <w:rPr>
          <w:rFonts w:ascii="Arial" w:eastAsia="Arial" w:hAnsi="Arial" w:cs="Arial"/>
          <w:spacing w:val="-2"/>
          <w:sz w:val="24"/>
          <w:szCs w:val="24"/>
        </w:rPr>
        <w:t>s</w:t>
      </w:r>
      <w:r w:rsidRPr="00FE5A2A">
        <w:rPr>
          <w:rFonts w:ascii="Arial" w:eastAsia="Arial" w:hAnsi="Arial" w:cs="Arial"/>
          <w:spacing w:val="1"/>
          <w:sz w:val="24"/>
          <w:szCs w:val="24"/>
        </w:rPr>
        <w:t>pe</w:t>
      </w:r>
      <w:r w:rsidRPr="00FE5A2A">
        <w:rPr>
          <w:rFonts w:ascii="Arial" w:eastAsia="Arial" w:hAnsi="Arial" w:cs="Arial"/>
          <w:sz w:val="24"/>
          <w:szCs w:val="24"/>
        </w:rPr>
        <w:t>ct</w:t>
      </w:r>
      <w:r w:rsidRPr="00FE5A2A">
        <w:rPr>
          <w:rFonts w:ascii="Arial" w:eastAsia="Arial" w:hAnsi="Arial" w:cs="Arial"/>
          <w:spacing w:val="17"/>
          <w:sz w:val="24"/>
          <w:szCs w:val="24"/>
        </w:rPr>
        <w:t xml:space="preserve"> </w:t>
      </w:r>
      <w:r w:rsidRPr="00FE5A2A">
        <w:rPr>
          <w:rFonts w:ascii="Arial" w:eastAsia="Arial" w:hAnsi="Arial" w:cs="Arial"/>
          <w:spacing w:val="1"/>
          <w:sz w:val="24"/>
          <w:szCs w:val="24"/>
        </w:rPr>
        <w:t>a</w:t>
      </w:r>
      <w:r w:rsidRPr="00FE5A2A">
        <w:rPr>
          <w:rFonts w:ascii="Arial" w:eastAsia="Arial" w:hAnsi="Arial" w:cs="Arial"/>
          <w:spacing w:val="-1"/>
          <w:sz w:val="24"/>
          <w:szCs w:val="24"/>
        </w:rPr>
        <w:t>n</w:t>
      </w:r>
      <w:r w:rsidRPr="00FE5A2A">
        <w:rPr>
          <w:rFonts w:ascii="Arial" w:eastAsia="Arial" w:hAnsi="Arial" w:cs="Arial"/>
          <w:sz w:val="24"/>
          <w:szCs w:val="24"/>
        </w:rPr>
        <w:t>d</w:t>
      </w:r>
      <w:r w:rsidRPr="00FE5A2A">
        <w:rPr>
          <w:rFonts w:ascii="Arial" w:eastAsia="Arial" w:hAnsi="Arial" w:cs="Arial"/>
          <w:spacing w:val="16"/>
          <w:sz w:val="24"/>
          <w:szCs w:val="24"/>
        </w:rPr>
        <w:t xml:space="preserve"> </w:t>
      </w:r>
      <w:r w:rsidR="00F43439" w:rsidRPr="00FE5A2A">
        <w:rPr>
          <w:rFonts w:ascii="Arial" w:eastAsia="Arial" w:hAnsi="Arial" w:cs="Arial"/>
          <w:sz w:val="24"/>
          <w:szCs w:val="24"/>
        </w:rPr>
        <w:t xml:space="preserve">to </w:t>
      </w:r>
      <w:r w:rsidRPr="00FE5A2A">
        <w:rPr>
          <w:rFonts w:ascii="Arial" w:eastAsia="Arial" w:hAnsi="Arial" w:cs="Arial"/>
          <w:b/>
          <w:spacing w:val="-2"/>
          <w:sz w:val="24"/>
          <w:szCs w:val="24"/>
        </w:rPr>
        <w:t>r</w:t>
      </w:r>
      <w:r w:rsidRPr="00FE5A2A">
        <w:rPr>
          <w:rFonts w:ascii="Arial" w:eastAsia="Arial" w:hAnsi="Arial" w:cs="Arial"/>
          <w:b/>
          <w:spacing w:val="1"/>
          <w:sz w:val="24"/>
          <w:szCs w:val="24"/>
        </w:rPr>
        <w:t>e</w:t>
      </w:r>
      <w:r w:rsidRPr="00FE5A2A">
        <w:rPr>
          <w:rFonts w:ascii="Arial" w:eastAsia="Arial" w:hAnsi="Arial" w:cs="Arial"/>
          <w:b/>
          <w:sz w:val="24"/>
          <w:szCs w:val="24"/>
        </w:rPr>
        <w:t>fle</w:t>
      </w:r>
      <w:r w:rsidRPr="00FE5A2A">
        <w:rPr>
          <w:rFonts w:ascii="Arial" w:eastAsia="Arial" w:hAnsi="Arial" w:cs="Arial"/>
          <w:b/>
          <w:spacing w:val="1"/>
          <w:sz w:val="24"/>
          <w:szCs w:val="24"/>
        </w:rPr>
        <w:t>c</w:t>
      </w:r>
      <w:r w:rsidRPr="00FE5A2A">
        <w:rPr>
          <w:rFonts w:ascii="Arial" w:eastAsia="Arial" w:hAnsi="Arial" w:cs="Arial"/>
          <w:b/>
          <w:sz w:val="24"/>
          <w:szCs w:val="24"/>
        </w:rPr>
        <w:t>t</w:t>
      </w:r>
      <w:r w:rsidRPr="00FE5A2A">
        <w:rPr>
          <w:rFonts w:ascii="Arial" w:eastAsia="Arial" w:hAnsi="Arial" w:cs="Arial"/>
          <w:b/>
          <w:spacing w:val="12"/>
          <w:sz w:val="24"/>
          <w:szCs w:val="24"/>
        </w:rPr>
        <w:t xml:space="preserve"> </w:t>
      </w:r>
      <w:r w:rsidRPr="00FE5A2A">
        <w:rPr>
          <w:rFonts w:ascii="Arial" w:eastAsia="Arial" w:hAnsi="Arial" w:cs="Arial"/>
          <w:b/>
          <w:sz w:val="24"/>
          <w:szCs w:val="24"/>
        </w:rPr>
        <w:t>a</w:t>
      </w:r>
      <w:r w:rsidRPr="00FE5A2A">
        <w:rPr>
          <w:rFonts w:ascii="Arial" w:eastAsia="Arial" w:hAnsi="Arial" w:cs="Arial"/>
          <w:b/>
          <w:spacing w:val="15"/>
          <w:sz w:val="24"/>
          <w:szCs w:val="24"/>
        </w:rPr>
        <w:t xml:space="preserve"> </w:t>
      </w:r>
      <w:r w:rsidRPr="00FE5A2A">
        <w:rPr>
          <w:rFonts w:ascii="Arial" w:eastAsia="Arial" w:hAnsi="Arial" w:cs="Arial"/>
          <w:b/>
          <w:sz w:val="24"/>
          <w:szCs w:val="24"/>
        </w:rPr>
        <w:t>pos</w:t>
      </w:r>
      <w:r w:rsidRPr="00FE5A2A">
        <w:rPr>
          <w:rFonts w:ascii="Arial" w:eastAsia="Arial" w:hAnsi="Arial" w:cs="Arial"/>
          <w:b/>
          <w:spacing w:val="1"/>
          <w:sz w:val="24"/>
          <w:szCs w:val="24"/>
        </w:rPr>
        <w:t>i</w:t>
      </w:r>
      <w:r w:rsidRPr="00FE5A2A">
        <w:rPr>
          <w:rFonts w:ascii="Arial" w:eastAsia="Arial" w:hAnsi="Arial" w:cs="Arial"/>
          <w:b/>
          <w:sz w:val="24"/>
          <w:szCs w:val="24"/>
        </w:rPr>
        <w:t>ti</w:t>
      </w:r>
      <w:r w:rsidRPr="00FE5A2A">
        <w:rPr>
          <w:rFonts w:ascii="Arial" w:eastAsia="Arial" w:hAnsi="Arial" w:cs="Arial"/>
          <w:b/>
          <w:spacing w:val="-4"/>
          <w:sz w:val="24"/>
          <w:szCs w:val="24"/>
        </w:rPr>
        <w:t>v</w:t>
      </w:r>
      <w:r w:rsidRPr="00FE5A2A">
        <w:rPr>
          <w:rFonts w:ascii="Arial" w:eastAsia="Arial" w:hAnsi="Arial" w:cs="Arial"/>
          <w:b/>
          <w:sz w:val="24"/>
          <w:szCs w:val="24"/>
        </w:rPr>
        <w:t>e</w:t>
      </w:r>
      <w:r w:rsidRPr="00FE5A2A">
        <w:rPr>
          <w:rFonts w:ascii="Arial" w:eastAsia="Arial" w:hAnsi="Arial" w:cs="Arial"/>
          <w:b/>
          <w:spacing w:val="15"/>
          <w:sz w:val="24"/>
          <w:szCs w:val="24"/>
        </w:rPr>
        <w:t xml:space="preserve"> </w:t>
      </w:r>
      <w:r w:rsidRPr="00FE5A2A">
        <w:rPr>
          <w:rFonts w:ascii="Arial" w:eastAsia="Arial" w:hAnsi="Arial" w:cs="Arial"/>
          <w:b/>
          <w:spacing w:val="1"/>
          <w:sz w:val="24"/>
          <w:szCs w:val="24"/>
        </w:rPr>
        <w:t>a</w:t>
      </w:r>
      <w:r w:rsidRPr="00FE5A2A">
        <w:rPr>
          <w:rFonts w:ascii="Arial" w:eastAsia="Arial" w:hAnsi="Arial" w:cs="Arial"/>
          <w:b/>
          <w:sz w:val="24"/>
          <w:szCs w:val="24"/>
        </w:rPr>
        <w:t>t</w:t>
      </w:r>
      <w:r w:rsidRPr="00FE5A2A">
        <w:rPr>
          <w:rFonts w:ascii="Arial" w:eastAsia="Arial" w:hAnsi="Arial" w:cs="Arial"/>
          <w:b/>
          <w:spacing w:val="-1"/>
          <w:sz w:val="24"/>
          <w:szCs w:val="24"/>
        </w:rPr>
        <w:t>t</w:t>
      </w:r>
      <w:r w:rsidRPr="00FE5A2A">
        <w:rPr>
          <w:rFonts w:ascii="Arial" w:eastAsia="Arial" w:hAnsi="Arial" w:cs="Arial"/>
          <w:b/>
          <w:sz w:val="24"/>
          <w:szCs w:val="24"/>
        </w:rPr>
        <w:t>itude</w:t>
      </w:r>
      <w:r w:rsidRPr="00FE5A2A">
        <w:rPr>
          <w:rFonts w:ascii="Arial" w:eastAsia="Arial" w:hAnsi="Arial" w:cs="Arial"/>
          <w:b/>
          <w:spacing w:val="19"/>
          <w:sz w:val="24"/>
          <w:szCs w:val="24"/>
        </w:rPr>
        <w:t xml:space="preserve"> </w:t>
      </w:r>
      <w:r w:rsidRPr="00FE5A2A">
        <w:rPr>
          <w:rFonts w:ascii="Arial" w:eastAsia="Arial" w:hAnsi="Arial" w:cs="Arial"/>
          <w:sz w:val="24"/>
          <w:szCs w:val="24"/>
        </w:rPr>
        <w:t>t</w:t>
      </w:r>
      <w:r w:rsidRPr="00FE5A2A">
        <w:rPr>
          <w:rFonts w:ascii="Arial" w:eastAsia="Arial" w:hAnsi="Arial" w:cs="Arial"/>
          <w:spacing w:val="1"/>
          <w:sz w:val="24"/>
          <w:szCs w:val="24"/>
        </w:rPr>
        <w:t>o</w:t>
      </w:r>
      <w:r w:rsidRPr="00FE5A2A">
        <w:rPr>
          <w:rFonts w:ascii="Arial" w:eastAsia="Arial" w:hAnsi="Arial" w:cs="Arial"/>
          <w:spacing w:val="-3"/>
          <w:sz w:val="24"/>
          <w:szCs w:val="24"/>
        </w:rPr>
        <w:t>w</w:t>
      </w:r>
      <w:r w:rsidRPr="00FE5A2A">
        <w:rPr>
          <w:rFonts w:ascii="Arial" w:eastAsia="Arial" w:hAnsi="Arial" w:cs="Arial"/>
          <w:spacing w:val="1"/>
          <w:sz w:val="24"/>
          <w:szCs w:val="24"/>
        </w:rPr>
        <w:t>a</w:t>
      </w:r>
      <w:r w:rsidRPr="00FE5A2A">
        <w:rPr>
          <w:rFonts w:ascii="Arial" w:eastAsia="Arial" w:hAnsi="Arial" w:cs="Arial"/>
          <w:sz w:val="24"/>
          <w:szCs w:val="24"/>
        </w:rPr>
        <w:t>rds</w:t>
      </w:r>
      <w:r w:rsidRPr="00FE5A2A">
        <w:rPr>
          <w:rFonts w:ascii="Arial" w:eastAsia="Arial" w:hAnsi="Arial" w:cs="Arial"/>
          <w:spacing w:val="15"/>
          <w:sz w:val="24"/>
          <w:szCs w:val="24"/>
        </w:rPr>
        <w:t xml:space="preserve"> </w:t>
      </w:r>
      <w:r w:rsidRPr="00FE5A2A">
        <w:rPr>
          <w:rFonts w:ascii="Arial" w:eastAsia="Arial" w:hAnsi="Arial" w:cs="Arial"/>
          <w:spacing w:val="-2"/>
          <w:sz w:val="24"/>
          <w:szCs w:val="24"/>
        </w:rPr>
        <w:t>y</w:t>
      </w:r>
      <w:r w:rsidRPr="00FE5A2A">
        <w:rPr>
          <w:rFonts w:ascii="Arial" w:eastAsia="Arial" w:hAnsi="Arial" w:cs="Arial"/>
          <w:spacing w:val="1"/>
          <w:sz w:val="24"/>
          <w:szCs w:val="24"/>
        </w:rPr>
        <w:t>ou</w:t>
      </w:r>
      <w:r w:rsidRPr="00FE5A2A">
        <w:rPr>
          <w:rFonts w:ascii="Arial" w:eastAsia="Arial" w:hAnsi="Arial" w:cs="Arial"/>
          <w:sz w:val="24"/>
          <w:szCs w:val="24"/>
        </w:rPr>
        <w:t>r ins</w:t>
      </w:r>
      <w:r w:rsidRPr="00FE5A2A">
        <w:rPr>
          <w:rFonts w:ascii="Arial" w:eastAsia="Arial" w:hAnsi="Arial" w:cs="Arial"/>
          <w:spacing w:val="1"/>
          <w:sz w:val="24"/>
          <w:szCs w:val="24"/>
        </w:rPr>
        <w:t>t</w:t>
      </w:r>
      <w:r w:rsidRPr="00FE5A2A">
        <w:rPr>
          <w:rFonts w:ascii="Arial" w:eastAsia="Arial" w:hAnsi="Arial" w:cs="Arial"/>
          <w:sz w:val="24"/>
          <w:szCs w:val="24"/>
        </w:rPr>
        <w:t>ruct</w:t>
      </w:r>
      <w:r w:rsidRPr="00FE5A2A">
        <w:rPr>
          <w:rFonts w:ascii="Arial" w:eastAsia="Arial" w:hAnsi="Arial" w:cs="Arial"/>
          <w:spacing w:val="1"/>
          <w:sz w:val="24"/>
          <w:szCs w:val="24"/>
        </w:rPr>
        <w:t>o</w:t>
      </w:r>
      <w:r w:rsidRPr="00FE5A2A">
        <w:rPr>
          <w:rFonts w:ascii="Arial" w:eastAsia="Arial" w:hAnsi="Arial" w:cs="Arial"/>
          <w:sz w:val="24"/>
          <w:szCs w:val="24"/>
        </w:rPr>
        <w:t>rs,</w:t>
      </w:r>
      <w:r w:rsidRPr="00FE5A2A">
        <w:rPr>
          <w:rFonts w:ascii="Arial" w:eastAsia="Arial" w:hAnsi="Arial" w:cs="Arial"/>
          <w:spacing w:val="2"/>
          <w:sz w:val="24"/>
          <w:szCs w:val="24"/>
        </w:rPr>
        <w:t xml:space="preserve"> </w:t>
      </w:r>
      <w:r w:rsidRPr="00FE5A2A">
        <w:rPr>
          <w:rFonts w:ascii="Arial" w:eastAsia="Arial" w:hAnsi="Arial" w:cs="Arial"/>
          <w:sz w:val="24"/>
          <w:szCs w:val="24"/>
        </w:rPr>
        <w:t>clas</w:t>
      </w:r>
      <w:r w:rsidRPr="00FE5A2A">
        <w:rPr>
          <w:rFonts w:ascii="Arial" w:eastAsia="Arial" w:hAnsi="Arial" w:cs="Arial"/>
          <w:spacing w:val="-2"/>
          <w:sz w:val="24"/>
          <w:szCs w:val="24"/>
        </w:rPr>
        <w:t>s</w:t>
      </w:r>
      <w:r w:rsidRPr="00FE5A2A">
        <w:rPr>
          <w:rFonts w:ascii="Arial" w:eastAsia="Arial" w:hAnsi="Arial" w:cs="Arial"/>
          <w:spacing w:val="1"/>
          <w:sz w:val="24"/>
          <w:szCs w:val="24"/>
        </w:rPr>
        <w:t>ma</w:t>
      </w:r>
      <w:r w:rsidRPr="00FE5A2A">
        <w:rPr>
          <w:rFonts w:ascii="Arial" w:eastAsia="Arial" w:hAnsi="Arial" w:cs="Arial"/>
          <w:spacing w:val="-2"/>
          <w:sz w:val="24"/>
          <w:szCs w:val="24"/>
        </w:rPr>
        <w:t>t</w:t>
      </w:r>
      <w:r w:rsidRPr="00FE5A2A">
        <w:rPr>
          <w:rFonts w:ascii="Arial" w:eastAsia="Arial" w:hAnsi="Arial" w:cs="Arial"/>
          <w:spacing w:val="1"/>
          <w:sz w:val="24"/>
          <w:szCs w:val="24"/>
        </w:rPr>
        <w:t>e</w:t>
      </w:r>
      <w:r w:rsidRPr="00FE5A2A">
        <w:rPr>
          <w:rFonts w:ascii="Arial" w:eastAsia="Arial" w:hAnsi="Arial" w:cs="Arial"/>
          <w:spacing w:val="-2"/>
          <w:sz w:val="24"/>
          <w:szCs w:val="24"/>
        </w:rPr>
        <w:t>s</w:t>
      </w:r>
      <w:r w:rsidRPr="00FE5A2A">
        <w:rPr>
          <w:rFonts w:ascii="Arial" w:eastAsia="Arial" w:hAnsi="Arial" w:cs="Arial"/>
          <w:sz w:val="24"/>
          <w:szCs w:val="24"/>
        </w:rPr>
        <w:t>,</w:t>
      </w:r>
      <w:r w:rsidRPr="00FE5A2A">
        <w:rPr>
          <w:rFonts w:ascii="Arial" w:eastAsia="Arial" w:hAnsi="Arial" w:cs="Arial"/>
          <w:spacing w:val="3"/>
          <w:sz w:val="24"/>
          <w:szCs w:val="24"/>
        </w:rPr>
        <w:t xml:space="preserve"> </w:t>
      </w:r>
      <w:r w:rsidRPr="00FE5A2A">
        <w:rPr>
          <w:rFonts w:ascii="Arial" w:eastAsia="Arial" w:hAnsi="Arial" w:cs="Arial"/>
          <w:spacing w:val="1"/>
          <w:sz w:val="24"/>
          <w:szCs w:val="24"/>
        </w:rPr>
        <w:t>pa</w:t>
      </w:r>
      <w:r w:rsidRPr="00FE5A2A">
        <w:rPr>
          <w:rFonts w:ascii="Arial" w:eastAsia="Arial" w:hAnsi="Arial" w:cs="Arial"/>
          <w:sz w:val="24"/>
          <w:szCs w:val="24"/>
        </w:rPr>
        <w:t>ti</w:t>
      </w:r>
      <w:r w:rsidRPr="00FE5A2A">
        <w:rPr>
          <w:rFonts w:ascii="Arial" w:eastAsia="Arial" w:hAnsi="Arial" w:cs="Arial"/>
          <w:spacing w:val="-1"/>
          <w:sz w:val="24"/>
          <w:szCs w:val="24"/>
        </w:rPr>
        <w:t>e</w:t>
      </w:r>
      <w:r w:rsidRPr="00FE5A2A">
        <w:rPr>
          <w:rFonts w:ascii="Arial" w:eastAsia="Arial" w:hAnsi="Arial" w:cs="Arial"/>
          <w:spacing w:val="1"/>
          <w:sz w:val="24"/>
          <w:szCs w:val="24"/>
        </w:rPr>
        <w:t>n</w:t>
      </w:r>
      <w:r w:rsidRPr="00FE5A2A">
        <w:rPr>
          <w:rFonts w:ascii="Arial" w:eastAsia="Arial" w:hAnsi="Arial" w:cs="Arial"/>
          <w:sz w:val="24"/>
          <w:szCs w:val="24"/>
        </w:rPr>
        <w:t>t</w:t>
      </w:r>
      <w:r w:rsidRPr="00FE5A2A">
        <w:rPr>
          <w:rFonts w:ascii="Arial" w:eastAsia="Arial" w:hAnsi="Arial" w:cs="Arial"/>
          <w:spacing w:val="4"/>
          <w:sz w:val="24"/>
          <w:szCs w:val="24"/>
        </w:rPr>
        <w:t>s</w:t>
      </w:r>
      <w:r w:rsidRPr="00FE5A2A">
        <w:rPr>
          <w:rFonts w:ascii="Arial" w:eastAsia="Arial" w:hAnsi="Arial" w:cs="Arial"/>
          <w:sz w:val="24"/>
          <w:szCs w:val="24"/>
        </w:rPr>
        <w:t>,</w:t>
      </w:r>
      <w:r w:rsidRPr="00FE5A2A">
        <w:rPr>
          <w:rFonts w:ascii="Arial" w:eastAsia="Arial" w:hAnsi="Arial" w:cs="Arial"/>
          <w:spacing w:val="3"/>
          <w:sz w:val="24"/>
          <w:szCs w:val="24"/>
        </w:rPr>
        <w:t xml:space="preserve"> </w:t>
      </w:r>
      <w:r w:rsidRPr="00FE5A2A">
        <w:rPr>
          <w:rFonts w:ascii="Arial" w:eastAsia="Arial" w:hAnsi="Arial" w:cs="Arial"/>
          <w:spacing w:val="-1"/>
          <w:sz w:val="24"/>
          <w:szCs w:val="24"/>
        </w:rPr>
        <w:t>a</w:t>
      </w:r>
      <w:r w:rsidRPr="00FE5A2A">
        <w:rPr>
          <w:rFonts w:ascii="Arial" w:eastAsia="Arial" w:hAnsi="Arial" w:cs="Arial"/>
          <w:spacing w:val="1"/>
          <w:sz w:val="24"/>
          <w:szCs w:val="24"/>
        </w:rPr>
        <w:t>n</w:t>
      </w:r>
      <w:r w:rsidRPr="00FE5A2A">
        <w:rPr>
          <w:rFonts w:ascii="Arial" w:eastAsia="Arial" w:hAnsi="Arial" w:cs="Arial"/>
          <w:sz w:val="24"/>
          <w:szCs w:val="24"/>
        </w:rPr>
        <w:t xml:space="preserve">d </w:t>
      </w:r>
      <w:r w:rsidRPr="00FE5A2A">
        <w:rPr>
          <w:rFonts w:ascii="Arial" w:eastAsia="Arial" w:hAnsi="Arial" w:cs="Arial"/>
          <w:spacing w:val="1"/>
          <w:sz w:val="24"/>
          <w:szCs w:val="24"/>
        </w:rPr>
        <w:t>o</w:t>
      </w:r>
      <w:r w:rsidRPr="00FE5A2A">
        <w:rPr>
          <w:rFonts w:ascii="Arial" w:eastAsia="Arial" w:hAnsi="Arial" w:cs="Arial"/>
          <w:sz w:val="24"/>
          <w:szCs w:val="24"/>
        </w:rPr>
        <w:t>t</w:t>
      </w:r>
      <w:r w:rsidRPr="00FE5A2A">
        <w:rPr>
          <w:rFonts w:ascii="Arial" w:eastAsia="Arial" w:hAnsi="Arial" w:cs="Arial"/>
          <w:spacing w:val="1"/>
          <w:sz w:val="24"/>
          <w:szCs w:val="24"/>
        </w:rPr>
        <w:t>he</w:t>
      </w:r>
      <w:r w:rsidRPr="00FE5A2A">
        <w:rPr>
          <w:rFonts w:ascii="Arial" w:eastAsia="Arial" w:hAnsi="Arial" w:cs="Arial"/>
          <w:sz w:val="24"/>
          <w:szCs w:val="24"/>
        </w:rPr>
        <w:t xml:space="preserve">rs. </w:t>
      </w:r>
      <w:r w:rsidRPr="00FE5A2A">
        <w:rPr>
          <w:rFonts w:ascii="Arial" w:eastAsia="Arial" w:hAnsi="Arial" w:cs="Arial"/>
          <w:spacing w:val="10"/>
          <w:sz w:val="24"/>
          <w:szCs w:val="24"/>
        </w:rPr>
        <w:t xml:space="preserve"> </w:t>
      </w:r>
      <w:r w:rsidRPr="00FE5A2A">
        <w:rPr>
          <w:rFonts w:ascii="Arial" w:eastAsia="Arial" w:hAnsi="Arial" w:cs="Arial"/>
          <w:sz w:val="24"/>
          <w:szCs w:val="24"/>
        </w:rPr>
        <w:t>St</w:t>
      </w:r>
      <w:r w:rsidRPr="00FE5A2A">
        <w:rPr>
          <w:rFonts w:ascii="Arial" w:eastAsia="Arial" w:hAnsi="Arial" w:cs="Arial"/>
          <w:spacing w:val="1"/>
          <w:sz w:val="24"/>
          <w:szCs w:val="24"/>
        </w:rPr>
        <w:t>u</w:t>
      </w:r>
      <w:r w:rsidRPr="00FE5A2A">
        <w:rPr>
          <w:rFonts w:ascii="Arial" w:eastAsia="Arial" w:hAnsi="Arial" w:cs="Arial"/>
          <w:spacing w:val="-1"/>
          <w:sz w:val="24"/>
          <w:szCs w:val="24"/>
        </w:rPr>
        <w:t>d</w:t>
      </w:r>
      <w:r w:rsidRPr="00FE5A2A">
        <w:rPr>
          <w:rFonts w:ascii="Arial" w:eastAsia="Arial" w:hAnsi="Arial" w:cs="Arial"/>
          <w:spacing w:val="1"/>
          <w:sz w:val="24"/>
          <w:szCs w:val="24"/>
        </w:rPr>
        <w:t>en</w:t>
      </w:r>
      <w:r w:rsidRPr="00FE5A2A">
        <w:rPr>
          <w:rFonts w:ascii="Arial" w:eastAsia="Arial" w:hAnsi="Arial" w:cs="Arial"/>
          <w:sz w:val="24"/>
          <w:szCs w:val="24"/>
        </w:rPr>
        <w:t>ts</w:t>
      </w:r>
      <w:r w:rsidRPr="00FE5A2A">
        <w:rPr>
          <w:rFonts w:ascii="Arial" w:eastAsia="Arial" w:hAnsi="Arial" w:cs="Arial"/>
          <w:spacing w:val="3"/>
          <w:sz w:val="24"/>
          <w:szCs w:val="24"/>
        </w:rPr>
        <w:t xml:space="preserve"> </w:t>
      </w:r>
      <w:r w:rsidRPr="00FE5A2A">
        <w:rPr>
          <w:rFonts w:ascii="Arial" w:eastAsia="Arial" w:hAnsi="Arial" w:cs="Arial"/>
          <w:spacing w:val="-3"/>
          <w:sz w:val="24"/>
          <w:szCs w:val="24"/>
        </w:rPr>
        <w:t>w</w:t>
      </w:r>
      <w:r w:rsidRPr="00FE5A2A">
        <w:rPr>
          <w:rFonts w:ascii="Arial" w:eastAsia="Arial" w:hAnsi="Arial" w:cs="Arial"/>
          <w:spacing w:val="1"/>
          <w:sz w:val="24"/>
          <w:szCs w:val="24"/>
        </w:rPr>
        <w:t>h</w:t>
      </w:r>
      <w:r w:rsidRPr="00FE5A2A">
        <w:rPr>
          <w:rFonts w:ascii="Arial" w:eastAsia="Arial" w:hAnsi="Arial" w:cs="Arial"/>
          <w:sz w:val="24"/>
          <w:szCs w:val="24"/>
        </w:rPr>
        <w:t>o</w:t>
      </w:r>
      <w:r w:rsidRPr="00FE5A2A">
        <w:rPr>
          <w:rFonts w:ascii="Arial" w:eastAsia="Arial" w:hAnsi="Arial" w:cs="Arial"/>
          <w:spacing w:val="3"/>
          <w:sz w:val="24"/>
          <w:szCs w:val="24"/>
        </w:rPr>
        <w:t xml:space="preserve"> </w:t>
      </w:r>
      <w:r w:rsidRPr="00FE5A2A">
        <w:rPr>
          <w:rFonts w:ascii="Arial" w:eastAsia="Arial" w:hAnsi="Arial" w:cs="Arial"/>
          <w:sz w:val="24"/>
          <w:szCs w:val="24"/>
        </w:rPr>
        <w:t>c</w:t>
      </w:r>
      <w:r w:rsidRPr="00FE5A2A">
        <w:rPr>
          <w:rFonts w:ascii="Arial" w:eastAsia="Arial" w:hAnsi="Arial" w:cs="Arial"/>
          <w:spacing w:val="1"/>
          <w:sz w:val="24"/>
          <w:szCs w:val="24"/>
        </w:rPr>
        <w:t>a</w:t>
      </w:r>
      <w:r w:rsidRPr="00FE5A2A">
        <w:rPr>
          <w:rFonts w:ascii="Arial" w:eastAsia="Arial" w:hAnsi="Arial" w:cs="Arial"/>
          <w:spacing w:val="-1"/>
          <w:sz w:val="24"/>
          <w:szCs w:val="24"/>
        </w:rPr>
        <w:t>n</w:t>
      </w:r>
      <w:r w:rsidRPr="00FE5A2A">
        <w:rPr>
          <w:rFonts w:ascii="Arial" w:eastAsia="Arial" w:hAnsi="Arial" w:cs="Arial"/>
          <w:spacing w:val="1"/>
          <w:sz w:val="24"/>
          <w:szCs w:val="24"/>
        </w:rPr>
        <w:t>no</w:t>
      </w:r>
      <w:r w:rsidRPr="00FE5A2A">
        <w:rPr>
          <w:rFonts w:ascii="Arial" w:eastAsia="Arial" w:hAnsi="Arial" w:cs="Arial"/>
          <w:sz w:val="24"/>
          <w:szCs w:val="24"/>
        </w:rPr>
        <w:t xml:space="preserve">t </w:t>
      </w:r>
      <w:r w:rsidRPr="00FE5A2A">
        <w:rPr>
          <w:rFonts w:ascii="Arial" w:eastAsia="Arial" w:hAnsi="Arial" w:cs="Arial"/>
          <w:spacing w:val="1"/>
          <w:sz w:val="24"/>
          <w:szCs w:val="24"/>
        </w:rPr>
        <w:t>me</w:t>
      </w:r>
      <w:r w:rsidRPr="00FE5A2A">
        <w:rPr>
          <w:rFonts w:ascii="Arial" w:eastAsia="Arial" w:hAnsi="Arial" w:cs="Arial"/>
          <w:spacing w:val="-1"/>
          <w:sz w:val="24"/>
          <w:szCs w:val="24"/>
        </w:rPr>
        <w:t>e</w:t>
      </w:r>
      <w:r w:rsidRPr="00FE5A2A">
        <w:rPr>
          <w:rFonts w:ascii="Arial" w:eastAsia="Arial" w:hAnsi="Arial" w:cs="Arial"/>
          <w:sz w:val="24"/>
          <w:szCs w:val="24"/>
        </w:rPr>
        <w:t>t</w:t>
      </w:r>
      <w:r w:rsidRPr="00FE5A2A">
        <w:rPr>
          <w:rFonts w:ascii="Arial" w:eastAsia="Arial" w:hAnsi="Arial" w:cs="Arial"/>
          <w:spacing w:val="3"/>
          <w:sz w:val="24"/>
          <w:szCs w:val="24"/>
        </w:rPr>
        <w:t xml:space="preserve"> </w:t>
      </w:r>
      <w:r w:rsidRPr="00FE5A2A">
        <w:rPr>
          <w:rFonts w:ascii="Arial" w:eastAsia="Arial" w:hAnsi="Arial" w:cs="Arial"/>
          <w:sz w:val="24"/>
          <w:szCs w:val="24"/>
        </w:rPr>
        <w:t>t</w:t>
      </w:r>
      <w:r w:rsidRPr="00FE5A2A">
        <w:rPr>
          <w:rFonts w:ascii="Arial" w:eastAsia="Arial" w:hAnsi="Arial" w:cs="Arial"/>
          <w:spacing w:val="-1"/>
          <w:sz w:val="24"/>
          <w:szCs w:val="24"/>
        </w:rPr>
        <w:t>h</w:t>
      </w:r>
      <w:r w:rsidRPr="00FE5A2A">
        <w:rPr>
          <w:rFonts w:ascii="Arial" w:eastAsia="Arial" w:hAnsi="Arial" w:cs="Arial"/>
          <w:sz w:val="24"/>
          <w:szCs w:val="24"/>
        </w:rPr>
        <w:t>e</w:t>
      </w:r>
      <w:r w:rsidRPr="00FE5A2A">
        <w:rPr>
          <w:rFonts w:ascii="Arial" w:eastAsia="Arial" w:hAnsi="Arial" w:cs="Arial"/>
          <w:spacing w:val="3"/>
          <w:sz w:val="24"/>
          <w:szCs w:val="24"/>
        </w:rPr>
        <w:t xml:space="preserve"> </w:t>
      </w:r>
      <w:r w:rsidRPr="00FE5A2A">
        <w:rPr>
          <w:rFonts w:ascii="Arial" w:eastAsia="Arial" w:hAnsi="Arial" w:cs="Arial"/>
          <w:spacing w:val="1"/>
          <w:sz w:val="24"/>
          <w:szCs w:val="24"/>
        </w:rPr>
        <w:t>a</w:t>
      </w:r>
      <w:r w:rsidRPr="00FE5A2A">
        <w:rPr>
          <w:rFonts w:ascii="Arial" w:eastAsia="Arial" w:hAnsi="Arial" w:cs="Arial"/>
          <w:spacing w:val="-1"/>
          <w:sz w:val="24"/>
          <w:szCs w:val="24"/>
        </w:rPr>
        <w:t>b</w:t>
      </w:r>
      <w:r w:rsidRPr="00FE5A2A">
        <w:rPr>
          <w:rFonts w:ascii="Arial" w:eastAsia="Arial" w:hAnsi="Arial" w:cs="Arial"/>
          <w:spacing w:val="1"/>
          <w:sz w:val="24"/>
          <w:szCs w:val="24"/>
        </w:rPr>
        <w:t>o</w:t>
      </w:r>
      <w:r w:rsidRPr="00FE5A2A">
        <w:rPr>
          <w:rFonts w:ascii="Arial" w:eastAsia="Arial" w:hAnsi="Arial" w:cs="Arial"/>
          <w:spacing w:val="-2"/>
          <w:sz w:val="24"/>
          <w:szCs w:val="24"/>
        </w:rPr>
        <w:t>v</w:t>
      </w:r>
      <w:r w:rsidRPr="00FE5A2A">
        <w:rPr>
          <w:rFonts w:ascii="Arial" w:eastAsia="Arial" w:hAnsi="Arial" w:cs="Arial"/>
          <w:sz w:val="24"/>
          <w:szCs w:val="24"/>
        </w:rPr>
        <w:t>e</w:t>
      </w:r>
      <w:r w:rsidRPr="00FE5A2A">
        <w:rPr>
          <w:rFonts w:ascii="Arial" w:eastAsia="Arial" w:hAnsi="Arial" w:cs="Arial"/>
          <w:spacing w:val="3"/>
          <w:sz w:val="24"/>
          <w:szCs w:val="24"/>
        </w:rPr>
        <w:t xml:space="preserve"> </w:t>
      </w:r>
      <w:r w:rsidRPr="00FE5A2A">
        <w:rPr>
          <w:rFonts w:ascii="Arial" w:eastAsia="Arial" w:hAnsi="Arial" w:cs="Arial"/>
          <w:spacing w:val="1"/>
          <w:sz w:val="24"/>
          <w:szCs w:val="24"/>
        </w:rPr>
        <w:t>po</w:t>
      </w:r>
      <w:r w:rsidRPr="00FE5A2A">
        <w:rPr>
          <w:rFonts w:ascii="Arial" w:eastAsia="Arial" w:hAnsi="Arial" w:cs="Arial"/>
          <w:sz w:val="24"/>
          <w:szCs w:val="24"/>
        </w:rPr>
        <w:t>l</w:t>
      </w:r>
      <w:r w:rsidRPr="00FE5A2A">
        <w:rPr>
          <w:rFonts w:ascii="Arial" w:eastAsia="Arial" w:hAnsi="Arial" w:cs="Arial"/>
          <w:spacing w:val="-1"/>
          <w:sz w:val="24"/>
          <w:szCs w:val="24"/>
        </w:rPr>
        <w:t>i</w:t>
      </w:r>
      <w:r w:rsidRPr="00FE5A2A">
        <w:rPr>
          <w:rFonts w:ascii="Arial" w:eastAsia="Arial" w:hAnsi="Arial" w:cs="Arial"/>
          <w:sz w:val="24"/>
          <w:szCs w:val="24"/>
        </w:rPr>
        <w:t>cy</w:t>
      </w:r>
      <w:r w:rsidR="00F43439" w:rsidRPr="00FE5A2A">
        <w:rPr>
          <w:rFonts w:ascii="Arial" w:eastAsia="Arial" w:hAnsi="Arial" w:cs="Arial"/>
          <w:sz w:val="24"/>
          <w:szCs w:val="24"/>
        </w:rPr>
        <w:t xml:space="preserve"> </w:t>
      </w:r>
    </w:p>
    <w:p w14:paraId="2C4BD7E8" w14:textId="77777777" w:rsidR="002544C1" w:rsidRPr="00FE5A2A" w:rsidRDefault="006006FE" w:rsidP="00DC7007">
      <w:pPr>
        <w:ind w:left="116" w:right="73"/>
        <w:rPr>
          <w:rFonts w:ascii="Arial" w:eastAsia="Arial" w:hAnsi="Arial" w:cs="Arial"/>
          <w:sz w:val="24"/>
          <w:szCs w:val="24"/>
        </w:rPr>
      </w:pPr>
      <w:r w:rsidRPr="00FE5A2A">
        <w:rPr>
          <w:rFonts w:ascii="Arial" w:eastAsia="Arial" w:hAnsi="Arial" w:cs="Arial"/>
          <w:spacing w:val="-3"/>
          <w:sz w:val="24"/>
          <w:szCs w:val="24"/>
        </w:rPr>
        <w:t>w</w:t>
      </w:r>
      <w:r w:rsidRPr="00FE5A2A">
        <w:rPr>
          <w:rFonts w:ascii="Arial" w:eastAsia="Arial" w:hAnsi="Arial" w:cs="Arial"/>
          <w:spacing w:val="2"/>
          <w:sz w:val="24"/>
          <w:szCs w:val="24"/>
        </w:rPr>
        <w:t>i</w:t>
      </w:r>
      <w:r w:rsidRPr="00FE5A2A">
        <w:rPr>
          <w:rFonts w:ascii="Arial" w:eastAsia="Arial" w:hAnsi="Arial" w:cs="Arial"/>
          <w:sz w:val="24"/>
          <w:szCs w:val="24"/>
        </w:rPr>
        <w:t>ll</w:t>
      </w:r>
      <w:r w:rsidRPr="00FE5A2A">
        <w:rPr>
          <w:rFonts w:ascii="Arial" w:eastAsia="Arial" w:hAnsi="Arial" w:cs="Arial"/>
          <w:spacing w:val="1"/>
          <w:sz w:val="24"/>
          <w:szCs w:val="24"/>
        </w:rPr>
        <w:t xml:space="preserve"> b</w:t>
      </w:r>
      <w:r w:rsidRPr="00FE5A2A">
        <w:rPr>
          <w:rFonts w:ascii="Arial" w:eastAsia="Arial" w:hAnsi="Arial" w:cs="Arial"/>
          <w:sz w:val="24"/>
          <w:szCs w:val="24"/>
        </w:rPr>
        <w:t>e</w:t>
      </w:r>
      <w:r w:rsidRPr="00FE5A2A">
        <w:rPr>
          <w:rFonts w:ascii="Arial" w:eastAsia="Arial" w:hAnsi="Arial" w:cs="Arial"/>
          <w:spacing w:val="3"/>
          <w:sz w:val="24"/>
          <w:szCs w:val="24"/>
        </w:rPr>
        <w:t xml:space="preserve"> </w:t>
      </w:r>
      <w:r w:rsidRPr="00FE5A2A">
        <w:rPr>
          <w:rFonts w:ascii="Arial" w:eastAsia="Arial" w:hAnsi="Arial" w:cs="Arial"/>
          <w:sz w:val="24"/>
          <w:szCs w:val="24"/>
        </w:rPr>
        <w:t>c</w:t>
      </w:r>
      <w:r w:rsidRPr="00FE5A2A">
        <w:rPr>
          <w:rFonts w:ascii="Arial" w:eastAsia="Arial" w:hAnsi="Arial" w:cs="Arial"/>
          <w:spacing w:val="1"/>
          <w:sz w:val="24"/>
          <w:szCs w:val="24"/>
        </w:rPr>
        <w:t>o</w:t>
      </w:r>
      <w:r w:rsidRPr="00FE5A2A">
        <w:rPr>
          <w:rFonts w:ascii="Arial" w:eastAsia="Arial" w:hAnsi="Arial" w:cs="Arial"/>
          <w:spacing w:val="-1"/>
          <w:sz w:val="24"/>
          <w:szCs w:val="24"/>
        </w:rPr>
        <w:t>u</w:t>
      </w:r>
      <w:r w:rsidRPr="00FE5A2A">
        <w:rPr>
          <w:rFonts w:ascii="Arial" w:eastAsia="Arial" w:hAnsi="Arial" w:cs="Arial"/>
          <w:spacing w:val="1"/>
          <w:sz w:val="24"/>
          <w:szCs w:val="24"/>
        </w:rPr>
        <w:t>n</w:t>
      </w:r>
      <w:r w:rsidRPr="00FE5A2A">
        <w:rPr>
          <w:rFonts w:ascii="Arial" w:eastAsia="Arial" w:hAnsi="Arial" w:cs="Arial"/>
          <w:sz w:val="24"/>
          <w:szCs w:val="24"/>
        </w:rPr>
        <w:t>s</w:t>
      </w:r>
      <w:r w:rsidRPr="00FE5A2A">
        <w:rPr>
          <w:rFonts w:ascii="Arial" w:eastAsia="Arial" w:hAnsi="Arial" w:cs="Arial"/>
          <w:spacing w:val="1"/>
          <w:sz w:val="24"/>
          <w:szCs w:val="24"/>
        </w:rPr>
        <w:t>e</w:t>
      </w:r>
      <w:r w:rsidRPr="00FE5A2A">
        <w:rPr>
          <w:rFonts w:ascii="Arial" w:eastAsia="Arial" w:hAnsi="Arial" w:cs="Arial"/>
          <w:sz w:val="24"/>
          <w:szCs w:val="24"/>
        </w:rPr>
        <w:t>l</w:t>
      </w:r>
      <w:r w:rsidRPr="00FE5A2A">
        <w:rPr>
          <w:rFonts w:ascii="Arial" w:eastAsia="Arial" w:hAnsi="Arial" w:cs="Arial"/>
          <w:spacing w:val="-2"/>
          <w:sz w:val="24"/>
          <w:szCs w:val="24"/>
        </w:rPr>
        <w:t>e</w:t>
      </w:r>
      <w:r w:rsidRPr="00FE5A2A">
        <w:rPr>
          <w:rFonts w:ascii="Arial" w:eastAsia="Arial" w:hAnsi="Arial" w:cs="Arial"/>
          <w:sz w:val="24"/>
          <w:szCs w:val="24"/>
        </w:rPr>
        <w:t>d</w:t>
      </w:r>
      <w:r w:rsidRPr="00FE5A2A">
        <w:rPr>
          <w:rFonts w:ascii="Arial" w:eastAsia="Arial" w:hAnsi="Arial" w:cs="Arial"/>
          <w:spacing w:val="3"/>
          <w:sz w:val="24"/>
          <w:szCs w:val="24"/>
        </w:rPr>
        <w:t xml:space="preserve"> </w:t>
      </w:r>
      <w:r w:rsidRPr="00FE5A2A">
        <w:rPr>
          <w:rFonts w:ascii="Arial" w:eastAsia="Arial" w:hAnsi="Arial" w:cs="Arial"/>
          <w:spacing w:val="-1"/>
          <w:sz w:val="24"/>
          <w:szCs w:val="24"/>
        </w:rPr>
        <w:t>a</w:t>
      </w:r>
      <w:r w:rsidRPr="00FE5A2A">
        <w:rPr>
          <w:rFonts w:ascii="Arial" w:eastAsia="Arial" w:hAnsi="Arial" w:cs="Arial"/>
          <w:spacing w:val="1"/>
          <w:sz w:val="24"/>
          <w:szCs w:val="24"/>
        </w:rPr>
        <w:t>n</w:t>
      </w:r>
      <w:r w:rsidRPr="00FE5A2A">
        <w:rPr>
          <w:rFonts w:ascii="Arial" w:eastAsia="Arial" w:hAnsi="Arial" w:cs="Arial"/>
          <w:sz w:val="24"/>
          <w:szCs w:val="24"/>
        </w:rPr>
        <w:t xml:space="preserve">d </w:t>
      </w:r>
      <w:r w:rsidRPr="00FE5A2A">
        <w:rPr>
          <w:rFonts w:ascii="Arial" w:eastAsia="Arial" w:hAnsi="Arial" w:cs="Arial"/>
          <w:spacing w:val="-1"/>
          <w:sz w:val="24"/>
          <w:szCs w:val="24"/>
        </w:rPr>
        <w:t>g</w:t>
      </w:r>
      <w:r w:rsidRPr="00FE5A2A">
        <w:rPr>
          <w:rFonts w:ascii="Arial" w:eastAsia="Arial" w:hAnsi="Arial" w:cs="Arial"/>
          <w:spacing w:val="2"/>
          <w:sz w:val="24"/>
          <w:szCs w:val="24"/>
        </w:rPr>
        <w:t>i</w:t>
      </w:r>
      <w:r w:rsidRPr="00FE5A2A">
        <w:rPr>
          <w:rFonts w:ascii="Arial" w:eastAsia="Arial" w:hAnsi="Arial" w:cs="Arial"/>
          <w:spacing w:val="-2"/>
          <w:sz w:val="24"/>
          <w:szCs w:val="24"/>
        </w:rPr>
        <w:t>v</w:t>
      </w:r>
      <w:r w:rsidRPr="00FE5A2A">
        <w:rPr>
          <w:rFonts w:ascii="Arial" w:eastAsia="Arial" w:hAnsi="Arial" w:cs="Arial"/>
          <w:spacing w:val="1"/>
          <w:sz w:val="24"/>
          <w:szCs w:val="24"/>
        </w:rPr>
        <w:t>e</w:t>
      </w:r>
      <w:r w:rsidRPr="00FE5A2A">
        <w:rPr>
          <w:rFonts w:ascii="Arial" w:eastAsia="Arial" w:hAnsi="Arial" w:cs="Arial"/>
          <w:sz w:val="24"/>
          <w:szCs w:val="24"/>
        </w:rPr>
        <w:t>n</w:t>
      </w:r>
      <w:r w:rsidRPr="00FE5A2A">
        <w:rPr>
          <w:rFonts w:ascii="Arial" w:eastAsia="Arial" w:hAnsi="Arial" w:cs="Arial"/>
          <w:spacing w:val="3"/>
          <w:sz w:val="24"/>
          <w:szCs w:val="24"/>
        </w:rPr>
        <w:t xml:space="preserve"> </w:t>
      </w:r>
      <w:r w:rsidRPr="00FE5A2A">
        <w:rPr>
          <w:rFonts w:ascii="Arial" w:eastAsia="Arial" w:hAnsi="Arial" w:cs="Arial"/>
          <w:spacing w:val="1"/>
          <w:sz w:val="24"/>
          <w:szCs w:val="24"/>
        </w:rPr>
        <w:t>a</w:t>
      </w:r>
      <w:r w:rsidRPr="00FE5A2A">
        <w:rPr>
          <w:rFonts w:ascii="Arial" w:eastAsia="Arial" w:hAnsi="Arial" w:cs="Arial"/>
          <w:sz w:val="24"/>
          <w:szCs w:val="24"/>
        </w:rPr>
        <w:t xml:space="preserve">n </w:t>
      </w:r>
      <w:r w:rsidRPr="00FE5A2A">
        <w:rPr>
          <w:rFonts w:ascii="Arial" w:eastAsia="Arial" w:hAnsi="Arial" w:cs="Arial"/>
          <w:spacing w:val="1"/>
          <w:sz w:val="24"/>
          <w:szCs w:val="24"/>
        </w:rPr>
        <w:t>a</w:t>
      </w:r>
      <w:r w:rsidRPr="00FE5A2A">
        <w:rPr>
          <w:rFonts w:ascii="Arial" w:eastAsia="Arial" w:hAnsi="Arial" w:cs="Arial"/>
          <w:sz w:val="24"/>
          <w:szCs w:val="24"/>
        </w:rPr>
        <w:t>t</w:t>
      </w:r>
      <w:r w:rsidRPr="00FE5A2A">
        <w:rPr>
          <w:rFonts w:ascii="Arial" w:eastAsia="Arial" w:hAnsi="Arial" w:cs="Arial"/>
          <w:spacing w:val="-1"/>
          <w:sz w:val="24"/>
          <w:szCs w:val="24"/>
        </w:rPr>
        <w:t>t</w:t>
      </w:r>
      <w:r w:rsidRPr="00FE5A2A">
        <w:rPr>
          <w:rFonts w:ascii="Arial" w:eastAsia="Arial" w:hAnsi="Arial" w:cs="Arial"/>
          <w:spacing w:val="1"/>
          <w:sz w:val="24"/>
          <w:szCs w:val="24"/>
        </w:rPr>
        <w:t>e</w:t>
      </w:r>
      <w:r w:rsidRPr="00FE5A2A">
        <w:rPr>
          <w:rFonts w:ascii="Arial" w:eastAsia="Arial" w:hAnsi="Arial" w:cs="Arial"/>
          <w:spacing w:val="-1"/>
          <w:sz w:val="24"/>
          <w:szCs w:val="24"/>
        </w:rPr>
        <w:t>m</w:t>
      </w:r>
      <w:r w:rsidRPr="00FE5A2A">
        <w:rPr>
          <w:rFonts w:ascii="Arial" w:eastAsia="Arial" w:hAnsi="Arial" w:cs="Arial"/>
          <w:spacing w:val="7"/>
          <w:sz w:val="24"/>
          <w:szCs w:val="24"/>
        </w:rPr>
        <w:t>p</w:t>
      </w:r>
      <w:r w:rsidRPr="00FE5A2A">
        <w:rPr>
          <w:rFonts w:ascii="Arial" w:eastAsia="Arial" w:hAnsi="Arial" w:cs="Arial"/>
          <w:sz w:val="24"/>
          <w:szCs w:val="24"/>
        </w:rPr>
        <w:t>t</w:t>
      </w:r>
      <w:r w:rsidRPr="00FE5A2A">
        <w:rPr>
          <w:rFonts w:ascii="Arial" w:eastAsia="Arial" w:hAnsi="Arial" w:cs="Arial"/>
          <w:spacing w:val="3"/>
          <w:sz w:val="24"/>
          <w:szCs w:val="24"/>
        </w:rPr>
        <w:t xml:space="preserve"> </w:t>
      </w:r>
      <w:r w:rsidRPr="00FE5A2A">
        <w:rPr>
          <w:rFonts w:ascii="Arial" w:eastAsia="Arial" w:hAnsi="Arial" w:cs="Arial"/>
          <w:spacing w:val="-2"/>
          <w:sz w:val="24"/>
          <w:szCs w:val="24"/>
        </w:rPr>
        <w:t>t</w:t>
      </w:r>
      <w:r w:rsidRPr="00FE5A2A">
        <w:rPr>
          <w:rFonts w:ascii="Arial" w:eastAsia="Arial" w:hAnsi="Arial" w:cs="Arial"/>
          <w:sz w:val="24"/>
          <w:szCs w:val="24"/>
        </w:rPr>
        <w:t>o</w:t>
      </w:r>
      <w:r w:rsidRPr="00FE5A2A">
        <w:rPr>
          <w:rFonts w:ascii="Arial" w:eastAsia="Arial" w:hAnsi="Arial" w:cs="Arial"/>
          <w:spacing w:val="3"/>
          <w:sz w:val="24"/>
          <w:szCs w:val="24"/>
        </w:rPr>
        <w:t xml:space="preserve"> </w:t>
      </w:r>
      <w:r w:rsidRPr="00FE5A2A">
        <w:rPr>
          <w:rFonts w:ascii="Arial" w:eastAsia="Arial" w:hAnsi="Arial" w:cs="Arial"/>
          <w:sz w:val="24"/>
          <w:szCs w:val="24"/>
        </w:rPr>
        <w:t>c</w:t>
      </w:r>
      <w:r w:rsidRPr="00FE5A2A">
        <w:rPr>
          <w:rFonts w:ascii="Arial" w:eastAsia="Arial" w:hAnsi="Arial" w:cs="Arial"/>
          <w:spacing w:val="-1"/>
          <w:sz w:val="24"/>
          <w:szCs w:val="24"/>
        </w:rPr>
        <w:t>o</w:t>
      </w:r>
      <w:r w:rsidRPr="00FE5A2A">
        <w:rPr>
          <w:rFonts w:ascii="Arial" w:eastAsia="Arial" w:hAnsi="Arial" w:cs="Arial"/>
          <w:sz w:val="24"/>
          <w:szCs w:val="24"/>
        </w:rPr>
        <w:t>r</w:t>
      </w:r>
      <w:r w:rsidRPr="00FE5A2A">
        <w:rPr>
          <w:rFonts w:ascii="Arial" w:eastAsia="Arial" w:hAnsi="Arial" w:cs="Arial"/>
          <w:spacing w:val="-1"/>
          <w:sz w:val="24"/>
          <w:szCs w:val="24"/>
        </w:rPr>
        <w:t>r</w:t>
      </w:r>
      <w:r w:rsidRPr="00FE5A2A">
        <w:rPr>
          <w:rFonts w:ascii="Arial" w:eastAsia="Arial" w:hAnsi="Arial" w:cs="Arial"/>
          <w:spacing w:val="1"/>
          <w:sz w:val="24"/>
          <w:szCs w:val="24"/>
        </w:rPr>
        <w:t>e</w:t>
      </w:r>
      <w:r w:rsidRPr="00FE5A2A">
        <w:rPr>
          <w:rFonts w:ascii="Arial" w:eastAsia="Arial" w:hAnsi="Arial" w:cs="Arial"/>
          <w:sz w:val="24"/>
          <w:szCs w:val="24"/>
        </w:rPr>
        <w:t>ct</w:t>
      </w:r>
      <w:r w:rsidRPr="00FE5A2A">
        <w:rPr>
          <w:rFonts w:ascii="Arial" w:eastAsia="Arial" w:hAnsi="Arial" w:cs="Arial"/>
          <w:spacing w:val="3"/>
          <w:sz w:val="24"/>
          <w:szCs w:val="24"/>
        </w:rPr>
        <w:t xml:space="preserve"> </w:t>
      </w:r>
      <w:r w:rsidRPr="00FE5A2A">
        <w:rPr>
          <w:rFonts w:ascii="Arial" w:eastAsia="Arial" w:hAnsi="Arial" w:cs="Arial"/>
          <w:sz w:val="24"/>
          <w:szCs w:val="24"/>
        </w:rPr>
        <w:t>t</w:t>
      </w:r>
      <w:r w:rsidRPr="00FE5A2A">
        <w:rPr>
          <w:rFonts w:ascii="Arial" w:eastAsia="Arial" w:hAnsi="Arial" w:cs="Arial"/>
          <w:spacing w:val="1"/>
          <w:sz w:val="24"/>
          <w:szCs w:val="24"/>
        </w:rPr>
        <w:t>h</w:t>
      </w:r>
      <w:r w:rsidRPr="00FE5A2A">
        <w:rPr>
          <w:rFonts w:ascii="Arial" w:eastAsia="Arial" w:hAnsi="Arial" w:cs="Arial"/>
          <w:sz w:val="24"/>
          <w:szCs w:val="24"/>
        </w:rPr>
        <w:t>e</w:t>
      </w:r>
      <w:r w:rsidRPr="00FE5A2A">
        <w:rPr>
          <w:rFonts w:ascii="Arial" w:eastAsia="Arial" w:hAnsi="Arial" w:cs="Arial"/>
          <w:spacing w:val="1"/>
          <w:sz w:val="24"/>
          <w:szCs w:val="24"/>
        </w:rPr>
        <w:t xml:space="preserve"> d</w:t>
      </w:r>
      <w:r w:rsidRPr="00FE5A2A">
        <w:rPr>
          <w:rFonts w:ascii="Arial" w:eastAsia="Arial" w:hAnsi="Arial" w:cs="Arial"/>
          <w:spacing w:val="-1"/>
          <w:sz w:val="24"/>
          <w:szCs w:val="24"/>
        </w:rPr>
        <w:t>e</w:t>
      </w:r>
      <w:r w:rsidRPr="00FE5A2A">
        <w:rPr>
          <w:rFonts w:ascii="Arial" w:eastAsia="Arial" w:hAnsi="Arial" w:cs="Arial"/>
          <w:spacing w:val="3"/>
          <w:sz w:val="24"/>
          <w:szCs w:val="24"/>
        </w:rPr>
        <w:t>f</w:t>
      </w:r>
      <w:r w:rsidRPr="00FE5A2A">
        <w:rPr>
          <w:rFonts w:ascii="Arial" w:eastAsia="Arial" w:hAnsi="Arial" w:cs="Arial"/>
          <w:sz w:val="24"/>
          <w:szCs w:val="24"/>
        </w:rPr>
        <w:t>ic</w:t>
      </w:r>
      <w:r w:rsidRPr="00FE5A2A">
        <w:rPr>
          <w:rFonts w:ascii="Arial" w:eastAsia="Arial" w:hAnsi="Arial" w:cs="Arial"/>
          <w:spacing w:val="-3"/>
          <w:sz w:val="24"/>
          <w:szCs w:val="24"/>
        </w:rPr>
        <w:t>i</w:t>
      </w:r>
      <w:r w:rsidRPr="00FE5A2A">
        <w:rPr>
          <w:rFonts w:ascii="Arial" w:eastAsia="Arial" w:hAnsi="Arial" w:cs="Arial"/>
          <w:spacing w:val="1"/>
          <w:sz w:val="24"/>
          <w:szCs w:val="24"/>
        </w:rPr>
        <w:t>en</w:t>
      </w:r>
      <w:r w:rsidRPr="00FE5A2A">
        <w:rPr>
          <w:rFonts w:ascii="Arial" w:eastAsia="Arial" w:hAnsi="Arial" w:cs="Arial"/>
          <w:sz w:val="24"/>
          <w:szCs w:val="24"/>
        </w:rPr>
        <w:t xml:space="preserve">t </w:t>
      </w:r>
      <w:r w:rsidRPr="00FE5A2A">
        <w:rPr>
          <w:rFonts w:ascii="Arial" w:eastAsia="Arial" w:hAnsi="Arial" w:cs="Arial"/>
          <w:spacing w:val="1"/>
          <w:sz w:val="24"/>
          <w:szCs w:val="24"/>
        </w:rPr>
        <w:t>b</w:t>
      </w:r>
      <w:r w:rsidRPr="00FE5A2A">
        <w:rPr>
          <w:rFonts w:ascii="Arial" w:eastAsia="Arial" w:hAnsi="Arial" w:cs="Arial"/>
          <w:spacing w:val="-1"/>
          <w:sz w:val="24"/>
          <w:szCs w:val="24"/>
        </w:rPr>
        <w:t>eh</w:t>
      </w:r>
      <w:r w:rsidRPr="00FE5A2A">
        <w:rPr>
          <w:rFonts w:ascii="Arial" w:eastAsia="Arial" w:hAnsi="Arial" w:cs="Arial"/>
          <w:spacing w:val="1"/>
          <w:sz w:val="24"/>
          <w:szCs w:val="24"/>
        </w:rPr>
        <w:t>a</w:t>
      </w:r>
      <w:r w:rsidRPr="00FE5A2A">
        <w:rPr>
          <w:rFonts w:ascii="Arial" w:eastAsia="Arial" w:hAnsi="Arial" w:cs="Arial"/>
          <w:spacing w:val="-2"/>
          <w:sz w:val="24"/>
          <w:szCs w:val="24"/>
        </w:rPr>
        <w:t>v</w:t>
      </w:r>
      <w:r w:rsidRPr="00FE5A2A">
        <w:rPr>
          <w:rFonts w:ascii="Arial" w:eastAsia="Arial" w:hAnsi="Arial" w:cs="Arial"/>
          <w:sz w:val="24"/>
          <w:szCs w:val="24"/>
        </w:rPr>
        <w:t>ior</w:t>
      </w:r>
      <w:r w:rsidRPr="00FE5A2A">
        <w:rPr>
          <w:rFonts w:ascii="Arial" w:eastAsia="Arial" w:hAnsi="Arial" w:cs="Arial"/>
          <w:spacing w:val="2"/>
          <w:sz w:val="24"/>
          <w:szCs w:val="24"/>
        </w:rPr>
        <w:t xml:space="preserve"> </w:t>
      </w:r>
      <w:r w:rsidRPr="00FE5A2A">
        <w:rPr>
          <w:rFonts w:ascii="Arial" w:eastAsia="Arial" w:hAnsi="Arial" w:cs="Arial"/>
          <w:spacing w:val="1"/>
          <w:sz w:val="24"/>
          <w:szCs w:val="24"/>
        </w:rPr>
        <w:t>o</w:t>
      </w:r>
      <w:r w:rsidRPr="00FE5A2A">
        <w:rPr>
          <w:rFonts w:ascii="Arial" w:eastAsia="Arial" w:hAnsi="Arial" w:cs="Arial"/>
          <w:sz w:val="24"/>
          <w:szCs w:val="24"/>
        </w:rPr>
        <w:t>r</w:t>
      </w:r>
      <w:r w:rsidRPr="00FE5A2A">
        <w:rPr>
          <w:rFonts w:ascii="Arial" w:eastAsia="Arial" w:hAnsi="Arial" w:cs="Arial"/>
          <w:spacing w:val="1"/>
          <w:sz w:val="24"/>
          <w:szCs w:val="24"/>
        </w:rPr>
        <w:t xml:space="preserve"> </w:t>
      </w:r>
      <w:r w:rsidRPr="00FE5A2A">
        <w:rPr>
          <w:rFonts w:ascii="Arial" w:eastAsia="Arial" w:hAnsi="Arial" w:cs="Arial"/>
          <w:sz w:val="24"/>
          <w:szCs w:val="24"/>
        </w:rPr>
        <w:t>ski</w:t>
      </w:r>
      <w:r w:rsidRPr="00FE5A2A">
        <w:rPr>
          <w:rFonts w:ascii="Arial" w:eastAsia="Arial" w:hAnsi="Arial" w:cs="Arial"/>
          <w:spacing w:val="-1"/>
          <w:sz w:val="24"/>
          <w:szCs w:val="24"/>
        </w:rPr>
        <w:t>l</w:t>
      </w:r>
      <w:r w:rsidRPr="00FE5A2A">
        <w:rPr>
          <w:rFonts w:ascii="Arial" w:eastAsia="Arial" w:hAnsi="Arial" w:cs="Arial"/>
          <w:sz w:val="24"/>
          <w:szCs w:val="24"/>
        </w:rPr>
        <w:t xml:space="preserve">l. </w:t>
      </w:r>
      <w:r w:rsidRPr="00FE5A2A">
        <w:rPr>
          <w:rFonts w:ascii="Arial" w:eastAsia="Arial" w:hAnsi="Arial" w:cs="Arial"/>
          <w:spacing w:val="12"/>
          <w:sz w:val="24"/>
          <w:szCs w:val="24"/>
        </w:rPr>
        <w:t xml:space="preserve"> </w:t>
      </w:r>
      <w:r w:rsidRPr="00FE5A2A">
        <w:rPr>
          <w:rFonts w:ascii="Arial" w:eastAsia="Arial" w:hAnsi="Arial" w:cs="Arial"/>
          <w:sz w:val="24"/>
          <w:szCs w:val="24"/>
        </w:rPr>
        <w:t>Failure</w:t>
      </w:r>
      <w:r w:rsidRPr="00FE5A2A">
        <w:rPr>
          <w:rFonts w:ascii="Arial" w:eastAsia="Arial" w:hAnsi="Arial" w:cs="Arial"/>
          <w:spacing w:val="2"/>
          <w:sz w:val="24"/>
          <w:szCs w:val="24"/>
        </w:rPr>
        <w:t xml:space="preserve"> </w:t>
      </w:r>
      <w:r w:rsidRPr="00FE5A2A">
        <w:rPr>
          <w:rFonts w:ascii="Arial" w:eastAsia="Arial" w:hAnsi="Arial" w:cs="Arial"/>
          <w:spacing w:val="-2"/>
          <w:sz w:val="24"/>
          <w:szCs w:val="24"/>
        </w:rPr>
        <w:t>t</w:t>
      </w:r>
      <w:r w:rsidRPr="00FE5A2A">
        <w:rPr>
          <w:rFonts w:ascii="Arial" w:eastAsia="Arial" w:hAnsi="Arial" w:cs="Arial"/>
          <w:sz w:val="24"/>
          <w:szCs w:val="24"/>
        </w:rPr>
        <w:t>o i</w:t>
      </w:r>
      <w:r w:rsidRPr="00FE5A2A">
        <w:rPr>
          <w:rFonts w:ascii="Arial" w:eastAsia="Arial" w:hAnsi="Arial" w:cs="Arial"/>
          <w:spacing w:val="1"/>
          <w:sz w:val="24"/>
          <w:szCs w:val="24"/>
        </w:rPr>
        <w:t>mp</w:t>
      </w:r>
      <w:r w:rsidRPr="00FE5A2A">
        <w:rPr>
          <w:rFonts w:ascii="Arial" w:eastAsia="Arial" w:hAnsi="Arial" w:cs="Arial"/>
          <w:sz w:val="24"/>
          <w:szCs w:val="24"/>
        </w:rPr>
        <w:t>ro</w:t>
      </w:r>
      <w:r w:rsidRPr="00FE5A2A">
        <w:rPr>
          <w:rFonts w:ascii="Arial" w:eastAsia="Arial" w:hAnsi="Arial" w:cs="Arial"/>
          <w:spacing w:val="-2"/>
          <w:sz w:val="24"/>
          <w:szCs w:val="24"/>
        </w:rPr>
        <w:t>v</w:t>
      </w:r>
      <w:r w:rsidRPr="00FE5A2A">
        <w:rPr>
          <w:rFonts w:ascii="Arial" w:eastAsia="Arial" w:hAnsi="Arial" w:cs="Arial"/>
          <w:sz w:val="24"/>
          <w:szCs w:val="24"/>
        </w:rPr>
        <w:t>e</w:t>
      </w:r>
      <w:r w:rsidRPr="00FE5A2A">
        <w:rPr>
          <w:rFonts w:ascii="Arial" w:eastAsia="Arial" w:hAnsi="Arial" w:cs="Arial"/>
          <w:spacing w:val="1"/>
          <w:sz w:val="24"/>
          <w:szCs w:val="24"/>
        </w:rPr>
        <w:t xml:space="preserve"> </w:t>
      </w:r>
      <w:r w:rsidRPr="00FE5A2A">
        <w:rPr>
          <w:rFonts w:ascii="Arial" w:eastAsia="Arial" w:hAnsi="Arial" w:cs="Arial"/>
          <w:spacing w:val="-2"/>
          <w:sz w:val="24"/>
          <w:szCs w:val="24"/>
        </w:rPr>
        <w:t>w</w:t>
      </w:r>
      <w:r w:rsidRPr="00FE5A2A">
        <w:rPr>
          <w:rFonts w:ascii="Arial" w:eastAsia="Arial" w:hAnsi="Arial" w:cs="Arial"/>
          <w:sz w:val="24"/>
          <w:szCs w:val="24"/>
        </w:rPr>
        <w:t>i</w:t>
      </w:r>
      <w:r w:rsidRPr="00FE5A2A">
        <w:rPr>
          <w:rFonts w:ascii="Arial" w:eastAsia="Arial" w:hAnsi="Arial" w:cs="Arial"/>
          <w:spacing w:val="-1"/>
          <w:sz w:val="24"/>
          <w:szCs w:val="24"/>
        </w:rPr>
        <w:t>l</w:t>
      </w:r>
      <w:r w:rsidRPr="00FE5A2A">
        <w:rPr>
          <w:rFonts w:ascii="Arial" w:eastAsia="Arial" w:hAnsi="Arial" w:cs="Arial"/>
          <w:sz w:val="24"/>
          <w:szCs w:val="24"/>
        </w:rPr>
        <w:t xml:space="preserve">l </w:t>
      </w:r>
      <w:r w:rsidRPr="00FE5A2A">
        <w:rPr>
          <w:rFonts w:ascii="Arial" w:eastAsia="Arial" w:hAnsi="Arial" w:cs="Arial"/>
          <w:spacing w:val="-1"/>
          <w:sz w:val="24"/>
          <w:szCs w:val="24"/>
        </w:rPr>
        <w:t>r</w:t>
      </w:r>
      <w:r w:rsidRPr="00FE5A2A">
        <w:rPr>
          <w:rFonts w:ascii="Arial" w:eastAsia="Arial" w:hAnsi="Arial" w:cs="Arial"/>
          <w:spacing w:val="1"/>
          <w:sz w:val="24"/>
          <w:szCs w:val="24"/>
        </w:rPr>
        <w:t>e</w:t>
      </w:r>
      <w:r w:rsidRPr="00FE5A2A">
        <w:rPr>
          <w:rFonts w:ascii="Arial" w:eastAsia="Arial" w:hAnsi="Arial" w:cs="Arial"/>
          <w:sz w:val="24"/>
          <w:szCs w:val="24"/>
        </w:rPr>
        <w:t>s</w:t>
      </w:r>
      <w:r w:rsidRPr="00FE5A2A">
        <w:rPr>
          <w:rFonts w:ascii="Arial" w:eastAsia="Arial" w:hAnsi="Arial" w:cs="Arial"/>
          <w:spacing w:val="1"/>
          <w:sz w:val="24"/>
          <w:szCs w:val="24"/>
        </w:rPr>
        <w:t>u</w:t>
      </w:r>
      <w:r w:rsidRPr="00FE5A2A">
        <w:rPr>
          <w:rFonts w:ascii="Arial" w:eastAsia="Arial" w:hAnsi="Arial" w:cs="Arial"/>
          <w:sz w:val="24"/>
          <w:szCs w:val="24"/>
        </w:rPr>
        <w:t>lt in</w:t>
      </w:r>
      <w:r w:rsidRPr="00FE5A2A">
        <w:rPr>
          <w:rFonts w:ascii="Arial" w:eastAsia="Arial" w:hAnsi="Arial" w:cs="Arial"/>
          <w:spacing w:val="1"/>
          <w:sz w:val="24"/>
          <w:szCs w:val="24"/>
        </w:rPr>
        <w:t xml:space="preserve"> d</w:t>
      </w:r>
      <w:r w:rsidRPr="00FE5A2A">
        <w:rPr>
          <w:rFonts w:ascii="Arial" w:eastAsia="Arial" w:hAnsi="Arial" w:cs="Arial"/>
          <w:sz w:val="24"/>
          <w:szCs w:val="24"/>
        </w:rPr>
        <w:t>is</w:t>
      </w:r>
      <w:r w:rsidRPr="00FE5A2A">
        <w:rPr>
          <w:rFonts w:ascii="Arial" w:eastAsia="Arial" w:hAnsi="Arial" w:cs="Arial"/>
          <w:spacing w:val="1"/>
          <w:sz w:val="24"/>
          <w:szCs w:val="24"/>
        </w:rPr>
        <w:t>m</w:t>
      </w:r>
      <w:r w:rsidRPr="00FE5A2A">
        <w:rPr>
          <w:rFonts w:ascii="Arial" w:eastAsia="Arial" w:hAnsi="Arial" w:cs="Arial"/>
          <w:sz w:val="24"/>
          <w:szCs w:val="24"/>
        </w:rPr>
        <w:t>issal</w:t>
      </w:r>
      <w:r w:rsidRPr="00FE5A2A">
        <w:rPr>
          <w:rFonts w:ascii="Arial" w:eastAsia="Arial" w:hAnsi="Arial" w:cs="Arial"/>
          <w:spacing w:val="-2"/>
          <w:sz w:val="24"/>
          <w:szCs w:val="24"/>
        </w:rPr>
        <w:t xml:space="preserve"> </w:t>
      </w:r>
      <w:r w:rsidRPr="00FE5A2A">
        <w:rPr>
          <w:rFonts w:ascii="Arial" w:eastAsia="Arial" w:hAnsi="Arial" w:cs="Arial"/>
          <w:spacing w:val="3"/>
          <w:sz w:val="24"/>
          <w:szCs w:val="24"/>
        </w:rPr>
        <w:t>f</w:t>
      </w:r>
      <w:r w:rsidRPr="00FE5A2A">
        <w:rPr>
          <w:rFonts w:ascii="Arial" w:eastAsia="Arial" w:hAnsi="Arial" w:cs="Arial"/>
          <w:sz w:val="24"/>
          <w:szCs w:val="24"/>
        </w:rPr>
        <w:t>r</w:t>
      </w:r>
      <w:r w:rsidRPr="00FE5A2A">
        <w:rPr>
          <w:rFonts w:ascii="Arial" w:eastAsia="Arial" w:hAnsi="Arial" w:cs="Arial"/>
          <w:spacing w:val="-2"/>
          <w:sz w:val="24"/>
          <w:szCs w:val="24"/>
        </w:rPr>
        <w:t>o</w:t>
      </w:r>
      <w:r w:rsidRPr="00FE5A2A">
        <w:rPr>
          <w:rFonts w:ascii="Arial" w:eastAsia="Arial" w:hAnsi="Arial" w:cs="Arial"/>
          <w:sz w:val="24"/>
          <w:szCs w:val="24"/>
        </w:rPr>
        <w:t>m</w:t>
      </w:r>
      <w:r w:rsidRPr="00FE5A2A">
        <w:rPr>
          <w:rFonts w:ascii="Arial" w:eastAsia="Arial" w:hAnsi="Arial" w:cs="Arial"/>
          <w:spacing w:val="2"/>
          <w:sz w:val="24"/>
          <w:szCs w:val="24"/>
        </w:rPr>
        <w:t xml:space="preserve"> </w:t>
      </w:r>
      <w:r w:rsidRPr="00FE5A2A">
        <w:rPr>
          <w:rFonts w:ascii="Arial" w:eastAsia="Arial" w:hAnsi="Arial" w:cs="Arial"/>
          <w:spacing w:val="-1"/>
          <w:sz w:val="24"/>
          <w:szCs w:val="24"/>
        </w:rPr>
        <w:t>t</w:t>
      </w:r>
      <w:r w:rsidRPr="00FE5A2A">
        <w:rPr>
          <w:rFonts w:ascii="Arial" w:eastAsia="Arial" w:hAnsi="Arial" w:cs="Arial"/>
          <w:spacing w:val="1"/>
          <w:sz w:val="24"/>
          <w:szCs w:val="24"/>
        </w:rPr>
        <w:t>h</w:t>
      </w:r>
      <w:r w:rsidRPr="00FE5A2A">
        <w:rPr>
          <w:rFonts w:ascii="Arial" w:eastAsia="Arial" w:hAnsi="Arial" w:cs="Arial"/>
          <w:sz w:val="24"/>
          <w:szCs w:val="24"/>
        </w:rPr>
        <w:t>e</w:t>
      </w:r>
      <w:r w:rsidRPr="00FE5A2A">
        <w:rPr>
          <w:rFonts w:ascii="Arial" w:eastAsia="Arial" w:hAnsi="Arial" w:cs="Arial"/>
          <w:spacing w:val="-1"/>
          <w:sz w:val="24"/>
          <w:szCs w:val="24"/>
        </w:rPr>
        <w:t xml:space="preserve"> </w:t>
      </w:r>
      <w:r w:rsidRPr="00FE5A2A">
        <w:rPr>
          <w:rFonts w:ascii="Arial" w:eastAsia="Arial" w:hAnsi="Arial" w:cs="Arial"/>
          <w:sz w:val="24"/>
          <w:szCs w:val="24"/>
        </w:rPr>
        <w:t>S</w:t>
      </w:r>
      <w:r w:rsidRPr="00FE5A2A">
        <w:rPr>
          <w:rFonts w:ascii="Arial" w:eastAsia="Arial" w:hAnsi="Arial" w:cs="Arial"/>
          <w:spacing w:val="1"/>
          <w:sz w:val="24"/>
          <w:szCs w:val="24"/>
        </w:rPr>
        <w:t>L</w:t>
      </w:r>
      <w:r w:rsidRPr="00FE5A2A">
        <w:rPr>
          <w:rFonts w:ascii="Arial" w:eastAsia="Arial" w:hAnsi="Arial" w:cs="Arial"/>
          <w:spacing w:val="5"/>
          <w:sz w:val="24"/>
          <w:szCs w:val="24"/>
        </w:rPr>
        <w:t>P</w:t>
      </w:r>
      <w:r w:rsidRPr="00FE5A2A">
        <w:rPr>
          <w:rFonts w:ascii="Arial" w:eastAsia="Arial" w:hAnsi="Arial" w:cs="Arial"/>
          <w:spacing w:val="-3"/>
          <w:sz w:val="24"/>
          <w:szCs w:val="24"/>
        </w:rPr>
        <w:t>-</w:t>
      </w:r>
      <w:r w:rsidRPr="00FE5A2A">
        <w:rPr>
          <w:rFonts w:ascii="Arial" w:eastAsia="Arial" w:hAnsi="Arial" w:cs="Arial"/>
          <w:sz w:val="24"/>
          <w:szCs w:val="24"/>
        </w:rPr>
        <w:t>Assist</w:t>
      </w:r>
      <w:r w:rsidRPr="00FE5A2A">
        <w:rPr>
          <w:rFonts w:ascii="Arial" w:eastAsia="Arial" w:hAnsi="Arial" w:cs="Arial"/>
          <w:spacing w:val="1"/>
          <w:sz w:val="24"/>
          <w:szCs w:val="24"/>
        </w:rPr>
        <w:t>an</w:t>
      </w:r>
      <w:r w:rsidRPr="00FE5A2A">
        <w:rPr>
          <w:rFonts w:ascii="Arial" w:eastAsia="Arial" w:hAnsi="Arial" w:cs="Arial"/>
          <w:sz w:val="24"/>
          <w:szCs w:val="24"/>
        </w:rPr>
        <w:t>t</w:t>
      </w:r>
      <w:r w:rsidRPr="00FE5A2A">
        <w:rPr>
          <w:rFonts w:ascii="Arial" w:eastAsia="Arial" w:hAnsi="Arial" w:cs="Arial"/>
          <w:spacing w:val="-1"/>
          <w:sz w:val="24"/>
          <w:szCs w:val="24"/>
        </w:rPr>
        <w:t xml:space="preserve"> </w:t>
      </w:r>
      <w:r w:rsidRPr="00FE5A2A">
        <w:rPr>
          <w:rFonts w:ascii="Arial" w:eastAsia="Arial" w:hAnsi="Arial" w:cs="Arial"/>
          <w:sz w:val="24"/>
          <w:szCs w:val="24"/>
        </w:rPr>
        <w:t>Pro</w:t>
      </w:r>
      <w:r w:rsidRPr="00FE5A2A">
        <w:rPr>
          <w:rFonts w:ascii="Arial" w:eastAsia="Arial" w:hAnsi="Arial" w:cs="Arial"/>
          <w:spacing w:val="-1"/>
          <w:sz w:val="24"/>
          <w:szCs w:val="24"/>
        </w:rPr>
        <w:t>g</w:t>
      </w:r>
      <w:r w:rsidRPr="00FE5A2A">
        <w:rPr>
          <w:rFonts w:ascii="Arial" w:eastAsia="Arial" w:hAnsi="Arial" w:cs="Arial"/>
          <w:sz w:val="24"/>
          <w:szCs w:val="24"/>
        </w:rPr>
        <w:t>ra</w:t>
      </w:r>
      <w:r w:rsidRPr="00FE5A2A">
        <w:rPr>
          <w:rFonts w:ascii="Arial" w:eastAsia="Arial" w:hAnsi="Arial" w:cs="Arial"/>
          <w:spacing w:val="2"/>
          <w:sz w:val="24"/>
          <w:szCs w:val="24"/>
        </w:rPr>
        <w:t>m</w:t>
      </w:r>
      <w:r w:rsidRPr="00FE5A2A">
        <w:rPr>
          <w:rFonts w:ascii="Arial" w:eastAsia="Arial" w:hAnsi="Arial" w:cs="Arial"/>
          <w:sz w:val="24"/>
          <w:szCs w:val="24"/>
        </w:rPr>
        <w:t>.</w:t>
      </w:r>
    </w:p>
    <w:p w14:paraId="74A6AB2E" w14:textId="77777777" w:rsidR="00907E0D" w:rsidRPr="00FE5A2A" w:rsidRDefault="00907E0D" w:rsidP="00DC7007">
      <w:pPr>
        <w:ind w:left="116" w:right="73"/>
        <w:rPr>
          <w:rFonts w:ascii="Arial" w:hAnsi="Arial" w:cs="Arial"/>
          <w:sz w:val="16"/>
          <w:szCs w:val="16"/>
        </w:rPr>
      </w:pPr>
    </w:p>
    <w:p w14:paraId="390203FD" w14:textId="77777777" w:rsidR="002544C1" w:rsidRPr="00E452CC" w:rsidRDefault="006006FE" w:rsidP="00761E78">
      <w:pPr>
        <w:pStyle w:val="Heading2"/>
        <w:numPr>
          <w:ilvl w:val="0"/>
          <w:numId w:val="0"/>
        </w:numPr>
        <w:ind w:left="720" w:hanging="720"/>
        <w:rPr>
          <w:rFonts w:ascii="Arial" w:eastAsia="Arial" w:hAnsi="Arial" w:cs="Arial"/>
          <w:i w:val="0"/>
          <w:sz w:val="26"/>
          <w:szCs w:val="26"/>
        </w:rPr>
      </w:pPr>
      <w:r w:rsidRPr="00E452CC">
        <w:rPr>
          <w:rFonts w:ascii="Arial" w:eastAsia="Arial" w:hAnsi="Arial" w:cs="Arial"/>
          <w:i w:val="0"/>
          <w:sz w:val="26"/>
          <w:szCs w:val="26"/>
          <w:u w:color="000000"/>
        </w:rPr>
        <w:t>I</w:t>
      </w:r>
      <w:r w:rsidR="00761E78" w:rsidRPr="00E452CC">
        <w:rPr>
          <w:rFonts w:ascii="Arial" w:eastAsia="Arial" w:hAnsi="Arial" w:cs="Arial"/>
          <w:i w:val="0"/>
          <w:sz w:val="26"/>
          <w:szCs w:val="26"/>
          <w:u w:color="000000"/>
        </w:rPr>
        <w:t>ndividuals Who Are Seekin</w:t>
      </w:r>
      <w:r w:rsidR="000A290D">
        <w:rPr>
          <w:rFonts w:ascii="Arial" w:eastAsia="Arial" w:hAnsi="Arial" w:cs="Arial"/>
          <w:i w:val="0"/>
          <w:sz w:val="26"/>
          <w:szCs w:val="26"/>
          <w:u w:color="000000"/>
        </w:rPr>
        <w:t xml:space="preserve">g a Career as a </w:t>
      </w:r>
      <w:r w:rsidR="004A3F29" w:rsidRPr="00E452CC">
        <w:rPr>
          <w:rFonts w:ascii="Arial" w:eastAsia="Arial" w:hAnsi="Arial" w:cs="Arial"/>
          <w:i w:val="0"/>
          <w:sz w:val="26"/>
          <w:szCs w:val="26"/>
          <w:u w:color="000000"/>
        </w:rPr>
        <w:t xml:space="preserve">Speech-Language </w:t>
      </w:r>
      <w:r w:rsidR="00761E78" w:rsidRPr="00E452CC">
        <w:rPr>
          <w:rFonts w:ascii="Arial" w:eastAsia="Arial" w:hAnsi="Arial" w:cs="Arial"/>
          <w:i w:val="0"/>
          <w:sz w:val="26"/>
          <w:szCs w:val="26"/>
          <w:u w:color="000000"/>
        </w:rPr>
        <w:t>Pathologist</w:t>
      </w:r>
    </w:p>
    <w:p w14:paraId="1D5FD98E" w14:textId="77777777" w:rsidR="002544C1" w:rsidRPr="004A3F29" w:rsidRDefault="002544C1" w:rsidP="0016556F">
      <w:pPr>
        <w:spacing w:before="2" w:line="180" w:lineRule="exact"/>
        <w:rPr>
          <w:rFonts w:ascii="Arial" w:hAnsi="Arial" w:cs="Arial"/>
          <w:sz w:val="26"/>
          <w:szCs w:val="26"/>
        </w:rPr>
      </w:pPr>
    </w:p>
    <w:p w14:paraId="0129CB7F" w14:textId="77777777" w:rsidR="002544C1" w:rsidRPr="00FE5A2A" w:rsidRDefault="006006FE" w:rsidP="0016556F">
      <w:pPr>
        <w:ind w:left="116" w:right="73"/>
        <w:rPr>
          <w:rFonts w:ascii="Arial" w:eastAsia="Arial" w:hAnsi="Arial" w:cs="Arial"/>
          <w:sz w:val="24"/>
          <w:szCs w:val="24"/>
        </w:rPr>
      </w:pPr>
      <w:r w:rsidRPr="00FE5A2A">
        <w:rPr>
          <w:rFonts w:ascii="Arial" w:eastAsia="Arial" w:hAnsi="Arial" w:cs="Arial"/>
          <w:spacing w:val="2"/>
          <w:sz w:val="24"/>
          <w:szCs w:val="24"/>
        </w:rPr>
        <w:t>T</w:t>
      </w:r>
      <w:r w:rsidRPr="00FE5A2A">
        <w:rPr>
          <w:rFonts w:ascii="Arial" w:eastAsia="Arial" w:hAnsi="Arial" w:cs="Arial"/>
          <w:spacing w:val="1"/>
          <w:sz w:val="24"/>
          <w:szCs w:val="24"/>
        </w:rPr>
        <w:t>h</w:t>
      </w:r>
      <w:r w:rsidRPr="00FE5A2A">
        <w:rPr>
          <w:rFonts w:ascii="Arial" w:eastAsia="Arial" w:hAnsi="Arial" w:cs="Arial"/>
          <w:sz w:val="24"/>
          <w:szCs w:val="24"/>
        </w:rPr>
        <w:t>is</w:t>
      </w:r>
      <w:r w:rsidRPr="00FE5A2A">
        <w:rPr>
          <w:rFonts w:ascii="Arial" w:eastAsia="Arial" w:hAnsi="Arial" w:cs="Arial"/>
          <w:spacing w:val="2"/>
          <w:sz w:val="24"/>
          <w:szCs w:val="24"/>
        </w:rPr>
        <w:t xml:space="preserve"> </w:t>
      </w:r>
      <w:r w:rsidRPr="00FE5A2A">
        <w:rPr>
          <w:rFonts w:ascii="Arial" w:eastAsia="Arial" w:hAnsi="Arial" w:cs="Arial"/>
          <w:spacing w:val="1"/>
          <w:sz w:val="24"/>
          <w:szCs w:val="24"/>
        </w:rPr>
        <w:t>p</w:t>
      </w:r>
      <w:r w:rsidRPr="00FE5A2A">
        <w:rPr>
          <w:rFonts w:ascii="Arial" w:eastAsia="Arial" w:hAnsi="Arial" w:cs="Arial"/>
          <w:sz w:val="24"/>
          <w:szCs w:val="24"/>
        </w:rPr>
        <w:t>ro</w:t>
      </w:r>
      <w:r w:rsidRPr="00FE5A2A">
        <w:rPr>
          <w:rFonts w:ascii="Arial" w:eastAsia="Arial" w:hAnsi="Arial" w:cs="Arial"/>
          <w:spacing w:val="-1"/>
          <w:sz w:val="24"/>
          <w:szCs w:val="24"/>
        </w:rPr>
        <w:t>g</w:t>
      </w:r>
      <w:r w:rsidRPr="00FE5A2A">
        <w:rPr>
          <w:rFonts w:ascii="Arial" w:eastAsia="Arial" w:hAnsi="Arial" w:cs="Arial"/>
          <w:sz w:val="24"/>
          <w:szCs w:val="24"/>
        </w:rPr>
        <w:t>r</w:t>
      </w:r>
      <w:r w:rsidRPr="00FE5A2A">
        <w:rPr>
          <w:rFonts w:ascii="Arial" w:eastAsia="Arial" w:hAnsi="Arial" w:cs="Arial"/>
          <w:spacing w:val="-2"/>
          <w:sz w:val="24"/>
          <w:szCs w:val="24"/>
        </w:rPr>
        <w:t>a</w:t>
      </w:r>
      <w:r w:rsidRPr="00FE5A2A">
        <w:rPr>
          <w:rFonts w:ascii="Arial" w:eastAsia="Arial" w:hAnsi="Arial" w:cs="Arial"/>
          <w:sz w:val="24"/>
          <w:szCs w:val="24"/>
        </w:rPr>
        <w:t>m</w:t>
      </w:r>
      <w:r w:rsidRPr="00FE5A2A">
        <w:rPr>
          <w:rFonts w:ascii="Arial" w:eastAsia="Arial" w:hAnsi="Arial" w:cs="Arial"/>
          <w:spacing w:val="4"/>
          <w:sz w:val="24"/>
          <w:szCs w:val="24"/>
        </w:rPr>
        <w:t xml:space="preserve"> </w:t>
      </w:r>
      <w:r w:rsidRPr="00FE5A2A">
        <w:rPr>
          <w:rFonts w:ascii="Arial" w:eastAsia="Arial" w:hAnsi="Arial" w:cs="Arial"/>
          <w:sz w:val="24"/>
          <w:szCs w:val="24"/>
        </w:rPr>
        <w:t>is</w:t>
      </w:r>
      <w:r w:rsidRPr="00FE5A2A">
        <w:rPr>
          <w:rFonts w:ascii="Arial" w:eastAsia="Arial" w:hAnsi="Arial" w:cs="Arial"/>
          <w:spacing w:val="2"/>
          <w:sz w:val="24"/>
          <w:szCs w:val="24"/>
        </w:rPr>
        <w:t xml:space="preserve"> </w:t>
      </w:r>
      <w:r w:rsidRPr="00FE5A2A">
        <w:rPr>
          <w:rFonts w:ascii="Arial" w:eastAsia="Arial" w:hAnsi="Arial" w:cs="Arial"/>
          <w:spacing w:val="1"/>
          <w:sz w:val="24"/>
          <w:szCs w:val="24"/>
        </w:rPr>
        <w:t>no</w:t>
      </w:r>
      <w:r w:rsidRPr="00FE5A2A">
        <w:rPr>
          <w:rFonts w:ascii="Arial" w:eastAsia="Arial" w:hAnsi="Arial" w:cs="Arial"/>
          <w:sz w:val="24"/>
          <w:szCs w:val="24"/>
        </w:rPr>
        <w:t>t a</w:t>
      </w:r>
      <w:r w:rsidRPr="00FE5A2A">
        <w:rPr>
          <w:rFonts w:ascii="Arial" w:eastAsia="Arial" w:hAnsi="Arial" w:cs="Arial"/>
          <w:spacing w:val="3"/>
          <w:sz w:val="24"/>
          <w:szCs w:val="24"/>
        </w:rPr>
        <w:t xml:space="preserve"> </w:t>
      </w:r>
      <w:r w:rsidRPr="00FE5A2A">
        <w:rPr>
          <w:rFonts w:ascii="Arial" w:eastAsia="Arial" w:hAnsi="Arial" w:cs="Arial"/>
          <w:spacing w:val="1"/>
          <w:sz w:val="24"/>
          <w:szCs w:val="24"/>
        </w:rPr>
        <w:t>p</w:t>
      </w:r>
      <w:r w:rsidRPr="00FE5A2A">
        <w:rPr>
          <w:rFonts w:ascii="Arial" w:eastAsia="Arial" w:hAnsi="Arial" w:cs="Arial"/>
          <w:sz w:val="24"/>
          <w:szCs w:val="24"/>
        </w:rPr>
        <w:t>re</w:t>
      </w:r>
      <w:r w:rsidRPr="00FE5A2A">
        <w:rPr>
          <w:rFonts w:ascii="Arial" w:eastAsia="Arial" w:hAnsi="Arial" w:cs="Arial"/>
          <w:spacing w:val="1"/>
          <w:sz w:val="24"/>
          <w:szCs w:val="24"/>
        </w:rPr>
        <w:t>pa</w:t>
      </w:r>
      <w:r w:rsidRPr="00FE5A2A">
        <w:rPr>
          <w:rFonts w:ascii="Arial" w:eastAsia="Arial" w:hAnsi="Arial" w:cs="Arial"/>
          <w:spacing w:val="-3"/>
          <w:sz w:val="24"/>
          <w:szCs w:val="24"/>
        </w:rPr>
        <w:t>r</w:t>
      </w:r>
      <w:r w:rsidRPr="00FE5A2A">
        <w:rPr>
          <w:rFonts w:ascii="Arial" w:eastAsia="Arial" w:hAnsi="Arial" w:cs="Arial"/>
          <w:spacing w:val="1"/>
          <w:sz w:val="24"/>
          <w:szCs w:val="24"/>
        </w:rPr>
        <w:t>a</w:t>
      </w:r>
      <w:r w:rsidRPr="00FE5A2A">
        <w:rPr>
          <w:rFonts w:ascii="Arial" w:eastAsia="Arial" w:hAnsi="Arial" w:cs="Arial"/>
          <w:sz w:val="24"/>
          <w:szCs w:val="24"/>
        </w:rPr>
        <w:t>ti</w:t>
      </w:r>
      <w:r w:rsidRPr="00FE5A2A">
        <w:rPr>
          <w:rFonts w:ascii="Arial" w:eastAsia="Arial" w:hAnsi="Arial" w:cs="Arial"/>
          <w:spacing w:val="1"/>
          <w:sz w:val="24"/>
          <w:szCs w:val="24"/>
        </w:rPr>
        <w:t>o</w:t>
      </w:r>
      <w:r w:rsidRPr="00FE5A2A">
        <w:rPr>
          <w:rFonts w:ascii="Arial" w:eastAsia="Arial" w:hAnsi="Arial" w:cs="Arial"/>
          <w:sz w:val="24"/>
          <w:szCs w:val="24"/>
        </w:rPr>
        <w:t>n</w:t>
      </w:r>
      <w:r w:rsidRPr="00FE5A2A">
        <w:rPr>
          <w:rFonts w:ascii="Arial" w:eastAsia="Arial" w:hAnsi="Arial" w:cs="Arial"/>
          <w:spacing w:val="3"/>
          <w:sz w:val="24"/>
          <w:szCs w:val="24"/>
        </w:rPr>
        <w:t xml:space="preserve"> </w:t>
      </w:r>
      <w:r w:rsidRPr="00FE5A2A">
        <w:rPr>
          <w:rFonts w:ascii="Arial" w:eastAsia="Arial" w:hAnsi="Arial" w:cs="Arial"/>
          <w:spacing w:val="-2"/>
          <w:sz w:val="24"/>
          <w:szCs w:val="24"/>
        </w:rPr>
        <w:t>c</w:t>
      </w:r>
      <w:r w:rsidRPr="00FE5A2A">
        <w:rPr>
          <w:rFonts w:ascii="Arial" w:eastAsia="Arial" w:hAnsi="Arial" w:cs="Arial"/>
          <w:spacing w:val="1"/>
          <w:sz w:val="24"/>
          <w:szCs w:val="24"/>
        </w:rPr>
        <w:t>ou</w:t>
      </w:r>
      <w:r w:rsidRPr="00FE5A2A">
        <w:rPr>
          <w:rFonts w:ascii="Arial" w:eastAsia="Arial" w:hAnsi="Arial" w:cs="Arial"/>
          <w:sz w:val="24"/>
          <w:szCs w:val="24"/>
        </w:rPr>
        <w:t xml:space="preserve">rse </w:t>
      </w:r>
      <w:r w:rsidRPr="00FE5A2A">
        <w:rPr>
          <w:rFonts w:ascii="Arial" w:eastAsia="Arial" w:hAnsi="Arial" w:cs="Arial"/>
          <w:spacing w:val="3"/>
          <w:sz w:val="24"/>
          <w:szCs w:val="24"/>
        </w:rPr>
        <w:t>f</w:t>
      </w:r>
      <w:r w:rsidRPr="00FE5A2A">
        <w:rPr>
          <w:rFonts w:ascii="Arial" w:eastAsia="Arial" w:hAnsi="Arial" w:cs="Arial"/>
          <w:spacing w:val="1"/>
          <w:sz w:val="24"/>
          <w:szCs w:val="24"/>
        </w:rPr>
        <w:t>o</w:t>
      </w:r>
      <w:r w:rsidRPr="00FE5A2A">
        <w:rPr>
          <w:rFonts w:ascii="Arial" w:eastAsia="Arial" w:hAnsi="Arial" w:cs="Arial"/>
          <w:sz w:val="24"/>
          <w:szCs w:val="24"/>
        </w:rPr>
        <w:t>r</w:t>
      </w:r>
      <w:r w:rsidRPr="00FE5A2A">
        <w:rPr>
          <w:rFonts w:ascii="Arial" w:eastAsia="Arial" w:hAnsi="Arial" w:cs="Arial"/>
          <w:spacing w:val="2"/>
          <w:sz w:val="24"/>
          <w:szCs w:val="24"/>
        </w:rPr>
        <w:t xml:space="preserve"> </w:t>
      </w:r>
      <w:r w:rsidRPr="00FE5A2A">
        <w:rPr>
          <w:rFonts w:ascii="Arial" w:eastAsia="Arial" w:hAnsi="Arial" w:cs="Arial"/>
          <w:spacing w:val="-1"/>
          <w:sz w:val="24"/>
          <w:szCs w:val="24"/>
        </w:rPr>
        <w:t>b</w:t>
      </w:r>
      <w:r w:rsidRPr="00FE5A2A">
        <w:rPr>
          <w:rFonts w:ascii="Arial" w:eastAsia="Arial" w:hAnsi="Arial" w:cs="Arial"/>
          <w:spacing w:val="1"/>
          <w:sz w:val="24"/>
          <w:szCs w:val="24"/>
        </w:rPr>
        <w:t>e</w:t>
      </w:r>
      <w:r w:rsidRPr="00FE5A2A">
        <w:rPr>
          <w:rFonts w:ascii="Arial" w:eastAsia="Arial" w:hAnsi="Arial" w:cs="Arial"/>
          <w:sz w:val="24"/>
          <w:szCs w:val="24"/>
        </w:rPr>
        <w:t>c</w:t>
      </w:r>
      <w:r w:rsidRPr="00FE5A2A">
        <w:rPr>
          <w:rFonts w:ascii="Arial" w:eastAsia="Arial" w:hAnsi="Arial" w:cs="Arial"/>
          <w:spacing w:val="-1"/>
          <w:sz w:val="24"/>
          <w:szCs w:val="24"/>
        </w:rPr>
        <w:t>o</w:t>
      </w:r>
      <w:r w:rsidRPr="00FE5A2A">
        <w:rPr>
          <w:rFonts w:ascii="Arial" w:eastAsia="Arial" w:hAnsi="Arial" w:cs="Arial"/>
          <w:spacing w:val="9"/>
          <w:sz w:val="24"/>
          <w:szCs w:val="24"/>
        </w:rPr>
        <w:t>m</w:t>
      </w:r>
      <w:r w:rsidRPr="00FE5A2A">
        <w:rPr>
          <w:rFonts w:ascii="Arial" w:eastAsia="Arial" w:hAnsi="Arial" w:cs="Arial"/>
          <w:sz w:val="24"/>
          <w:szCs w:val="24"/>
        </w:rPr>
        <w:t>ing</w:t>
      </w:r>
      <w:r w:rsidRPr="00FE5A2A">
        <w:rPr>
          <w:rFonts w:ascii="Arial" w:eastAsia="Arial" w:hAnsi="Arial" w:cs="Arial"/>
          <w:spacing w:val="1"/>
          <w:sz w:val="24"/>
          <w:szCs w:val="24"/>
        </w:rPr>
        <w:t xml:space="preserve"> </w:t>
      </w:r>
      <w:r w:rsidRPr="00FE5A2A">
        <w:rPr>
          <w:rFonts w:ascii="Arial" w:eastAsia="Arial" w:hAnsi="Arial" w:cs="Arial"/>
          <w:sz w:val="24"/>
          <w:szCs w:val="24"/>
        </w:rPr>
        <w:t>a</w:t>
      </w:r>
      <w:r w:rsidRPr="00FE5A2A">
        <w:rPr>
          <w:rFonts w:ascii="Arial" w:eastAsia="Arial" w:hAnsi="Arial" w:cs="Arial"/>
          <w:spacing w:val="3"/>
          <w:sz w:val="24"/>
          <w:szCs w:val="24"/>
        </w:rPr>
        <w:t xml:space="preserve"> </w:t>
      </w:r>
      <w:r w:rsidRPr="00FE5A2A">
        <w:rPr>
          <w:rFonts w:ascii="Arial" w:eastAsia="Arial" w:hAnsi="Arial" w:cs="Arial"/>
          <w:sz w:val="24"/>
          <w:szCs w:val="24"/>
        </w:rPr>
        <w:t>l</w:t>
      </w:r>
      <w:r w:rsidRPr="00FE5A2A">
        <w:rPr>
          <w:rFonts w:ascii="Arial" w:eastAsia="Arial" w:hAnsi="Arial" w:cs="Arial"/>
          <w:spacing w:val="-1"/>
          <w:sz w:val="24"/>
          <w:szCs w:val="24"/>
        </w:rPr>
        <w:t>i</w:t>
      </w:r>
      <w:r w:rsidRPr="00FE5A2A">
        <w:rPr>
          <w:rFonts w:ascii="Arial" w:eastAsia="Arial" w:hAnsi="Arial" w:cs="Arial"/>
          <w:sz w:val="24"/>
          <w:szCs w:val="24"/>
        </w:rPr>
        <w:t>c</w:t>
      </w:r>
      <w:r w:rsidRPr="00FE5A2A">
        <w:rPr>
          <w:rFonts w:ascii="Arial" w:eastAsia="Arial" w:hAnsi="Arial" w:cs="Arial"/>
          <w:spacing w:val="1"/>
          <w:sz w:val="24"/>
          <w:szCs w:val="24"/>
        </w:rPr>
        <w:t>en</w:t>
      </w:r>
      <w:r w:rsidRPr="00FE5A2A">
        <w:rPr>
          <w:rFonts w:ascii="Arial" w:eastAsia="Arial" w:hAnsi="Arial" w:cs="Arial"/>
          <w:sz w:val="24"/>
          <w:szCs w:val="24"/>
        </w:rPr>
        <w:t>s</w:t>
      </w:r>
      <w:r w:rsidRPr="00FE5A2A">
        <w:rPr>
          <w:rFonts w:ascii="Arial" w:eastAsia="Arial" w:hAnsi="Arial" w:cs="Arial"/>
          <w:spacing w:val="1"/>
          <w:sz w:val="24"/>
          <w:szCs w:val="24"/>
        </w:rPr>
        <w:t>e</w:t>
      </w:r>
      <w:r w:rsidRPr="00FE5A2A">
        <w:rPr>
          <w:rFonts w:ascii="Arial" w:eastAsia="Arial" w:hAnsi="Arial" w:cs="Arial"/>
          <w:sz w:val="24"/>
          <w:szCs w:val="24"/>
        </w:rPr>
        <w:t>d</w:t>
      </w:r>
      <w:r w:rsidRPr="00FE5A2A">
        <w:rPr>
          <w:rFonts w:ascii="Arial" w:eastAsia="Arial" w:hAnsi="Arial" w:cs="Arial"/>
          <w:spacing w:val="3"/>
          <w:sz w:val="24"/>
          <w:szCs w:val="24"/>
        </w:rPr>
        <w:t xml:space="preserve"> </w:t>
      </w:r>
      <w:r w:rsidRPr="00FE5A2A">
        <w:rPr>
          <w:rFonts w:ascii="Arial" w:eastAsia="Arial" w:hAnsi="Arial" w:cs="Arial"/>
          <w:spacing w:val="-2"/>
          <w:sz w:val="24"/>
          <w:szCs w:val="24"/>
        </w:rPr>
        <w:t>S</w:t>
      </w:r>
      <w:r w:rsidRPr="00FE5A2A">
        <w:rPr>
          <w:rFonts w:ascii="Arial" w:eastAsia="Arial" w:hAnsi="Arial" w:cs="Arial"/>
          <w:spacing w:val="1"/>
          <w:sz w:val="24"/>
          <w:szCs w:val="24"/>
        </w:rPr>
        <w:t>pee</w:t>
      </w:r>
      <w:r w:rsidRPr="00FE5A2A">
        <w:rPr>
          <w:rFonts w:ascii="Arial" w:eastAsia="Arial" w:hAnsi="Arial" w:cs="Arial"/>
          <w:spacing w:val="-2"/>
          <w:sz w:val="24"/>
          <w:szCs w:val="24"/>
        </w:rPr>
        <w:t>c</w:t>
      </w:r>
      <w:r w:rsidRPr="00FE5A2A">
        <w:rPr>
          <w:rFonts w:ascii="Arial" w:eastAsia="Arial" w:hAnsi="Arial" w:cs="Arial"/>
          <w:spacing w:val="4"/>
          <w:sz w:val="24"/>
          <w:szCs w:val="24"/>
        </w:rPr>
        <w:t>h</w:t>
      </w:r>
      <w:r w:rsidRPr="00FE5A2A">
        <w:rPr>
          <w:rFonts w:ascii="Arial" w:eastAsia="Arial" w:hAnsi="Arial" w:cs="Arial"/>
          <w:spacing w:val="-1"/>
          <w:sz w:val="24"/>
          <w:szCs w:val="24"/>
        </w:rPr>
        <w:t>-</w:t>
      </w:r>
      <w:r w:rsidRPr="00FE5A2A">
        <w:rPr>
          <w:rFonts w:ascii="Arial" w:eastAsia="Arial" w:hAnsi="Arial" w:cs="Arial"/>
          <w:spacing w:val="1"/>
          <w:sz w:val="24"/>
          <w:szCs w:val="24"/>
        </w:rPr>
        <w:t>L</w:t>
      </w:r>
      <w:r w:rsidRPr="00FE5A2A">
        <w:rPr>
          <w:rFonts w:ascii="Arial" w:eastAsia="Arial" w:hAnsi="Arial" w:cs="Arial"/>
          <w:spacing w:val="-1"/>
          <w:sz w:val="24"/>
          <w:szCs w:val="24"/>
        </w:rPr>
        <w:t>a</w:t>
      </w:r>
      <w:r w:rsidRPr="00FE5A2A">
        <w:rPr>
          <w:rFonts w:ascii="Arial" w:eastAsia="Arial" w:hAnsi="Arial" w:cs="Arial"/>
          <w:spacing w:val="1"/>
          <w:sz w:val="24"/>
          <w:szCs w:val="24"/>
        </w:rPr>
        <w:t>n</w:t>
      </w:r>
      <w:r w:rsidRPr="00FE5A2A">
        <w:rPr>
          <w:rFonts w:ascii="Arial" w:eastAsia="Arial" w:hAnsi="Arial" w:cs="Arial"/>
          <w:spacing w:val="-1"/>
          <w:sz w:val="24"/>
          <w:szCs w:val="24"/>
        </w:rPr>
        <w:t>g</w:t>
      </w:r>
      <w:r w:rsidRPr="00FE5A2A">
        <w:rPr>
          <w:rFonts w:ascii="Arial" w:eastAsia="Arial" w:hAnsi="Arial" w:cs="Arial"/>
          <w:spacing w:val="1"/>
          <w:sz w:val="24"/>
          <w:szCs w:val="24"/>
        </w:rPr>
        <w:t>u</w:t>
      </w:r>
      <w:r w:rsidRPr="00FE5A2A">
        <w:rPr>
          <w:rFonts w:ascii="Arial" w:eastAsia="Arial" w:hAnsi="Arial" w:cs="Arial"/>
          <w:spacing w:val="-1"/>
          <w:sz w:val="24"/>
          <w:szCs w:val="24"/>
        </w:rPr>
        <w:t>ag</w:t>
      </w:r>
      <w:r w:rsidRPr="00FE5A2A">
        <w:rPr>
          <w:rFonts w:ascii="Arial" w:eastAsia="Arial" w:hAnsi="Arial" w:cs="Arial"/>
          <w:sz w:val="24"/>
          <w:szCs w:val="24"/>
        </w:rPr>
        <w:t>e P</w:t>
      </w:r>
      <w:r w:rsidRPr="00FE5A2A">
        <w:rPr>
          <w:rFonts w:ascii="Arial" w:eastAsia="Arial" w:hAnsi="Arial" w:cs="Arial"/>
          <w:spacing w:val="1"/>
          <w:sz w:val="24"/>
          <w:szCs w:val="24"/>
        </w:rPr>
        <w:t>a</w:t>
      </w:r>
      <w:r w:rsidRPr="00FE5A2A">
        <w:rPr>
          <w:rFonts w:ascii="Arial" w:eastAsia="Arial" w:hAnsi="Arial" w:cs="Arial"/>
          <w:sz w:val="24"/>
          <w:szCs w:val="24"/>
        </w:rPr>
        <w:t>t</w:t>
      </w:r>
      <w:r w:rsidRPr="00FE5A2A">
        <w:rPr>
          <w:rFonts w:ascii="Arial" w:eastAsia="Arial" w:hAnsi="Arial" w:cs="Arial"/>
          <w:spacing w:val="-1"/>
          <w:sz w:val="24"/>
          <w:szCs w:val="24"/>
        </w:rPr>
        <w:t>h</w:t>
      </w:r>
      <w:r w:rsidRPr="00FE5A2A">
        <w:rPr>
          <w:rFonts w:ascii="Arial" w:eastAsia="Arial" w:hAnsi="Arial" w:cs="Arial"/>
          <w:spacing w:val="1"/>
          <w:sz w:val="24"/>
          <w:szCs w:val="24"/>
        </w:rPr>
        <w:t>o</w:t>
      </w:r>
      <w:r w:rsidRPr="00FE5A2A">
        <w:rPr>
          <w:rFonts w:ascii="Arial" w:eastAsia="Arial" w:hAnsi="Arial" w:cs="Arial"/>
          <w:sz w:val="24"/>
          <w:szCs w:val="24"/>
        </w:rPr>
        <w:t>lo</w:t>
      </w:r>
      <w:r w:rsidRPr="00FE5A2A">
        <w:rPr>
          <w:rFonts w:ascii="Arial" w:eastAsia="Arial" w:hAnsi="Arial" w:cs="Arial"/>
          <w:spacing w:val="-1"/>
          <w:sz w:val="24"/>
          <w:szCs w:val="24"/>
        </w:rPr>
        <w:t>g</w:t>
      </w:r>
      <w:r w:rsidRPr="00FE5A2A">
        <w:rPr>
          <w:rFonts w:ascii="Arial" w:eastAsia="Arial" w:hAnsi="Arial" w:cs="Arial"/>
          <w:sz w:val="24"/>
          <w:szCs w:val="24"/>
        </w:rPr>
        <w:t>ist.</w:t>
      </w:r>
      <w:r w:rsidRPr="00FE5A2A">
        <w:rPr>
          <w:rFonts w:ascii="Arial" w:eastAsia="Arial" w:hAnsi="Arial" w:cs="Arial"/>
          <w:spacing w:val="1"/>
          <w:sz w:val="24"/>
          <w:szCs w:val="24"/>
        </w:rPr>
        <w:t xml:space="preserve"> </w:t>
      </w:r>
      <w:r w:rsidRPr="00FE5A2A">
        <w:rPr>
          <w:rFonts w:ascii="Arial" w:eastAsia="Arial" w:hAnsi="Arial" w:cs="Arial"/>
          <w:spacing w:val="-2"/>
          <w:sz w:val="24"/>
          <w:szCs w:val="24"/>
        </w:rPr>
        <w:t>A</w:t>
      </w:r>
      <w:r w:rsidRPr="00FE5A2A">
        <w:rPr>
          <w:rFonts w:ascii="Arial" w:eastAsia="Arial" w:hAnsi="Arial" w:cs="Arial"/>
          <w:spacing w:val="3"/>
          <w:sz w:val="24"/>
          <w:szCs w:val="24"/>
        </w:rPr>
        <w:t>f</w:t>
      </w:r>
      <w:r w:rsidRPr="00FE5A2A">
        <w:rPr>
          <w:rFonts w:ascii="Arial" w:eastAsia="Arial" w:hAnsi="Arial" w:cs="Arial"/>
          <w:sz w:val="24"/>
          <w:szCs w:val="24"/>
        </w:rPr>
        <w:t>t</w:t>
      </w:r>
      <w:r w:rsidRPr="00FE5A2A">
        <w:rPr>
          <w:rFonts w:ascii="Arial" w:eastAsia="Arial" w:hAnsi="Arial" w:cs="Arial"/>
          <w:spacing w:val="1"/>
          <w:sz w:val="24"/>
          <w:szCs w:val="24"/>
        </w:rPr>
        <w:t>e</w:t>
      </w:r>
      <w:r w:rsidRPr="00FE5A2A">
        <w:rPr>
          <w:rFonts w:ascii="Arial" w:eastAsia="Arial" w:hAnsi="Arial" w:cs="Arial"/>
          <w:sz w:val="24"/>
          <w:szCs w:val="24"/>
        </w:rPr>
        <w:t>r c</w:t>
      </w:r>
      <w:r w:rsidRPr="00FE5A2A">
        <w:rPr>
          <w:rFonts w:ascii="Arial" w:eastAsia="Arial" w:hAnsi="Arial" w:cs="Arial"/>
          <w:spacing w:val="-1"/>
          <w:sz w:val="24"/>
          <w:szCs w:val="24"/>
        </w:rPr>
        <w:t>o</w:t>
      </w:r>
      <w:r w:rsidRPr="00FE5A2A">
        <w:rPr>
          <w:rFonts w:ascii="Arial" w:eastAsia="Arial" w:hAnsi="Arial" w:cs="Arial"/>
          <w:spacing w:val="1"/>
          <w:sz w:val="24"/>
          <w:szCs w:val="24"/>
        </w:rPr>
        <w:t>mp</w:t>
      </w:r>
      <w:r w:rsidRPr="00FE5A2A">
        <w:rPr>
          <w:rFonts w:ascii="Arial" w:eastAsia="Arial" w:hAnsi="Arial" w:cs="Arial"/>
          <w:sz w:val="24"/>
          <w:szCs w:val="24"/>
        </w:rPr>
        <w:t>le</w:t>
      </w:r>
      <w:r w:rsidRPr="00FE5A2A">
        <w:rPr>
          <w:rFonts w:ascii="Arial" w:eastAsia="Arial" w:hAnsi="Arial" w:cs="Arial"/>
          <w:spacing w:val="1"/>
          <w:sz w:val="24"/>
          <w:szCs w:val="24"/>
        </w:rPr>
        <w:t>t</w:t>
      </w:r>
      <w:r w:rsidRPr="00FE5A2A">
        <w:rPr>
          <w:rFonts w:ascii="Arial" w:eastAsia="Arial" w:hAnsi="Arial" w:cs="Arial"/>
          <w:spacing w:val="-3"/>
          <w:sz w:val="24"/>
          <w:szCs w:val="24"/>
        </w:rPr>
        <w:t>i</w:t>
      </w:r>
      <w:r w:rsidRPr="00FE5A2A">
        <w:rPr>
          <w:rFonts w:ascii="Arial" w:eastAsia="Arial" w:hAnsi="Arial" w:cs="Arial"/>
          <w:spacing w:val="1"/>
          <w:sz w:val="24"/>
          <w:szCs w:val="24"/>
        </w:rPr>
        <w:t>n</w:t>
      </w:r>
      <w:r w:rsidRPr="00FE5A2A">
        <w:rPr>
          <w:rFonts w:ascii="Arial" w:eastAsia="Arial" w:hAnsi="Arial" w:cs="Arial"/>
          <w:sz w:val="24"/>
          <w:szCs w:val="24"/>
        </w:rPr>
        <w:t>g t</w:t>
      </w:r>
      <w:r w:rsidRPr="00FE5A2A">
        <w:rPr>
          <w:rFonts w:ascii="Arial" w:eastAsia="Arial" w:hAnsi="Arial" w:cs="Arial"/>
          <w:spacing w:val="1"/>
          <w:sz w:val="24"/>
          <w:szCs w:val="24"/>
        </w:rPr>
        <w:t>h</w:t>
      </w:r>
      <w:r w:rsidRPr="00FE5A2A">
        <w:rPr>
          <w:rFonts w:ascii="Arial" w:eastAsia="Arial" w:hAnsi="Arial" w:cs="Arial"/>
          <w:sz w:val="24"/>
          <w:szCs w:val="24"/>
        </w:rPr>
        <w:t>is</w:t>
      </w:r>
      <w:r w:rsidRPr="00FE5A2A">
        <w:rPr>
          <w:rFonts w:ascii="Arial" w:eastAsia="Arial" w:hAnsi="Arial" w:cs="Arial"/>
          <w:spacing w:val="1"/>
          <w:sz w:val="24"/>
          <w:szCs w:val="24"/>
        </w:rPr>
        <w:t xml:space="preserve"> p</w:t>
      </w:r>
      <w:r w:rsidRPr="00FE5A2A">
        <w:rPr>
          <w:rFonts w:ascii="Arial" w:eastAsia="Arial" w:hAnsi="Arial" w:cs="Arial"/>
          <w:sz w:val="24"/>
          <w:szCs w:val="24"/>
        </w:rPr>
        <w:t>ro</w:t>
      </w:r>
      <w:r w:rsidRPr="00FE5A2A">
        <w:rPr>
          <w:rFonts w:ascii="Arial" w:eastAsia="Arial" w:hAnsi="Arial" w:cs="Arial"/>
          <w:spacing w:val="-1"/>
          <w:sz w:val="24"/>
          <w:szCs w:val="24"/>
        </w:rPr>
        <w:t>g</w:t>
      </w:r>
      <w:r w:rsidRPr="00FE5A2A">
        <w:rPr>
          <w:rFonts w:ascii="Arial" w:eastAsia="Arial" w:hAnsi="Arial" w:cs="Arial"/>
          <w:sz w:val="24"/>
          <w:szCs w:val="24"/>
        </w:rPr>
        <w:t>ra</w:t>
      </w:r>
      <w:r w:rsidRPr="00FE5A2A">
        <w:rPr>
          <w:rFonts w:ascii="Arial" w:eastAsia="Arial" w:hAnsi="Arial" w:cs="Arial"/>
          <w:spacing w:val="2"/>
          <w:sz w:val="24"/>
          <w:szCs w:val="24"/>
        </w:rPr>
        <w:t>m</w:t>
      </w:r>
      <w:r w:rsidRPr="00FE5A2A">
        <w:rPr>
          <w:rFonts w:ascii="Arial" w:eastAsia="Arial" w:hAnsi="Arial" w:cs="Arial"/>
          <w:sz w:val="24"/>
          <w:szCs w:val="24"/>
        </w:rPr>
        <w:t>,</w:t>
      </w:r>
      <w:r w:rsidRPr="00FE5A2A">
        <w:rPr>
          <w:rFonts w:ascii="Arial" w:eastAsia="Arial" w:hAnsi="Arial" w:cs="Arial"/>
          <w:spacing w:val="1"/>
          <w:sz w:val="24"/>
          <w:szCs w:val="24"/>
        </w:rPr>
        <w:t xml:space="preserve"> </w:t>
      </w:r>
      <w:r w:rsidRPr="00FE5A2A">
        <w:rPr>
          <w:rFonts w:ascii="Arial" w:eastAsia="Arial" w:hAnsi="Arial" w:cs="Arial"/>
          <w:sz w:val="24"/>
          <w:szCs w:val="24"/>
        </w:rPr>
        <w:t>if</w:t>
      </w:r>
      <w:r w:rsidRPr="00FE5A2A">
        <w:rPr>
          <w:rFonts w:ascii="Arial" w:eastAsia="Arial" w:hAnsi="Arial" w:cs="Arial"/>
          <w:spacing w:val="3"/>
          <w:sz w:val="24"/>
          <w:szCs w:val="24"/>
        </w:rPr>
        <w:t xml:space="preserve"> </w:t>
      </w:r>
      <w:r w:rsidRPr="00FE5A2A">
        <w:rPr>
          <w:rFonts w:ascii="Arial" w:eastAsia="Arial" w:hAnsi="Arial" w:cs="Arial"/>
          <w:spacing w:val="-2"/>
          <w:sz w:val="24"/>
          <w:szCs w:val="24"/>
        </w:rPr>
        <w:t>y</w:t>
      </w:r>
      <w:r w:rsidRPr="00FE5A2A">
        <w:rPr>
          <w:rFonts w:ascii="Arial" w:eastAsia="Arial" w:hAnsi="Arial" w:cs="Arial"/>
          <w:spacing w:val="1"/>
          <w:sz w:val="24"/>
          <w:szCs w:val="24"/>
        </w:rPr>
        <w:t>o</w:t>
      </w:r>
      <w:r w:rsidRPr="00FE5A2A">
        <w:rPr>
          <w:rFonts w:ascii="Arial" w:eastAsia="Arial" w:hAnsi="Arial" w:cs="Arial"/>
          <w:sz w:val="24"/>
          <w:szCs w:val="24"/>
        </w:rPr>
        <w:t>u</w:t>
      </w:r>
      <w:r w:rsidRPr="00FE5A2A">
        <w:rPr>
          <w:rFonts w:ascii="Arial" w:eastAsia="Arial" w:hAnsi="Arial" w:cs="Arial"/>
          <w:spacing w:val="2"/>
          <w:sz w:val="24"/>
          <w:szCs w:val="24"/>
        </w:rPr>
        <w:t xml:space="preserve"> </w:t>
      </w:r>
      <w:r w:rsidRPr="00FE5A2A">
        <w:rPr>
          <w:rFonts w:ascii="Arial" w:eastAsia="Arial" w:hAnsi="Arial" w:cs="Arial"/>
          <w:sz w:val="24"/>
          <w:szCs w:val="24"/>
        </w:rPr>
        <w:t>w</w:t>
      </w:r>
      <w:r w:rsidRPr="00FE5A2A">
        <w:rPr>
          <w:rFonts w:ascii="Arial" w:eastAsia="Arial" w:hAnsi="Arial" w:cs="Arial"/>
          <w:spacing w:val="-1"/>
          <w:sz w:val="24"/>
          <w:szCs w:val="24"/>
        </w:rPr>
        <w:t>i</w:t>
      </w:r>
      <w:r w:rsidRPr="00FE5A2A">
        <w:rPr>
          <w:rFonts w:ascii="Arial" w:eastAsia="Arial" w:hAnsi="Arial" w:cs="Arial"/>
          <w:sz w:val="24"/>
          <w:szCs w:val="24"/>
        </w:rPr>
        <w:t>sh</w:t>
      </w:r>
      <w:r w:rsidRPr="00FE5A2A">
        <w:rPr>
          <w:rFonts w:ascii="Arial" w:eastAsia="Arial" w:hAnsi="Arial" w:cs="Arial"/>
          <w:spacing w:val="2"/>
          <w:sz w:val="24"/>
          <w:szCs w:val="24"/>
        </w:rPr>
        <w:t xml:space="preserve"> </w:t>
      </w:r>
      <w:r w:rsidRPr="00FE5A2A">
        <w:rPr>
          <w:rFonts w:ascii="Arial" w:eastAsia="Arial" w:hAnsi="Arial" w:cs="Arial"/>
          <w:sz w:val="24"/>
          <w:szCs w:val="24"/>
        </w:rPr>
        <w:t>to</w:t>
      </w:r>
      <w:r w:rsidRPr="00FE5A2A">
        <w:rPr>
          <w:rFonts w:ascii="Arial" w:eastAsia="Arial" w:hAnsi="Arial" w:cs="Arial"/>
          <w:spacing w:val="2"/>
          <w:sz w:val="24"/>
          <w:szCs w:val="24"/>
        </w:rPr>
        <w:t xml:space="preserve"> </w:t>
      </w:r>
      <w:r w:rsidRPr="00FE5A2A">
        <w:rPr>
          <w:rFonts w:ascii="Arial" w:eastAsia="Arial" w:hAnsi="Arial" w:cs="Arial"/>
          <w:spacing w:val="1"/>
          <w:sz w:val="24"/>
          <w:szCs w:val="24"/>
        </w:rPr>
        <w:t>pu</w:t>
      </w:r>
      <w:r w:rsidRPr="00FE5A2A">
        <w:rPr>
          <w:rFonts w:ascii="Arial" w:eastAsia="Arial" w:hAnsi="Arial" w:cs="Arial"/>
          <w:sz w:val="24"/>
          <w:szCs w:val="24"/>
        </w:rPr>
        <w:t>rsue</w:t>
      </w:r>
      <w:r w:rsidRPr="00FE5A2A">
        <w:rPr>
          <w:rFonts w:ascii="Arial" w:eastAsia="Arial" w:hAnsi="Arial" w:cs="Arial"/>
          <w:spacing w:val="2"/>
          <w:sz w:val="24"/>
          <w:szCs w:val="24"/>
        </w:rPr>
        <w:t xml:space="preserve"> </w:t>
      </w:r>
      <w:r w:rsidRPr="00FE5A2A">
        <w:rPr>
          <w:rFonts w:ascii="Arial" w:eastAsia="Arial" w:hAnsi="Arial" w:cs="Arial"/>
          <w:spacing w:val="-2"/>
          <w:sz w:val="24"/>
          <w:szCs w:val="24"/>
        </w:rPr>
        <w:t>y</w:t>
      </w:r>
      <w:r w:rsidRPr="00FE5A2A">
        <w:rPr>
          <w:rFonts w:ascii="Arial" w:eastAsia="Arial" w:hAnsi="Arial" w:cs="Arial"/>
          <w:spacing w:val="1"/>
          <w:sz w:val="24"/>
          <w:szCs w:val="24"/>
        </w:rPr>
        <w:t>ou</w:t>
      </w:r>
      <w:r w:rsidRPr="00FE5A2A">
        <w:rPr>
          <w:rFonts w:ascii="Arial" w:eastAsia="Arial" w:hAnsi="Arial" w:cs="Arial"/>
          <w:sz w:val="24"/>
          <w:szCs w:val="24"/>
        </w:rPr>
        <w:t>r B</w:t>
      </w:r>
      <w:r w:rsidRPr="00FE5A2A">
        <w:rPr>
          <w:rFonts w:ascii="Arial" w:eastAsia="Arial" w:hAnsi="Arial" w:cs="Arial"/>
          <w:spacing w:val="1"/>
          <w:sz w:val="24"/>
          <w:szCs w:val="24"/>
        </w:rPr>
        <w:t>a</w:t>
      </w:r>
      <w:r w:rsidRPr="00FE5A2A">
        <w:rPr>
          <w:rFonts w:ascii="Arial" w:eastAsia="Arial" w:hAnsi="Arial" w:cs="Arial"/>
          <w:sz w:val="24"/>
          <w:szCs w:val="24"/>
        </w:rPr>
        <w:t>c</w:t>
      </w:r>
      <w:r w:rsidRPr="00FE5A2A">
        <w:rPr>
          <w:rFonts w:ascii="Arial" w:eastAsia="Arial" w:hAnsi="Arial" w:cs="Arial"/>
          <w:spacing w:val="1"/>
          <w:sz w:val="24"/>
          <w:szCs w:val="24"/>
        </w:rPr>
        <w:t>he</w:t>
      </w:r>
      <w:r w:rsidRPr="00FE5A2A">
        <w:rPr>
          <w:rFonts w:ascii="Arial" w:eastAsia="Arial" w:hAnsi="Arial" w:cs="Arial"/>
          <w:sz w:val="24"/>
          <w:szCs w:val="24"/>
        </w:rPr>
        <w:t>lor</w:t>
      </w:r>
      <w:r w:rsidR="0029242F" w:rsidRPr="00FE5A2A">
        <w:rPr>
          <w:rFonts w:ascii="Arial" w:eastAsia="Arial" w:hAnsi="Arial" w:cs="Arial"/>
          <w:sz w:val="24"/>
          <w:szCs w:val="24"/>
        </w:rPr>
        <w:t>’</w:t>
      </w:r>
      <w:r w:rsidRPr="00FE5A2A">
        <w:rPr>
          <w:rFonts w:ascii="Arial" w:eastAsia="Arial" w:hAnsi="Arial" w:cs="Arial"/>
          <w:sz w:val="24"/>
          <w:szCs w:val="24"/>
        </w:rPr>
        <w:t>s</w:t>
      </w:r>
      <w:r w:rsidRPr="00FE5A2A">
        <w:rPr>
          <w:rFonts w:ascii="Arial" w:eastAsia="Arial" w:hAnsi="Arial" w:cs="Arial"/>
          <w:spacing w:val="1"/>
          <w:sz w:val="24"/>
          <w:szCs w:val="24"/>
        </w:rPr>
        <w:t xml:space="preserve"> a</w:t>
      </w:r>
      <w:r w:rsidRPr="00FE5A2A">
        <w:rPr>
          <w:rFonts w:ascii="Arial" w:eastAsia="Arial" w:hAnsi="Arial" w:cs="Arial"/>
          <w:spacing w:val="-1"/>
          <w:sz w:val="24"/>
          <w:szCs w:val="24"/>
        </w:rPr>
        <w:t>n</w:t>
      </w:r>
      <w:r w:rsidRPr="00FE5A2A">
        <w:rPr>
          <w:rFonts w:ascii="Arial" w:eastAsia="Arial" w:hAnsi="Arial" w:cs="Arial"/>
          <w:sz w:val="24"/>
          <w:szCs w:val="24"/>
        </w:rPr>
        <w:t xml:space="preserve">d </w:t>
      </w:r>
      <w:r w:rsidRPr="00FE5A2A">
        <w:rPr>
          <w:rFonts w:ascii="Arial" w:eastAsia="Arial" w:hAnsi="Arial" w:cs="Arial"/>
          <w:spacing w:val="-1"/>
          <w:sz w:val="24"/>
          <w:szCs w:val="24"/>
        </w:rPr>
        <w:t>M</w:t>
      </w:r>
      <w:r w:rsidRPr="00FE5A2A">
        <w:rPr>
          <w:rFonts w:ascii="Arial" w:eastAsia="Arial" w:hAnsi="Arial" w:cs="Arial"/>
          <w:spacing w:val="1"/>
          <w:sz w:val="24"/>
          <w:szCs w:val="24"/>
        </w:rPr>
        <w:t>a</w:t>
      </w:r>
      <w:r w:rsidRPr="00FE5A2A">
        <w:rPr>
          <w:rFonts w:ascii="Arial" w:eastAsia="Arial" w:hAnsi="Arial" w:cs="Arial"/>
          <w:sz w:val="24"/>
          <w:szCs w:val="24"/>
        </w:rPr>
        <w:t>st</w:t>
      </w:r>
      <w:r w:rsidRPr="00FE5A2A">
        <w:rPr>
          <w:rFonts w:ascii="Arial" w:eastAsia="Arial" w:hAnsi="Arial" w:cs="Arial"/>
          <w:spacing w:val="1"/>
          <w:sz w:val="24"/>
          <w:szCs w:val="24"/>
        </w:rPr>
        <w:t>e</w:t>
      </w:r>
      <w:r w:rsidRPr="00FE5A2A">
        <w:rPr>
          <w:rFonts w:ascii="Arial" w:eastAsia="Arial" w:hAnsi="Arial" w:cs="Arial"/>
          <w:sz w:val="24"/>
          <w:szCs w:val="24"/>
        </w:rPr>
        <w:t>r</w:t>
      </w:r>
      <w:r w:rsidR="0029242F" w:rsidRPr="00FE5A2A">
        <w:rPr>
          <w:rFonts w:ascii="Arial" w:eastAsia="Arial" w:hAnsi="Arial" w:cs="Arial"/>
          <w:sz w:val="24"/>
          <w:szCs w:val="24"/>
        </w:rPr>
        <w:t>’</w:t>
      </w:r>
      <w:r w:rsidRPr="00FE5A2A">
        <w:rPr>
          <w:rFonts w:ascii="Arial" w:eastAsia="Arial" w:hAnsi="Arial" w:cs="Arial"/>
          <w:sz w:val="24"/>
          <w:szCs w:val="24"/>
        </w:rPr>
        <w:t>s</w:t>
      </w:r>
      <w:r w:rsidRPr="00FE5A2A">
        <w:rPr>
          <w:rFonts w:ascii="Arial" w:eastAsia="Arial" w:hAnsi="Arial" w:cs="Arial"/>
          <w:spacing w:val="1"/>
          <w:sz w:val="24"/>
          <w:szCs w:val="24"/>
        </w:rPr>
        <w:t xml:space="preserve"> </w:t>
      </w:r>
      <w:r w:rsidRPr="00FE5A2A">
        <w:rPr>
          <w:rFonts w:ascii="Arial" w:eastAsia="Arial" w:hAnsi="Arial" w:cs="Arial"/>
          <w:sz w:val="24"/>
          <w:szCs w:val="24"/>
        </w:rPr>
        <w:t>De</w:t>
      </w:r>
      <w:r w:rsidRPr="00FE5A2A">
        <w:rPr>
          <w:rFonts w:ascii="Arial" w:eastAsia="Arial" w:hAnsi="Arial" w:cs="Arial"/>
          <w:spacing w:val="-1"/>
          <w:sz w:val="24"/>
          <w:szCs w:val="24"/>
        </w:rPr>
        <w:t>g</w:t>
      </w:r>
      <w:r w:rsidRPr="00FE5A2A">
        <w:rPr>
          <w:rFonts w:ascii="Arial" w:eastAsia="Arial" w:hAnsi="Arial" w:cs="Arial"/>
          <w:sz w:val="24"/>
          <w:szCs w:val="24"/>
        </w:rPr>
        <w:t>ree</w:t>
      </w:r>
      <w:r w:rsidR="0029242F" w:rsidRPr="00FE5A2A">
        <w:rPr>
          <w:rFonts w:ascii="Arial" w:eastAsia="Arial" w:hAnsi="Arial" w:cs="Arial"/>
          <w:sz w:val="24"/>
          <w:szCs w:val="24"/>
        </w:rPr>
        <w:t>s</w:t>
      </w:r>
      <w:r w:rsidRPr="00FE5A2A">
        <w:rPr>
          <w:rFonts w:ascii="Arial" w:eastAsia="Arial" w:hAnsi="Arial" w:cs="Arial"/>
          <w:spacing w:val="3"/>
          <w:sz w:val="24"/>
          <w:szCs w:val="24"/>
        </w:rPr>
        <w:t xml:space="preserve"> </w:t>
      </w:r>
      <w:r w:rsidRPr="00FE5A2A">
        <w:rPr>
          <w:rFonts w:ascii="Arial" w:eastAsia="Arial" w:hAnsi="Arial" w:cs="Arial"/>
          <w:sz w:val="24"/>
          <w:szCs w:val="24"/>
        </w:rPr>
        <w:t>in C</w:t>
      </w:r>
      <w:r w:rsidRPr="00FE5A2A">
        <w:rPr>
          <w:rFonts w:ascii="Arial" w:eastAsia="Arial" w:hAnsi="Arial" w:cs="Arial"/>
          <w:spacing w:val="-2"/>
          <w:sz w:val="24"/>
          <w:szCs w:val="24"/>
        </w:rPr>
        <w:t>o</w:t>
      </w:r>
      <w:r w:rsidRPr="00FE5A2A">
        <w:rPr>
          <w:rFonts w:ascii="Arial" w:eastAsia="Arial" w:hAnsi="Arial" w:cs="Arial"/>
          <w:spacing w:val="1"/>
          <w:sz w:val="24"/>
          <w:szCs w:val="24"/>
        </w:rPr>
        <w:t>m</w:t>
      </w:r>
      <w:r w:rsidRPr="00FE5A2A">
        <w:rPr>
          <w:rFonts w:ascii="Arial" w:eastAsia="Arial" w:hAnsi="Arial" w:cs="Arial"/>
          <w:spacing w:val="-1"/>
          <w:sz w:val="24"/>
          <w:szCs w:val="24"/>
        </w:rPr>
        <w:t>m</w:t>
      </w:r>
      <w:r w:rsidRPr="00FE5A2A">
        <w:rPr>
          <w:rFonts w:ascii="Arial" w:eastAsia="Arial" w:hAnsi="Arial" w:cs="Arial"/>
          <w:spacing w:val="1"/>
          <w:sz w:val="24"/>
          <w:szCs w:val="24"/>
        </w:rPr>
        <w:t>un</w:t>
      </w:r>
      <w:r w:rsidRPr="00FE5A2A">
        <w:rPr>
          <w:rFonts w:ascii="Arial" w:eastAsia="Arial" w:hAnsi="Arial" w:cs="Arial"/>
          <w:sz w:val="24"/>
          <w:szCs w:val="24"/>
        </w:rPr>
        <w:t>ic</w:t>
      </w:r>
      <w:r w:rsidRPr="00FE5A2A">
        <w:rPr>
          <w:rFonts w:ascii="Arial" w:eastAsia="Arial" w:hAnsi="Arial" w:cs="Arial"/>
          <w:spacing w:val="-2"/>
          <w:sz w:val="24"/>
          <w:szCs w:val="24"/>
        </w:rPr>
        <w:t>a</w:t>
      </w:r>
      <w:r w:rsidRPr="00FE5A2A">
        <w:rPr>
          <w:rFonts w:ascii="Arial" w:eastAsia="Arial" w:hAnsi="Arial" w:cs="Arial"/>
          <w:sz w:val="24"/>
          <w:szCs w:val="24"/>
        </w:rPr>
        <w:t>ti</w:t>
      </w:r>
      <w:r w:rsidRPr="00FE5A2A">
        <w:rPr>
          <w:rFonts w:ascii="Arial" w:eastAsia="Arial" w:hAnsi="Arial" w:cs="Arial"/>
          <w:spacing w:val="1"/>
          <w:sz w:val="24"/>
          <w:szCs w:val="24"/>
        </w:rPr>
        <w:t>o</w:t>
      </w:r>
      <w:r w:rsidRPr="00FE5A2A">
        <w:rPr>
          <w:rFonts w:ascii="Arial" w:eastAsia="Arial" w:hAnsi="Arial" w:cs="Arial"/>
          <w:sz w:val="24"/>
          <w:szCs w:val="24"/>
        </w:rPr>
        <w:t>n</w:t>
      </w:r>
      <w:r w:rsidRPr="00FE5A2A">
        <w:rPr>
          <w:rFonts w:ascii="Arial" w:eastAsia="Arial" w:hAnsi="Arial" w:cs="Arial"/>
          <w:spacing w:val="3"/>
          <w:sz w:val="24"/>
          <w:szCs w:val="24"/>
        </w:rPr>
        <w:t xml:space="preserve"> </w:t>
      </w:r>
      <w:r w:rsidRPr="00FE5A2A">
        <w:rPr>
          <w:rFonts w:ascii="Arial" w:eastAsia="Arial" w:hAnsi="Arial" w:cs="Arial"/>
          <w:sz w:val="24"/>
          <w:szCs w:val="24"/>
        </w:rPr>
        <w:t>D</w:t>
      </w:r>
      <w:r w:rsidRPr="00FE5A2A">
        <w:rPr>
          <w:rFonts w:ascii="Arial" w:eastAsia="Arial" w:hAnsi="Arial" w:cs="Arial"/>
          <w:spacing w:val="-1"/>
          <w:sz w:val="24"/>
          <w:szCs w:val="24"/>
        </w:rPr>
        <w:t>i</w:t>
      </w:r>
      <w:r w:rsidRPr="00FE5A2A">
        <w:rPr>
          <w:rFonts w:ascii="Arial" w:eastAsia="Arial" w:hAnsi="Arial" w:cs="Arial"/>
          <w:sz w:val="24"/>
          <w:szCs w:val="24"/>
        </w:rPr>
        <w:t>s</w:t>
      </w:r>
      <w:r w:rsidRPr="00FE5A2A">
        <w:rPr>
          <w:rFonts w:ascii="Arial" w:eastAsia="Arial" w:hAnsi="Arial" w:cs="Arial"/>
          <w:spacing w:val="1"/>
          <w:sz w:val="24"/>
          <w:szCs w:val="24"/>
        </w:rPr>
        <w:t>o</w:t>
      </w:r>
      <w:r w:rsidRPr="00FE5A2A">
        <w:rPr>
          <w:rFonts w:ascii="Arial" w:eastAsia="Arial" w:hAnsi="Arial" w:cs="Arial"/>
          <w:sz w:val="24"/>
          <w:szCs w:val="24"/>
        </w:rPr>
        <w:t>r</w:t>
      </w:r>
      <w:r w:rsidRPr="00FE5A2A">
        <w:rPr>
          <w:rFonts w:ascii="Arial" w:eastAsia="Arial" w:hAnsi="Arial" w:cs="Arial"/>
          <w:spacing w:val="-2"/>
          <w:sz w:val="24"/>
          <w:szCs w:val="24"/>
        </w:rPr>
        <w:t>d</w:t>
      </w:r>
      <w:r w:rsidRPr="00FE5A2A">
        <w:rPr>
          <w:rFonts w:ascii="Arial" w:eastAsia="Arial" w:hAnsi="Arial" w:cs="Arial"/>
          <w:spacing w:val="1"/>
          <w:sz w:val="24"/>
          <w:szCs w:val="24"/>
        </w:rPr>
        <w:t>e</w:t>
      </w:r>
      <w:r w:rsidRPr="00FE5A2A">
        <w:rPr>
          <w:rFonts w:ascii="Arial" w:eastAsia="Arial" w:hAnsi="Arial" w:cs="Arial"/>
          <w:spacing w:val="-3"/>
          <w:sz w:val="24"/>
          <w:szCs w:val="24"/>
        </w:rPr>
        <w:t>r</w:t>
      </w:r>
      <w:r w:rsidRPr="00FE5A2A">
        <w:rPr>
          <w:rFonts w:ascii="Arial" w:eastAsia="Arial" w:hAnsi="Arial" w:cs="Arial"/>
          <w:sz w:val="24"/>
          <w:szCs w:val="24"/>
        </w:rPr>
        <w:t>s,</w:t>
      </w:r>
      <w:r w:rsidRPr="00FE5A2A">
        <w:rPr>
          <w:rFonts w:ascii="Arial" w:eastAsia="Arial" w:hAnsi="Arial" w:cs="Arial"/>
          <w:spacing w:val="2"/>
          <w:sz w:val="24"/>
          <w:szCs w:val="24"/>
        </w:rPr>
        <w:t xml:space="preserve"> </w:t>
      </w:r>
      <w:r w:rsidRPr="00FE5A2A">
        <w:rPr>
          <w:rFonts w:ascii="Arial" w:eastAsia="Arial" w:hAnsi="Arial" w:cs="Arial"/>
          <w:spacing w:val="-2"/>
          <w:sz w:val="24"/>
          <w:szCs w:val="24"/>
        </w:rPr>
        <w:t>y</w:t>
      </w:r>
      <w:r w:rsidRPr="00FE5A2A">
        <w:rPr>
          <w:rFonts w:ascii="Arial" w:eastAsia="Arial" w:hAnsi="Arial" w:cs="Arial"/>
          <w:spacing w:val="1"/>
          <w:sz w:val="24"/>
          <w:szCs w:val="24"/>
        </w:rPr>
        <w:t>o</w:t>
      </w:r>
      <w:r w:rsidRPr="00FE5A2A">
        <w:rPr>
          <w:rFonts w:ascii="Arial" w:eastAsia="Arial" w:hAnsi="Arial" w:cs="Arial"/>
          <w:sz w:val="24"/>
          <w:szCs w:val="24"/>
        </w:rPr>
        <w:t>u</w:t>
      </w:r>
      <w:r w:rsidRPr="00FE5A2A">
        <w:rPr>
          <w:rFonts w:ascii="Arial" w:eastAsia="Arial" w:hAnsi="Arial" w:cs="Arial"/>
          <w:spacing w:val="3"/>
          <w:sz w:val="24"/>
          <w:szCs w:val="24"/>
        </w:rPr>
        <w:t xml:space="preserve"> </w:t>
      </w:r>
      <w:r w:rsidRPr="00FE5A2A">
        <w:rPr>
          <w:rFonts w:ascii="Arial" w:eastAsia="Arial" w:hAnsi="Arial" w:cs="Arial"/>
          <w:spacing w:val="-3"/>
          <w:sz w:val="24"/>
          <w:szCs w:val="24"/>
        </w:rPr>
        <w:t>w</w:t>
      </w:r>
      <w:r w:rsidRPr="00FE5A2A">
        <w:rPr>
          <w:rFonts w:ascii="Arial" w:eastAsia="Arial" w:hAnsi="Arial" w:cs="Arial"/>
          <w:sz w:val="24"/>
          <w:szCs w:val="24"/>
        </w:rPr>
        <w:t>i</w:t>
      </w:r>
      <w:r w:rsidRPr="00FE5A2A">
        <w:rPr>
          <w:rFonts w:ascii="Arial" w:eastAsia="Arial" w:hAnsi="Arial" w:cs="Arial"/>
          <w:spacing w:val="-1"/>
          <w:sz w:val="24"/>
          <w:szCs w:val="24"/>
        </w:rPr>
        <w:t>l</w:t>
      </w:r>
      <w:r w:rsidRPr="00FE5A2A">
        <w:rPr>
          <w:rFonts w:ascii="Arial" w:eastAsia="Arial" w:hAnsi="Arial" w:cs="Arial"/>
          <w:sz w:val="24"/>
          <w:szCs w:val="24"/>
        </w:rPr>
        <w:t>l</w:t>
      </w:r>
      <w:r w:rsidRPr="00FE5A2A">
        <w:rPr>
          <w:rFonts w:ascii="Arial" w:eastAsia="Arial" w:hAnsi="Arial" w:cs="Arial"/>
          <w:spacing w:val="1"/>
          <w:sz w:val="24"/>
          <w:szCs w:val="24"/>
        </w:rPr>
        <w:t xml:space="preserve"> nee</w:t>
      </w:r>
      <w:r w:rsidRPr="00FE5A2A">
        <w:rPr>
          <w:rFonts w:ascii="Arial" w:eastAsia="Arial" w:hAnsi="Arial" w:cs="Arial"/>
          <w:sz w:val="24"/>
          <w:szCs w:val="24"/>
        </w:rPr>
        <w:t>d</w:t>
      </w:r>
      <w:r w:rsidRPr="00FE5A2A">
        <w:rPr>
          <w:rFonts w:ascii="Arial" w:eastAsia="Arial" w:hAnsi="Arial" w:cs="Arial"/>
          <w:spacing w:val="3"/>
          <w:sz w:val="24"/>
          <w:szCs w:val="24"/>
        </w:rPr>
        <w:t xml:space="preserve"> </w:t>
      </w:r>
      <w:r w:rsidRPr="00FE5A2A">
        <w:rPr>
          <w:rFonts w:ascii="Arial" w:eastAsia="Arial" w:hAnsi="Arial" w:cs="Arial"/>
          <w:spacing w:val="-2"/>
          <w:sz w:val="24"/>
          <w:szCs w:val="24"/>
        </w:rPr>
        <w:t>t</w:t>
      </w:r>
      <w:r w:rsidRPr="00FE5A2A">
        <w:rPr>
          <w:rFonts w:ascii="Arial" w:eastAsia="Arial" w:hAnsi="Arial" w:cs="Arial"/>
          <w:sz w:val="24"/>
          <w:szCs w:val="24"/>
        </w:rPr>
        <w:t>o</w:t>
      </w:r>
      <w:r w:rsidRPr="00FE5A2A">
        <w:rPr>
          <w:rFonts w:ascii="Arial" w:eastAsia="Arial" w:hAnsi="Arial" w:cs="Arial"/>
          <w:spacing w:val="3"/>
          <w:sz w:val="24"/>
          <w:szCs w:val="24"/>
        </w:rPr>
        <w:t xml:space="preserve"> </w:t>
      </w:r>
      <w:r w:rsidRPr="00FE5A2A">
        <w:rPr>
          <w:rFonts w:ascii="Arial" w:eastAsia="Arial" w:hAnsi="Arial" w:cs="Arial"/>
          <w:spacing w:val="-2"/>
          <w:sz w:val="24"/>
          <w:szCs w:val="24"/>
        </w:rPr>
        <w:t>c</w:t>
      </w:r>
      <w:r w:rsidRPr="00FE5A2A">
        <w:rPr>
          <w:rFonts w:ascii="Arial" w:eastAsia="Arial" w:hAnsi="Arial" w:cs="Arial"/>
          <w:spacing w:val="-1"/>
          <w:sz w:val="24"/>
          <w:szCs w:val="24"/>
        </w:rPr>
        <w:t>o</w:t>
      </w:r>
      <w:r w:rsidRPr="00FE5A2A">
        <w:rPr>
          <w:rFonts w:ascii="Arial" w:eastAsia="Arial" w:hAnsi="Arial" w:cs="Arial"/>
          <w:spacing w:val="1"/>
          <w:sz w:val="24"/>
          <w:szCs w:val="24"/>
        </w:rPr>
        <w:t>n</w:t>
      </w:r>
      <w:r w:rsidRPr="00FE5A2A">
        <w:rPr>
          <w:rFonts w:ascii="Arial" w:eastAsia="Arial" w:hAnsi="Arial" w:cs="Arial"/>
          <w:sz w:val="24"/>
          <w:szCs w:val="24"/>
        </w:rPr>
        <w:t>t</w:t>
      </w:r>
      <w:r w:rsidRPr="00FE5A2A">
        <w:rPr>
          <w:rFonts w:ascii="Arial" w:eastAsia="Arial" w:hAnsi="Arial" w:cs="Arial"/>
          <w:spacing w:val="1"/>
          <w:sz w:val="24"/>
          <w:szCs w:val="24"/>
        </w:rPr>
        <w:t>a</w:t>
      </w:r>
      <w:r w:rsidRPr="00FE5A2A">
        <w:rPr>
          <w:rFonts w:ascii="Arial" w:eastAsia="Arial" w:hAnsi="Arial" w:cs="Arial"/>
          <w:sz w:val="24"/>
          <w:szCs w:val="24"/>
        </w:rPr>
        <w:t>ct t</w:t>
      </w:r>
      <w:r w:rsidRPr="00FE5A2A">
        <w:rPr>
          <w:rFonts w:ascii="Arial" w:eastAsia="Arial" w:hAnsi="Arial" w:cs="Arial"/>
          <w:spacing w:val="-1"/>
          <w:sz w:val="24"/>
          <w:szCs w:val="24"/>
        </w:rPr>
        <w:t>h</w:t>
      </w:r>
      <w:r w:rsidRPr="00FE5A2A">
        <w:rPr>
          <w:rFonts w:ascii="Arial" w:eastAsia="Arial" w:hAnsi="Arial" w:cs="Arial"/>
          <w:sz w:val="24"/>
          <w:szCs w:val="24"/>
        </w:rPr>
        <w:t>e</w:t>
      </w:r>
      <w:r w:rsidRPr="00FE5A2A">
        <w:rPr>
          <w:rFonts w:ascii="Arial" w:eastAsia="Arial" w:hAnsi="Arial" w:cs="Arial"/>
          <w:spacing w:val="3"/>
          <w:sz w:val="24"/>
          <w:szCs w:val="24"/>
        </w:rPr>
        <w:t xml:space="preserve"> </w:t>
      </w:r>
      <w:r w:rsidRPr="00FE5A2A">
        <w:rPr>
          <w:rFonts w:ascii="Arial" w:eastAsia="Arial" w:hAnsi="Arial" w:cs="Arial"/>
          <w:spacing w:val="-1"/>
          <w:sz w:val="24"/>
          <w:szCs w:val="24"/>
        </w:rPr>
        <w:t>u</w:t>
      </w:r>
      <w:r w:rsidRPr="00FE5A2A">
        <w:rPr>
          <w:rFonts w:ascii="Arial" w:eastAsia="Arial" w:hAnsi="Arial" w:cs="Arial"/>
          <w:spacing w:val="1"/>
          <w:sz w:val="24"/>
          <w:szCs w:val="24"/>
        </w:rPr>
        <w:t>n</w:t>
      </w:r>
      <w:r w:rsidRPr="00FE5A2A">
        <w:rPr>
          <w:rFonts w:ascii="Arial" w:eastAsia="Arial" w:hAnsi="Arial" w:cs="Arial"/>
          <w:sz w:val="24"/>
          <w:szCs w:val="24"/>
        </w:rPr>
        <w:t>i</w:t>
      </w:r>
      <w:r w:rsidRPr="00FE5A2A">
        <w:rPr>
          <w:rFonts w:ascii="Arial" w:eastAsia="Arial" w:hAnsi="Arial" w:cs="Arial"/>
          <w:spacing w:val="-3"/>
          <w:sz w:val="24"/>
          <w:szCs w:val="24"/>
        </w:rPr>
        <w:t>v</w:t>
      </w:r>
      <w:r w:rsidRPr="00FE5A2A">
        <w:rPr>
          <w:rFonts w:ascii="Arial" w:eastAsia="Arial" w:hAnsi="Arial" w:cs="Arial"/>
          <w:spacing w:val="1"/>
          <w:sz w:val="24"/>
          <w:szCs w:val="24"/>
        </w:rPr>
        <w:t>e</w:t>
      </w:r>
      <w:r w:rsidRPr="00FE5A2A">
        <w:rPr>
          <w:rFonts w:ascii="Arial" w:eastAsia="Arial" w:hAnsi="Arial" w:cs="Arial"/>
          <w:sz w:val="24"/>
          <w:szCs w:val="24"/>
        </w:rPr>
        <w:t>rs</w:t>
      </w:r>
      <w:r w:rsidRPr="00FE5A2A">
        <w:rPr>
          <w:rFonts w:ascii="Arial" w:eastAsia="Arial" w:hAnsi="Arial" w:cs="Arial"/>
          <w:spacing w:val="-1"/>
          <w:sz w:val="24"/>
          <w:szCs w:val="24"/>
        </w:rPr>
        <w:t>i</w:t>
      </w:r>
      <w:r w:rsidRPr="00FE5A2A">
        <w:rPr>
          <w:rFonts w:ascii="Arial" w:eastAsia="Arial" w:hAnsi="Arial" w:cs="Arial"/>
          <w:sz w:val="24"/>
          <w:szCs w:val="24"/>
        </w:rPr>
        <w:t xml:space="preserve">ty </w:t>
      </w:r>
      <w:r w:rsidRPr="00FE5A2A">
        <w:rPr>
          <w:rFonts w:ascii="Arial" w:eastAsia="Arial" w:hAnsi="Arial" w:cs="Arial"/>
          <w:spacing w:val="1"/>
          <w:sz w:val="24"/>
          <w:szCs w:val="24"/>
        </w:rPr>
        <w:t>o</w:t>
      </w:r>
      <w:r w:rsidRPr="00FE5A2A">
        <w:rPr>
          <w:rFonts w:ascii="Arial" w:eastAsia="Arial" w:hAnsi="Arial" w:cs="Arial"/>
          <w:sz w:val="24"/>
          <w:szCs w:val="24"/>
        </w:rPr>
        <w:t>f in</w:t>
      </w:r>
      <w:r w:rsidRPr="00FE5A2A">
        <w:rPr>
          <w:rFonts w:ascii="Arial" w:eastAsia="Arial" w:hAnsi="Arial" w:cs="Arial"/>
          <w:spacing w:val="1"/>
          <w:sz w:val="24"/>
          <w:szCs w:val="24"/>
        </w:rPr>
        <w:t>te</w:t>
      </w:r>
      <w:r w:rsidRPr="00FE5A2A">
        <w:rPr>
          <w:rFonts w:ascii="Arial" w:eastAsia="Arial" w:hAnsi="Arial" w:cs="Arial"/>
          <w:sz w:val="24"/>
          <w:szCs w:val="24"/>
        </w:rPr>
        <w:t xml:space="preserve">rest </w:t>
      </w:r>
      <w:r w:rsidRPr="00FE5A2A">
        <w:rPr>
          <w:rFonts w:ascii="Arial" w:eastAsia="Arial" w:hAnsi="Arial" w:cs="Arial"/>
          <w:spacing w:val="1"/>
          <w:sz w:val="24"/>
          <w:szCs w:val="24"/>
        </w:rPr>
        <w:t>an</w:t>
      </w:r>
      <w:r w:rsidRPr="00FE5A2A">
        <w:rPr>
          <w:rFonts w:ascii="Arial" w:eastAsia="Arial" w:hAnsi="Arial" w:cs="Arial"/>
          <w:sz w:val="24"/>
          <w:szCs w:val="24"/>
        </w:rPr>
        <w:t>d</w:t>
      </w:r>
      <w:r w:rsidRPr="00FE5A2A">
        <w:rPr>
          <w:rFonts w:ascii="Arial" w:eastAsia="Arial" w:hAnsi="Arial" w:cs="Arial"/>
          <w:spacing w:val="1"/>
          <w:sz w:val="24"/>
          <w:szCs w:val="24"/>
        </w:rPr>
        <w:t xml:space="preserve"> </w:t>
      </w:r>
      <w:r w:rsidRPr="00FE5A2A">
        <w:rPr>
          <w:rFonts w:ascii="Arial" w:eastAsia="Arial" w:hAnsi="Arial" w:cs="Arial"/>
          <w:sz w:val="24"/>
          <w:szCs w:val="24"/>
        </w:rPr>
        <w:t>in</w:t>
      </w:r>
      <w:r w:rsidRPr="00FE5A2A">
        <w:rPr>
          <w:rFonts w:ascii="Arial" w:eastAsia="Arial" w:hAnsi="Arial" w:cs="Arial"/>
          <w:spacing w:val="-1"/>
          <w:sz w:val="24"/>
          <w:szCs w:val="24"/>
        </w:rPr>
        <w:t>q</w:t>
      </w:r>
      <w:r w:rsidRPr="00FE5A2A">
        <w:rPr>
          <w:rFonts w:ascii="Arial" w:eastAsia="Arial" w:hAnsi="Arial" w:cs="Arial"/>
          <w:spacing w:val="1"/>
          <w:sz w:val="24"/>
          <w:szCs w:val="24"/>
        </w:rPr>
        <w:t>u</w:t>
      </w:r>
      <w:r w:rsidRPr="00FE5A2A">
        <w:rPr>
          <w:rFonts w:ascii="Arial" w:eastAsia="Arial" w:hAnsi="Arial" w:cs="Arial"/>
          <w:sz w:val="24"/>
          <w:szCs w:val="24"/>
        </w:rPr>
        <w:t>i</w:t>
      </w:r>
      <w:r w:rsidRPr="00FE5A2A">
        <w:rPr>
          <w:rFonts w:ascii="Arial" w:eastAsia="Arial" w:hAnsi="Arial" w:cs="Arial"/>
          <w:spacing w:val="-1"/>
          <w:sz w:val="24"/>
          <w:szCs w:val="24"/>
        </w:rPr>
        <w:t>r</w:t>
      </w:r>
      <w:r w:rsidRPr="00FE5A2A">
        <w:rPr>
          <w:rFonts w:ascii="Arial" w:eastAsia="Arial" w:hAnsi="Arial" w:cs="Arial"/>
          <w:sz w:val="24"/>
          <w:szCs w:val="24"/>
        </w:rPr>
        <w:t>e</w:t>
      </w:r>
      <w:r w:rsidRPr="00FE5A2A">
        <w:rPr>
          <w:rFonts w:ascii="Arial" w:eastAsia="Arial" w:hAnsi="Arial" w:cs="Arial"/>
          <w:spacing w:val="3"/>
          <w:sz w:val="24"/>
          <w:szCs w:val="24"/>
        </w:rPr>
        <w:t xml:space="preserve"> </w:t>
      </w:r>
      <w:r w:rsidR="0029242F" w:rsidRPr="00FE5A2A">
        <w:rPr>
          <w:rFonts w:ascii="Arial" w:eastAsia="Arial" w:hAnsi="Arial" w:cs="Arial"/>
          <w:spacing w:val="3"/>
          <w:sz w:val="24"/>
          <w:szCs w:val="24"/>
        </w:rPr>
        <w:t xml:space="preserve">as to </w:t>
      </w:r>
      <w:r w:rsidRPr="00FE5A2A">
        <w:rPr>
          <w:rFonts w:ascii="Arial" w:eastAsia="Arial" w:hAnsi="Arial" w:cs="Arial"/>
          <w:spacing w:val="-3"/>
          <w:sz w:val="24"/>
          <w:szCs w:val="24"/>
        </w:rPr>
        <w:t>w</w:t>
      </w:r>
      <w:r w:rsidRPr="00FE5A2A">
        <w:rPr>
          <w:rFonts w:ascii="Arial" w:eastAsia="Arial" w:hAnsi="Arial" w:cs="Arial"/>
          <w:spacing w:val="1"/>
          <w:sz w:val="24"/>
          <w:szCs w:val="24"/>
        </w:rPr>
        <w:t>he</w:t>
      </w:r>
      <w:r w:rsidRPr="00FE5A2A">
        <w:rPr>
          <w:rFonts w:ascii="Arial" w:eastAsia="Arial" w:hAnsi="Arial" w:cs="Arial"/>
          <w:sz w:val="24"/>
          <w:szCs w:val="24"/>
        </w:rPr>
        <w:t>t</w:t>
      </w:r>
      <w:r w:rsidRPr="00FE5A2A">
        <w:rPr>
          <w:rFonts w:ascii="Arial" w:eastAsia="Arial" w:hAnsi="Arial" w:cs="Arial"/>
          <w:spacing w:val="-1"/>
          <w:sz w:val="24"/>
          <w:szCs w:val="24"/>
        </w:rPr>
        <w:t>h</w:t>
      </w:r>
      <w:r w:rsidRPr="00FE5A2A">
        <w:rPr>
          <w:rFonts w:ascii="Arial" w:eastAsia="Arial" w:hAnsi="Arial" w:cs="Arial"/>
          <w:spacing w:val="1"/>
          <w:sz w:val="24"/>
          <w:szCs w:val="24"/>
        </w:rPr>
        <w:t>e</w:t>
      </w:r>
      <w:r w:rsidRPr="00FE5A2A">
        <w:rPr>
          <w:rFonts w:ascii="Arial" w:eastAsia="Arial" w:hAnsi="Arial" w:cs="Arial"/>
          <w:sz w:val="24"/>
          <w:szCs w:val="24"/>
        </w:rPr>
        <w:t>r</w:t>
      </w:r>
      <w:r w:rsidRPr="00FE5A2A">
        <w:rPr>
          <w:rFonts w:ascii="Arial" w:eastAsia="Arial" w:hAnsi="Arial" w:cs="Arial"/>
          <w:spacing w:val="1"/>
          <w:sz w:val="24"/>
          <w:szCs w:val="24"/>
        </w:rPr>
        <w:t xml:space="preserve"> </w:t>
      </w:r>
      <w:r w:rsidRPr="00FE5A2A">
        <w:rPr>
          <w:rFonts w:ascii="Arial" w:eastAsia="Arial" w:hAnsi="Arial" w:cs="Arial"/>
          <w:sz w:val="24"/>
          <w:szCs w:val="24"/>
        </w:rPr>
        <w:t>t</w:t>
      </w:r>
      <w:r w:rsidRPr="00FE5A2A">
        <w:rPr>
          <w:rFonts w:ascii="Arial" w:eastAsia="Arial" w:hAnsi="Arial" w:cs="Arial"/>
          <w:spacing w:val="-1"/>
          <w:sz w:val="24"/>
          <w:szCs w:val="24"/>
        </w:rPr>
        <w:t>h</w:t>
      </w:r>
      <w:r w:rsidRPr="00FE5A2A">
        <w:rPr>
          <w:rFonts w:ascii="Arial" w:eastAsia="Arial" w:hAnsi="Arial" w:cs="Arial"/>
          <w:spacing w:val="1"/>
          <w:sz w:val="24"/>
          <w:szCs w:val="24"/>
        </w:rPr>
        <w:t>e</w:t>
      </w:r>
      <w:r w:rsidRPr="00FE5A2A">
        <w:rPr>
          <w:rFonts w:ascii="Arial" w:eastAsia="Arial" w:hAnsi="Arial" w:cs="Arial"/>
          <w:sz w:val="24"/>
          <w:szCs w:val="24"/>
        </w:rPr>
        <w:t xml:space="preserve">y </w:t>
      </w:r>
      <w:r w:rsidRPr="00FE5A2A">
        <w:rPr>
          <w:rFonts w:ascii="Arial" w:eastAsia="Arial" w:hAnsi="Arial" w:cs="Arial"/>
          <w:spacing w:val="-3"/>
          <w:sz w:val="24"/>
          <w:szCs w:val="24"/>
        </w:rPr>
        <w:t>w</w:t>
      </w:r>
      <w:r w:rsidRPr="00FE5A2A">
        <w:rPr>
          <w:rFonts w:ascii="Arial" w:eastAsia="Arial" w:hAnsi="Arial" w:cs="Arial"/>
          <w:spacing w:val="2"/>
          <w:sz w:val="24"/>
          <w:szCs w:val="24"/>
        </w:rPr>
        <w:t>i</w:t>
      </w:r>
      <w:r w:rsidRPr="00FE5A2A">
        <w:rPr>
          <w:rFonts w:ascii="Arial" w:eastAsia="Arial" w:hAnsi="Arial" w:cs="Arial"/>
          <w:sz w:val="24"/>
          <w:szCs w:val="24"/>
        </w:rPr>
        <w:t>ll</w:t>
      </w:r>
      <w:r w:rsidRPr="00FE5A2A">
        <w:rPr>
          <w:rFonts w:ascii="Arial" w:eastAsia="Arial" w:hAnsi="Arial" w:cs="Arial"/>
          <w:spacing w:val="1"/>
          <w:sz w:val="24"/>
          <w:szCs w:val="24"/>
        </w:rPr>
        <w:t xml:space="preserve"> a</w:t>
      </w:r>
      <w:r w:rsidRPr="00FE5A2A">
        <w:rPr>
          <w:rFonts w:ascii="Arial" w:eastAsia="Arial" w:hAnsi="Arial" w:cs="Arial"/>
          <w:sz w:val="24"/>
          <w:szCs w:val="24"/>
        </w:rPr>
        <w:t>cc</w:t>
      </w:r>
      <w:r w:rsidRPr="00FE5A2A">
        <w:rPr>
          <w:rFonts w:ascii="Arial" w:eastAsia="Arial" w:hAnsi="Arial" w:cs="Arial"/>
          <w:spacing w:val="1"/>
          <w:sz w:val="24"/>
          <w:szCs w:val="24"/>
        </w:rPr>
        <w:t>ep</w:t>
      </w:r>
      <w:r w:rsidRPr="00FE5A2A">
        <w:rPr>
          <w:rFonts w:ascii="Arial" w:eastAsia="Arial" w:hAnsi="Arial" w:cs="Arial"/>
          <w:sz w:val="24"/>
          <w:szCs w:val="24"/>
        </w:rPr>
        <w:t>t c</w:t>
      </w:r>
      <w:r w:rsidRPr="00FE5A2A">
        <w:rPr>
          <w:rFonts w:ascii="Arial" w:eastAsia="Arial" w:hAnsi="Arial" w:cs="Arial"/>
          <w:spacing w:val="1"/>
          <w:sz w:val="24"/>
          <w:szCs w:val="24"/>
        </w:rPr>
        <w:t>ou</w:t>
      </w:r>
      <w:r w:rsidRPr="00FE5A2A">
        <w:rPr>
          <w:rFonts w:ascii="Arial" w:eastAsia="Arial" w:hAnsi="Arial" w:cs="Arial"/>
          <w:sz w:val="24"/>
          <w:szCs w:val="24"/>
        </w:rPr>
        <w:t>rses</w:t>
      </w:r>
      <w:r w:rsidRPr="00FE5A2A">
        <w:rPr>
          <w:rFonts w:ascii="Arial" w:eastAsia="Arial" w:hAnsi="Arial" w:cs="Arial"/>
          <w:spacing w:val="7"/>
          <w:sz w:val="24"/>
          <w:szCs w:val="24"/>
        </w:rPr>
        <w:t xml:space="preserve"> </w:t>
      </w:r>
      <w:r w:rsidRPr="00FE5A2A">
        <w:rPr>
          <w:rFonts w:ascii="Arial" w:eastAsia="Arial" w:hAnsi="Arial" w:cs="Arial"/>
          <w:spacing w:val="3"/>
          <w:sz w:val="24"/>
          <w:szCs w:val="24"/>
        </w:rPr>
        <w:t>f</w:t>
      </w:r>
      <w:r w:rsidRPr="00FE5A2A">
        <w:rPr>
          <w:rFonts w:ascii="Arial" w:eastAsia="Arial" w:hAnsi="Arial" w:cs="Arial"/>
          <w:spacing w:val="-3"/>
          <w:sz w:val="24"/>
          <w:szCs w:val="24"/>
        </w:rPr>
        <w:t>r</w:t>
      </w:r>
      <w:r w:rsidRPr="00FE5A2A">
        <w:rPr>
          <w:rFonts w:ascii="Arial" w:eastAsia="Arial" w:hAnsi="Arial" w:cs="Arial"/>
          <w:spacing w:val="1"/>
          <w:sz w:val="24"/>
          <w:szCs w:val="24"/>
        </w:rPr>
        <w:t>o</w:t>
      </w:r>
      <w:r w:rsidRPr="00FE5A2A">
        <w:rPr>
          <w:rFonts w:ascii="Arial" w:eastAsia="Arial" w:hAnsi="Arial" w:cs="Arial"/>
          <w:sz w:val="24"/>
          <w:szCs w:val="24"/>
        </w:rPr>
        <w:t>m</w:t>
      </w:r>
      <w:r w:rsidRPr="00FE5A2A">
        <w:rPr>
          <w:rFonts w:ascii="Arial" w:eastAsia="Arial" w:hAnsi="Arial" w:cs="Arial"/>
          <w:spacing w:val="1"/>
          <w:sz w:val="24"/>
          <w:szCs w:val="24"/>
        </w:rPr>
        <w:t xml:space="preserve"> </w:t>
      </w:r>
      <w:r w:rsidRPr="00FE5A2A">
        <w:rPr>
          <w:rFonts w:ascii="Arial" w:eastAsia="Arial" w:hAnsi="Arial" w:cs="Arial"/>
          <w:sz w:val="24"/>
          <w:szCs w:val="24"/>
        </w:rPr>
        <w:t>t</w:t>
      </w:r>
      <w:r w:rsidRPr="00FE5A2A">
        <w:rPr>
          <w:rFonts w:ascii="Arial" w:eastAsia="Arial" w:hAnsi="Arial" w:cs="Arial"/>
          <w:spacing w:val="-1"/>
          <w:sz w:val="24"/>
          <w:szCs w:val="24"/>
        </w:rPr>
        <w:t>h</w:t>
      </w:r>
      <w:r w:rsidRPr="00FE5A2A">
        <w:rPr>
          <w:rFonts w:ascii="Arial" w:eastAsia="Arial" w:hAnsi="Arial" w:cs="Arial"/>
          <w:sz w:val="24"/>
          <w:szCs w:val="24"/>
        </w:rPr>
        <w:t>e</w:t>
      </w:r>
      <w:r w:rsidRPr="00FE5A2A">
        <w:rPr>
          <w:rFonts w:ascii="Arial" w:eastAsia="Arial" w:hAnsi="Arial" w:cs="Arial"/>
          <w:spacing w:val="3"/>
          <w:sz w:val="24"/>
          <w:szCs w:val="24"/>
        </w:rPr>
        <w:t xml:space="preserve"> </w:t>
      </w:r>
      <w:r w:rsidRPr="00FE5A2A">
        <w:rPr>
          <w:rFonts w:ascii="Arial" w:eastAsia="Arial" w:hAnsi="Arial" w:cs="Arial"/>
          <w:spacing w:val="-2"/>
          <w:sz w:val="24"/>
          <w:szCs w:val="24"/>
        </w:rPr>
        <w:t>S</w:t>
      </w:r>
      <w:r w:rsidRPr="00FE5A2A">
        <w:rPr>
          <w:rFonts w:ascii="Arial" w:eastAsia="Arial" w:hAnsi="Arial" w:cs="Arial"/>
          <w:spacing w:val="-1"/>
          <w:sz w:val="24"/>
          <w:szCs w:val="24"/>
        </w:rPr>
        <w:t>L</w:t>
      </w:r>
      <w:r w:rsidRPr="00FE5A2A">
        <w:rPr>
          <w:rFonts w:ascii="Arial" w:eastAsia="Arial" w:hAnsi="Arial" w:cs="Arial"/>
          <w:spacing w:val="2"/>
          <w:sz w:val="24"/>
          <w:szCs w:val="24"/>
        </w:rPr>
        <w:t>P</w:t>
      </w:r>
      <w:r w:rsidRPr="00FE5A2A">
        <w:rPr>
          <w:rFonts w:ascii="Arial" w:eastAsia="Arial" w:hAnsi="Arial" w:cs="Arial"/>
          <w:spacing w:val="-1"/>
          <w:sz w:val="24"/>
          <w:szCs w:val="24"/>
        </w:rPr>
        <w:t>-</w:t>
      </w:r>
      <w:r w:rsidRPr="00FE5A2A">
        <w:rPr>
          <w:rFonts w:ascii="Arial" w:eastAsia="Arial" w:hAnsi="Arial" w:cs="Arial"/>
          <w:sz w:val="24"/>
          <w:szCs w:val="24"/>
        </w:rPr>
        <w:t>Assist</w:t>
      </w:r>
      <w:r w:rsidRPr="00FE5A2A">
        <w:rPr>
          <w:rFonts w:ascii="Arial" w:eastAsia="Arial" w:hAnsi="Arial" w:cs="Arial"/>
          <w:spacing w:val="1"/>
          <w:sz w:val="24"/>
          <w:szCs w:val="24"/>
        </w:rPr>
        <w:t>an</w:t>
      </w:r>
      <w:r w:rsidRPr="00FE5A2A">
        <w:rPr>
          <w:rFonts w:ascii="Arial" w:eastAsia="Arial" w:hAnsi="Arial" w:cs="Arial"/>
          <w:sz w:val="24"/>
          <w:szCs w:val="24"/>
        </w:rPr>
        <w:t>t Pro</w:t>
      </w:r>
      <w:r w:rsidRPr="00FE5A2A">
        <w:rPr>
          <w:rFonts w:ascii="Arial" w:eastAsia="Arial" w:hAnsi="Arial" w:cs="Arial"/>
          <w:spacing w:val="-1"/>
          <w:sz w:val="24"/>
          <w:szCs w:val="24"/>
        </w:rPr>
        <w:t>g</w:t>
      </w:r>
      <w:r w:rsidRPr="00FE5A2A">
        <w:rPr>
          <w:rFonts w:ascii="Arial" w:eastAsia="Arial" w:hAnsi="Arial" w:cs="Arial"/>
          <w:sz w:val="24"/>
          <w:szCs w:val="24"/>
        </w:rPr>
        <w:t>ram</w:t>
      </w:r>
      <w:r w:rsidRPr="00FE5A2A">
        <w:rPr>
          <w:rFonts w:ascii="Arial" w:eastAsia="Arial" w:hAnsi="Arial" w:cs="Arial"/>
          <w:spacing w:val="1"/>
          <w:sz w:val="24"/>
          <w:szCs w:val="24"/>
        </w:rPr>
        <w:t xml:space="preserve"> </w:t>
      </w:r>
      <w:r w:rsidRPr="00FE5A2A">
        <w:rPr>
          <w:rFonts w:ascii="Arial" w:eastAsia="Arial" w:hAnsi="Arial" w:cs="Arial"/>
          <w:spacing w:val="-1"/>
          <w:sz w:val="24"/>
          <w:szCs w:val="24"/>
        </w:rPr>
        <w:t>a</w:t>
      </w:r>
      <w:r w:rsidRPr="00FE5A2A">
        <w:rPr>
          <w:rFonts w:ascii="Arial" w:eastAsia="Arial" w:hAnsi="Arial" w:cs="Arial"/>
          <w:sz w:val="24"/>
          <w:szCs w:val="24"/>
        </w:rPr>
        <w:t>s tra</w:t>
      </w:r>
      <w:r w:rsidRPr="00FE5A2A">
        <w:rPr>
          <w:rFonts w:ascii="Arial" w:eastAsia="Arial" w:hAnsi="Arial" w:cs="Arial"/>
          <w:spacing w:val="1"/>
          <w:sz w:val="24"/>
          <w:szCs w:val="24"/>
        </w:rPr>
        <w:t>n</w:t>
      </w:r>
      <w:r w:rsidRPr="00FE5A2A">
        <w:rPr>
          <w:rFonts w:ascii="Arial" w:eastAsia="Arial" w:hAnsi="Arial" w:cs="Arial"/>
          <w:spacing w:val="-2"/>
          <w:sz w:val="24"/>
          <w:szCs w:val="24"/>
        </w:rPr>
        <w:t>s</w:t>
      </w:r>
      <w:r w:rsidRPr="00FE5A2A">
        <w:rPr>
          <w:rFonts w:ascii="Arial" w:eastAsia="Arial" w:hAnsi="Arial" w:cs="Arial"/>
          <w:spacing w:val="3"/>
          <w:sz w:val="24"/>
          <w:szCs w:val="24"/>
        </w:rPr>
        <w:t>f</w:t>
      </w:r>
      <w:r w:rsidRPr="00FE5A2A">
        <w:rPr>
          <w:rFonts w:ascii="Arial" w:eastAsia="Arial" w:hAnsi="Arial" w:cs="Arial"/>
          <w:spacing w:val="1"/>
          <w:sz w:val="24"/>
          <w:szCs w:val="24"/>
        </w:rPr>
        <w:t>e</w:t>
      </w:r>
      <w:r w:rsidRPr="00FE5A2A">
        <w:rPr>
          <w:rFonts w:ascii="Arial" w:eastAsia="Arial" w:hAnsi="Arial" w:cs="Arial"/>
          <w:sz w:val="24"/>
          <w:szCs w:val="24"/>
        </w:rPr>
        <w:t>r</w:t>
      </w:r>
      <w:r w:rsidRPr="00FE5A2A">
        <w:rPr>
          <w:rFonts w:ascii="Arial" w:eastAsia="Arial" w:hAnsi="Arial" w:cs="Arial"/>
          <w:spacing w:val="2"/>
          <w:sz w:val="24"/>
          <w:szCs w:val="24"/>
        </w:rPr>
        <w:t xml:space="preserve"> </w:t>
      </w:r>
      <w:r w:rsidRPr="00FE5A2A">
        <w:rPr>
          <w:rFonts w:ascii="Arial" w:eastAsia="Arial" w:hAnsi="Arial" w:cs="Arial"/>
          <w:sz w:val="24"/>
          <w:szCs w:val="24"/>
        </w:rPr>
        <w:t>c</w:t>
      </w:r>
      <w:r w:rsidRPr="00FE5A2A">
        <w:rPr>
          <w:rFonts w:ascii="Arial" w:eastAsia="Arial" w:hAnsi="Arial" w:cs="Arial"/>
          <w:spacing w:val="-1"/>
          <w:sz w:val="24"/>
          <w:szCs w:val="24"/>
        </w:rPr>
        <w:t>re</w:t>
      </w:r>
      <w:r w:rsidRPr="00FE5A2A">
        <w:rPr>
          <w:rFonts w:ascii="Arial" w:eastAsia="Arial" w:hAnsi="Arial" w:cs="Arial"/>
          <w:spacing w:val="1"/>
          <w:sz w:val="24"/>
          <w:szCs w:val="24"/>
        </w:rPr>
        <w:t>d</w:t>
      </w:r>
      <w:r w:rsidRPr="00FE5A2A">
        <w:rPr>
          <w:rFonts w:ascii="Arial" w:eastAsia="Arial" w:hAnsi="Arial" w:cs="Arial"/>
          <w:sz w:val="24"/>
          <w:szCs w:val="24"/>
        </w:rPr>
        <w:t>its.</w:t>
      </w:r>
      <w:r w:rsidR="00654A48">
        <w:rPr>
          <w:rFonts w:ascii="Arial" w:eastAsia="Arial" w:hAnsi="Arial" w:cs="Arial"/>
          <w:sz w:val="24"/>
          <w:szCs w:val="24"/>
        </w:rPr>
        <w:t xml:space="preserve">  E</w:t>
      </w:r>
      <w:r w:rsidRPr="00FE5A2A">
        <w:rPr>
          <w:rFonts w:ascii="Arial" w:eastAsia="Arial" w:hAnsi="Arial" w:cs="Arial"/>
          <w:spacing w:val="1"/>
          <w:sz w:val="24"/>
          <w:szCs w:val="24"/>
        </w:rPr>
        <w:t>a</w:t>
      </w:r>
      <w:r w:rsidRPr="00FE5A2A">
        <w:rPr>
          <w:rFonts w:ascii="Arial" w:eastAsia="Arial" w:hAnsi="Arial" w:cs="Arial"/>
          <w:sz w:val="24"/>
          <w:szCs w:val="24"/>
        </w:rPr>
        <w:t>ch</w:t>
      </w:r>
      <w:r w:rsidRPr="00FE5A2A">
        <w:rPr>
          <w:rFonts w:ascii="Arial" w:eastAsia="Arial" w:hAnsi="Arial" w:cs="Arial"/>
          <w:spacing w:val="-1"/>
          <w:sz w:val="24"/>
          <w:szCs w:val="24"/>
        </w:rPr>
        <w:t xml:space="preserve"> </w:t>
      </w:r>
      <w:r w:rsidRPr="00FE5A2A">
        <w:rPr>
          <w:rFonts w:ascii="Arial" w:eastAsia="Arial" w:hAnsi="Arial" w:cs="Arial"/>
          <w:spacing w:val="1"/>
          <w:sz w:val="24"/>
          <w:szCs w:val="24"/>
        </w:rPr>
        <w:t>un</w:t>
      </w:r>
      <w:r w:rsidRPr="00FE5A2A">
        <w:rPr>
          <w:rFonts w:ascii="Arial" w:eastAsia="Arial" w:hAnsi="Arial" w:cs="Arial"/>
          <w:sz w:val="24"/>
          <w:szCs w:val="24"/>
        </w:rPr>
        <w:t>i</w:t>
      </w:r>
      <w:r w:rsidRPr="00FE5A2A">
        <w:rPr>
          <w:rFonts w:ascii="Arial" w:eastAsia="Arial" w:hAnsi="Arial" w:cs="Arial"/>
          <w:spacing w:val="-3"/>
          <w:sz w:val="24"/>
          <w:szCs w:val="24"/>
        </w:rPr>
        <w:t>v</w:t>
      </w:r>
      <w:r w:rsidRPr="00FE5A2A">
        <w:rPr>
          <w:rFonts w:ascii="Arial" w:eastAsia="Arial" w:hAnsi="Arial" w:cs="Arial"/>
          <w:spacing w:val="1"/>
          <w:sz w:val="24"/>
          <w:szCs w:val="24"/>
        </w:rPr>
        <w:t>e</w:t>
      </w:r>
      <w:r w:rsidRPr="00FE5A2A">
        <w:rPr>
          <w:rFonts w:ascii="Arial" w:eastAsia="Arial" w:hAnsi="Arial" w:cs="Arial"/>
          <w:sz w:val="24"/>
          <w:szCs w:val="24"/>
        </w:rPr>
        <w:t>rs</w:t>
      </w:r>
      <w:r w:rsidRPr="00FE5A2A">
        <w:rPr>
          <w:rFonts w:ascii="Arial" w:eastAsia="Arial" w:hAnsi="Arial" w:cs="Arial"/>
          <w:spacing w:val="-1"/>
          <w:sz w:val="24"/>
          <w:szCs w:val="24"/>
        </w:rPr>
        <w:t>i</w:t>
      </w:r>
      <w:r w:rsidRPr="00FE5A2A">
        <w:rPr>
          <w:rFonts w:ascii="Arial" w:eastAsia="Arial" w:hAnsi="Arial" w:cs="Arial"/>
          <w:sz w:val="24"/>
          <w:szCs w:val="24"/>
        </w:rPr>
        <w:t>ty</w:t>
      </w:r>
      <w:r w:rsidRPr="00FE5A2A">
        <w:rPr>
          <w:rFonts w:ascii="Arial" w:eastAsia="Arial" w:hAnsi="Arial" w:cs="Arial"/>
          <w:spacing w:val="-2"/>
          <w:sz w:val="24"/>
          <w:szCs w:val="24"/>
        </w:rPr>
        <w:t xml:space="preserve"> </w:t>
      </w:r>
      <w:r w:rsidR="00654A48">
        <w:rPr>
          <w:rFonts w:ascii="Arial" w:eastAsia="Arial" w:hAnsi="Arial" w:cs="Arial"/>
          <w:sz w:val="24"/>
          <w:szCs w:val="24"/>
        </w:rPr>
        <w:t xml:space="preserve">has </w:t>
      </w:r>
      <w:r w:rsidRPr="00FE5A2A">
        <w:rPr>
          <w:rFonts w:ascii="Arial" w:eastAsia="Arial" w:hAnsi="Arial" w:cs="Arial"/>
          <w:spacing w:val="1"/>
          <w:sz w:val="24"/>
          <w:szCs w:val="24"/>
        </w:rPr>
        <w:t>d</w:t>
      </w:r>
      <w:r w:rsidRPr="00FE5A2A">
        <w:rPr>
          <w:rFonts w:ascii="Arial" w:eastAsia="Arial" w:hAnsi="Arial" w:cs="Arial"/>
          <w:sz w:val="24"/>
          <w:szCs w:val="24"/>
        </w:rPr>
        <w:t>iff</w:t>
      </w:r>
      <w:r w:rsidRPr="00FE5A2A">
        <w:rPr>
          <w:rFonts w:ascii="Arial" w:eastAsia="Arial" w:hAnsi="Arial" w:cs="Arial"/>
          <w:spacing w:val="1"/>
          <w:sz w:val="24"/>
          <w:szCs w:val="24"/>
        </w:rPr>
        <w:t>e</w:t>
      </w:r>
      <w:r w:rsidRPr="00FE5A2A">
        <w:rPr>
          <w:rFonts w:ascii="Arial" w:eastAsia="Arial" w:hAnsi="Arial" w:cs="Arial"/>
          <w:sz w:val="24"/>
          <w:szCs w:val="24"/>
        </w:rPr>
        <w:t>re</w:t>
      </w:r>
      <w:r w:rsidRPr="00FE5A2A">
        <w:rPr>
          <w:rFonts w:ascii="Arial" w:eastAsia="Arial" w:hAnsi="Arial" w:cs="Arial"/>
          <w:spacing w:val="1"/>
          <w:sz w:val="24"/>
          <w:szCs w:val="24"/>
        </w:rPr>
        <w:t>n</w:t>
      </w:r>
      <w:r w:rsidRPr="00FE5A2A">
        <w:rPr>
          <w:rFonts w:ascii="Arial" w:eastAsia="Arial" w:hAnsi="Arial" w:cs="Arial"/>
          <w:sz w:val="24"/>
          <w:szCs w:val="24"/>
        </w:rPr>
        <w:t>t</w:t>
      </w:r>
      <w:r w:rsidRPr="00FE5A2A">
        <w:rPr>
          <w:rFonts w:ascii="Arial" w:eastAsia="Arial" w:hAnsi="Arial" w:cs="Arial"/>
          <w:spacing w:val="1"/>
          <w:sz w:val="24"/>
          <w:szCs w:val="24"/>
        </w:rPr>
        <w:t xml:space="preserve"> </w:t>
      </w:r>
      <w:r w:rsidR="00654A48">
        <w:rPr>
          <w:rFonts w:ascii="Arial" w:eastAsia="Arial" w:hAnsi="Arial" w:cs="Arial"/>
          <w:spacing w:val="1"/>
          <w:sz w:val="24"/>
          <w:szCs w:val="24"/>
        </w:rPr>
        <w:t xml:space="preserve">program </w:t>
      </w:r>
      <w:r w:rsidRPr="00FE5A2A">
        <w:rPr>
          <w:rFonts w:ascii="Arial" w:eastAsia="Arial" w:hAnsi="Arial" w:cs="Arial"/>
          <w:sz w:val="24"/>
          <w:szCs w:val="24"/>
        </w:rPr>
        <w:t>re</w:t>
      </w:r>
      <w:r w:rsidRPr="00FE5A2A">
        <w:rPr>
          <w:rFonts w:ascii="Arial" w:eastAsia="Arial" w:hAnsi="Arial" w:cs="Arial"/>
          <w:spacing w:val="-1"/>
          <w:sz w:val="24"/>
          <w:szCs w:val="24"/>
        </w:rPr>
        <w:t>q</w:t>
      </w:r>
      <w:r w:rsidRPr="00FE5A2A">
        <w:rPr>
          <w:rFonts w:ascii="Arial" w:eastAsia="Arial" w:hAnsi="Arial" w:cs="Arial"/>
          <w:spacing w:val="1"/>
          <w:sz w:val="24"/>
          <w:szCs w:val="24"/>
        </w:rPr>
        <w:t>u</w:t>
      </w:r>
      <w:r w:rsidRPr="00FE5A2A">
        <w:rPr>
          <w:rFonts w:ascii="Arial" w:eastAsia="Arial" w:hAnsi="Arial" w:cs="Arial"/>
          <w:sz w:val="24"/>
          <w:szCs w:val="24"/>
        </w:rPr>
        <w:t>i</w:t>
      </w:r>
      <w:r w:rsidRPr="00FE5A2A">
        <w:rPr>
          <w:rFonts w:ascii="Arial" w:eastAsia="Arial" w:hAnsi="Arial" w:cs="Arial"/>
          <w:spacing w:val="-1"/>
          <w:sz w:val="24"/>
          <w:szCs w:val="24"/>
        </w:rPr>
        <w:t>r</w:t>
      </w:r>
      <w:r w:rsidRPr="00FE5A2A">
        <w:rPr>
          <w:rFonts w:ascii="Arial" w:eastAsia="Arial" w:hAnsi="Arial" w:cs="Arial"/>
          <w:spacing w:val="1"/>
          <w:sz w:val="24"/>
          <w:szCs w:val="24"/>
        </w:rPr>
        <w:t>eme</w:t>
      </w:r>
      <w:r w:rsidRPr="00FE5A2A">
        <w:rPr>
          <w:rFonts w:ascii="Arial" w:eastAsia="Arial" w:hAnsi="Arial" w:cs="Arial"/>
          <w:spacing w:val="-1"/>
          <w:sz w:val="24"/>
          <w:szCs w:val="24"/>
        </w:rPr>
        <w:t>n</w:t>
      </w:r>
      <w:r w:rsidRPr="00FE5A2A">
        <w:rPr>
          <w:rFonts w:ascii="Arial" w:eastAsia="Arial" w:hAnsi="Arial" w:cs="Arial"/>
          <w:sz w:val="24"/>
          <w:szCs w:val="24"/>
        </w:rPr>
        <w:t>ts.</w:t>
      </w:r>
    </w:p>
    <w:p w14:paraId="3B706F60" w14:textId="77777777" w:rsidR="00276AA6" w:rsidRPr="006006FE" w:rsidRDefault="00276AA6" w:rsidP="0016556F">
      <w:pPr>
        <w:spacing w:before="29"/>
        <w:ind w:left="4783" w:right="4781"/>
        <w:rPr>
          <w:rFonts w:ascii="Helvetica" w:hAnsi="Helvetica"/>
          <w:sz w:val="24"/>
          <w:szCs w:val="24"/>
        </w:rPr>
        <w:sectPr w:rsidR="00276AA6" w:rsidRPr="006006FE">
          <w:pgSz w:w="12240" w:h="15840"/>
          <w:pgMar w:top="1220" w:right="1180" w:bottom="280" w:left="1180" w:header="720" w:footer="720" w:gutter="0"/>
          <w:cols w:space="720"/>
        </w:sectPr>
      </w:pPr>
    </w:p>
    <w:p w14:paraId="636D7E1B" w14:textId="77777777" w:rsidR="000C03C4" w:rsidRPr="000C03C4" w:rsidRDefault="000C03C4" w:rsidP="000C03C4"/>
    <w:p w14:paraId="7A8BBB01" w14:textId="77777777" w:rsidR="008050B2" w:rsidRDefault="008050B2" w:rsidP="008050B2">
      <w:pPr>
        <w:jc w:val="center"/>
        <w:rPr>
          <w:rFonts w:ascii="Arial" w:hAnsi="Arial" w:cs="Arial"/>
          <w:b/>
          <w:sz w:val="24"/>
          <w:szCs w:val="24"/>
        </w:rPr>
      </w:pPr>
      <w:r w:rsidRPr="008422A3">
        <w:rPr>
          <w:rFonts w:ascii="Arial" w:hAnsi="Arial" w:cs="Arial"/>
          <w:b/>
          <w:sz w:val="24"/>
          <w:szCs w:val="24"/>
        </w:rPr>
        <w:t>SPEECH LANGUAGE PATHOLOGY ASSISTANT</w:t>
      </w:r>
      <w:r w:rsidRPr="008422A3">
        <w:rPr>
          <w:rFonts w:ascii="Arial" w:hAnsi="Arial" w:cs="Arial"/>
          <w:b/>
          <w:sz w:val="24"/>
          <w:szCs w:val="24"/>
        </w:rPr>
        <w:br/>
        <w:t xml:space="preserve">DEPARTMENTAL INFORMATION SESSION RATING FORM </w:t>
      </w:r>
      <w:r w:rsidRPr="008422A3">
        <w:rPr>
          <w:rFonts w:ascii="Arial" w:hAnsi="Arial" w:cs="Arial"/>
          <w:b/>
          <w:sz w:val="24"/>
          <w:szCs w:val="24"/>
        </w:rPr>
        <w:br/>
      </w:r>
      <w:r>
        <w:rPr>
          <w:rFonts w:ascii="Arial" w:hAnsi="Arial" w:cs="Arial"/>
          <w:b/>
          <w:sz w:val="24"/>
          <w:szCs w:val="24"/>
        </w:rPr>
        <w:t>(subject to change, annually)</w:t>
      </w:r>
    </w:p>
    <w:p w14:paraId="5D921677" w14:textId="77777777" w:rsidR="008050B2" w:rsidRPr="008422A3" w:rsidRDefault="008050B2" w:rsidP="008050B2">
      <w:pPr>
        <w:jc w:val="center"/>
        <w:rPr>
          <w:rFonts w:ascii="Arial" w:hAnsi="Arial" w:cs="Arial"/>
          <w:b/>
          <w:sz w:val="24"/>
          <w:szCs w:val="24"/>
        </w:rPr>
      </w:pPr>
    </w:p>
    <w:p w14:paraId="75831E51" w14:textId="77777777" w:rsidR="00A80BB7" w:rsidRPr="00E24D0D" w:rsidRDefault="00A80BB7" w:rsidP="00A80BB7">
      <w:pPr>
        <w:rPr>
          <w:rFonts w:ascii="Arial" w:hAnsi="Arial" w:cs="Arial"/>
          <w:b/>
        </w:rPr>
      </w:pPr>
      <w:r w:rsidRPr="00E24D0D">
        <w:rPr>
          <w:rFonts w:ascii="Arial" w:hAnsi="Arial" w:cs="Arial"/>
          <w:b/>
        </w:rPr>
        <w:t>Job experience in Related Field (e.g. education or healthcare)</w:t>
      </w:r>
    </w:p>
    <w:tbl>
      <w:tblPr>
        <w:tblStyle w:val="TableGrid"/>
        <w:tblW w:w="0" w:type="auto"/>
        <w:tblLook w:val="04A0" w:firstRow="1" w:lastRow="0" w:firstColumn="1" w:lastColumn="0" w:noHBand="0" w:noVBand="1"/>
        <w:tblCaption w:val="Experience"/>
        <w:tblDescription w:val="Job experience in a health/human service realted field"/>
      </w:tblPr>
      <w:tblGrid>
        <w:gridCol w:w="4788"/>
        <w:gridCol w:w="2250"/>
        <w:gridCol w:w="2070"/>
      </w:tblGrid>
      <w:tr w:rsidR="00A80BB7" w:rsidRPr="00E24D0D" w14:paraId="711628EA" w14:textId="77777777" w:rsidTr="0063244C">
        <w:trPr>
          <w:tblHeader/>
        </w:trPr>
        <w:tc>
          <w:tcPr>
            <w:tcW w:w="4788" w:type="dxa"/>
            <w:shd w:val="clear" w:color="auto" w:fill="BFBFBF" w:themeFill="background1" w:themeFillShade="BF"/>
          </w:tcPr>
          <w:p w14:paraId="422EF626" w14:textId="77777777" w:rsidR="00A80BB7" w:rsidRPr="00E24D0D" w:rsidRDefault="00A80BB7" w:rsidP="0063244C">
            <w:pPr>
              <w:rPr>
                <w:rFonts w:ascii="Arial" w:hAnsi="Arial" w:cs="Arial"/>
                <w:b/>
              </w:rPr>
            </w:pPr>
            <w:r w:rsidRPr="00E24D0D">
              <w:rPr>
                <w:rFonts w:ascii="Arial" w:hAnsi="Arial" w:cs="Arial"/>
                <w:b/>
              </w:rPr>
              <w:t>Level of Experience</w:t>
            </w:r>
          </w:p>
        </w:tc>
        <w:tc>
          <w:tcPr>
            <w:tcW w:w="2250" w:type="dxa"/>
            <w:shd w:val="clear" w:color="auto" w:fill="BFBFBF" w:themeFill="background1" w:themeFillShade="BF"/>
            <w:vAlign w:val="center"/>
          </w:tcPr>
          <w:p w14:paraId="1EA5D8DD" w14:textId="77777777" w:rsidR="00A80BB7" w:rsidRPr="00E24D0D" w:rsidRDefault="00A80BB7" w:rsidP="0063244C">
            <w:pPr>
              <w:jc w:val="center"/>
              <w:rPr>
                <w:rFonts w:ascii="Arial" w:hAnsi="Arial" w:cs="Arial"/>
                <w:b/>
              </w:rPr>
            </w:pPr>
            <w:r w:rsidRPr="00E24D0D">
              <w:rPr>
                <w:rFonts w:ascii="Arial" w:hAnsi="Arial" w:cs="Arial"/>
                <w:b/>
              </w:rPr>
              <w:t>Possible Points</w:t>
            </w:r>
          </w:p>
        </w:tc>
        <w:tc>
          <w:tcPr>
            <w:tcW w:w="2070" w:type="dxa"/>
            <w:shd w:val="clear" w:color="auto" w:fill="BFBFBF" w:themeFill="background1" w:themeFillShade="BF"/>
            <w:vAlign w:val="center"/>
          </w:tcPr>
          <w:p w14:paraId="5B7D4D95" w14:textId="77777777" w:rsidR="00A80BB7" w:rsidRPr="00E24D0D" w:rsidRDefault="00A80BB7" w:rsidP="0063244C">
            <w:pPr>
              <w:jc w:val="center"/>
              <w:rPr>
                <w:rFonts w:ascii="Arial" w:hAnsi="Arial" w:cs="Arial"/>
                <w:b/>
              </w:rPr>
            </w:pPr>
            <w:r w:rsidRPr="00E24D0D">
              <w:rPr>
                <w:rFonts w:ascii="Arial" w:hAnsi="Arial" w:cs="Arial"/>
                <w:b/>
              </w:rPr>
              <w:t>Earned Points</w:t>
            </w:r>
          </w:p>
        </w:tc>
      </w:tr>
      <w:tr w:rsidR="00A80BB7" w:rsidRPr="00E24D0D" w14:paraId="2470A6A2" w14:textId="77777777" w:rsidTr="0063244C">
        <w:tc>
          <w:tcPr>
            <w:tcW w:w="4788" w:type="dxa"/>
          </w:tcPr>
          <w:p w14:paraId="7A2C8666" w14:textId="01DDA8BE" w:rsidR="00A80BB7" w:rsidRPr="00E24D0D" w:rsidRDefault="00A80BB7" w:rsidP="00A80BB7">
            <w:pPr>
              <w:pStyle w:val="ListParagraph"/>
              <w:numPr>
                <w:ilvl w:val="0"/>
                <w:numId w:val="4"/>
              </w:numPr>
              <w:rPr>
                <w:rFonts w:ascii="Arial" w:hAnsi="Arial" w:cs="Arial"/>
              </w:rPr>
            </w:pPr>
            <w:r w:rsidRPr="00E24D0D">
              <w:rPr>
                <w:rFonts w:ascii="Arial" w:hAnsi="Arial" w:cs="Arial"/>
              </w:rPr>
              <w:t>10</w:t>
            </w:r>
            <w:proofErr w:type="gramStart"/>
            <w:r w:rsidRPr="00E24D0D">
              <w:rPr>
                <w:rFonts w:ascii="Arial" w:hAnsi="Arial" w:cs="Arial"/>
              </w:rPr>
              <w:t>+</w:t>
            </w:r>
            <w:r w:rsidR="00404820">
              <w:rPr>
                <w:rFonts w:ascii="Arial" w:hAnsi="Arial" w:cs="Arial"/>
              </w:rPr>
              <w:t xml:space="preserve">  </w:t>
            </w:r>
            <w:r w:rsidRPr="00E24D0D">
              <w:rPr>
                <w:rFonts w:ascii="Arial" w:hAnsi="Arial" w:cs="Arial"/>
              </w:rPr>
              <w:t>documented</w:t>
            </w:r>
            <w:proofErr w:type="gramEnd"/>
            <w:r w:rsidRPr="00E24D0D">
              <w:rPr>
                <w:rFonts w:ascii="Arial" w:hAnsi="Arial" w:cs="Arial"/>
              </w:rPr>
              <w:t xml:space="preserve"> years</w:t>
            </w:r>
          </w:p>
        </w:tc>
        <w:tc>
          <w:tcPr>
            <w:tcW w:w="2250" w:type="dxa"/>
            <w:vAlign w:val="center"/>
          </w:tcPr>
          <w:p w14:paraId="192CFEC1" w14:textId="77777777" w:rsidR="00A80BB7" w:rsidRPr="00E24D0D" w:rsidRDefault="00A80BB7" w:rsidP="0063244C">
            <w:pPr>
              <w:jc w:val="center"/>
              <w:rPr>
                <w:rFonts w:ascii="Arial" w:hAnsi="Arial" w:cs="Arial"/>
              </w:rPr>
            </w:pPr>
            <w:r w:rsidRPr="00E24D0D">
              <w:rPr>
                <w:rFonts w:ascii="Arial" w:hAnsi="Arial" w:cs="Arial"/>
              </w:rPr>
              <w:t>20</w:t>
            </w:r>
          </w:p>
        </w:tc>
        <w:tc>
          <w:tcPr>
            <w:tcW w:w="2070" w:type="dxa"/>
            <w:vAlign w:val="center"/>
          </w:tcPr>
          <w:p w14:paraId="6E35E3CA" w14:textId="77777777" w:rsidR="00A80BB7" w:rsidRPr="00E24D0D" w:rsidRDefault="00A80BB7" w:rsidP="0063244C">
            <w:pPr>
              <w:jc w:val="center"/>
              <w:rPr>
                <w:rFonts w:ascii="Arial" w:hAnsi="Arial" w:cs="Arial"/>
              </w:rPr>
            </w:pPr>
          </w:p>
        </w:tc>
      </w:tr>
      <w:tr w:rsidR="00A80BB7" w:rsidRPr="00E24D0D" w14:paraId="1A80C073" w14:textId="77777777" w:rsidTr="0063244C">
        <w:tc>
          <w:tcPr>
            <w:tcW w:w="4788" w:type="dxa"/>
          </w:tcPr>
          <w:p w14:paraId="10B55E36" w14:textId="77777777" w:rsidR="00A80BB7" w:rsidRPr="00E24D0D" w:rsidRDefault="00A80BB7" w:rsidP="00A80BB7">
            <w:pPr>
              <w:pStyle w:val="ListParagraph"/>
              <w:numPr>
                <w:ilvl w:val="0"/>
                <w:numId w:val="4"/>
              </w:numPr>
              <w:rPr>
                <w:rFonts w:ascii="Arial" w:hAnsi="Arial" w:cs="Arial"/>
              </w:rPr>
            </w:pPr>
            <w:r w:rsidRPr="00E24D0D">
              <w:rPr>
                <w:rFonts w:ascii="Arial" w:hAnsi="Arial" w:cs="Arial"/>
              </w:rPr>
              <w:t xml:space="preserve">  6 – 10 documented years</w:t>
            </w:r>
          </w:p>
        </w:tc>
        <w:tc>
          <w:tcPr>
            <w:tcW w:w="2250" w:type="dxa"/>
            <w:vAlign w:val="center"/>
          </w:tcPr>
          <w:p w14:paraId="18EBEA6D" w14:textId="77777777" w:rsidR="00A80BB7" w:rsidRPr="00E24D0D" w:rsidRDefault="00A80BB7" w:rsidP="0063244C">
            <w:pPr>
              <w:jc w:val="center"/>
              <w:rPr>
                <w:rFonts w:ascii="Arial" w:hAnsi="Arial" w:cs="Arial"/>
              </w:rPr>
            </w:pPr>
            <w:r w:rsidRPr="00E24D0D">
              <w:rPr>
                <w:rFonts w:ascii="Arial" w:hAnsi="Arial" w:cs="Arial"/>
              </w:rPr>
              <w:t>10</w:t>
            </w:r>
          </w:p>
        </w:tc>
        <w:tc>
          <w:tcPr>
            <w:tcW w:w="2070" w:type="dxa"/>
            <w:vAlign w:val="center"/>
          </w:tcPr>
          <w:p w14:paraId="2D8D22E7" w14:textId="77777777" w:rsidR="00A80BB7" w:rsidRPr="00E24D0D" w:rsidRDefault="00A80BB7" w:rsidP="0063244C">
            <w:pPr>
              <w:jc w:val="center"/>
              <w:rPr>
                <w:rFonts w:ascii="Arial" w:hAnsi="Arial" w:cs="Arial"/>
              </w:rPr>
            </w:pPr>
          </w:p>
        </w:tc>
      </w:tr>
      <w:tr w:rsidR="00A80BB7" w:rsidRPr="00E24D0D" w14:paraId="660245D7" w14:textId="77777777" w:rsidTr="0063244C">
        <w:tc>
          <w:tcPr>
            <w:tcW w:w="4788" w:type="dxa"/>
          </w:tcPr>
          <w:p w14:paraId="5863CF06" w14:textId="77777777" w:rsidR="00A80BB7" w:rsidRPr="00E24D0D" w:rsidRDefault="00A80BB7" w:rsidP="00A80BB7">
            <w:pPr>
              <w:pStyle w:val="ListParagraph"/>
              <w:numPr>
                <w:ilvl w:val="0"/>
                <w:numId w:val="4"/>
              </w:numPr>
              <w:rPr>
                <w:rFonts w:ascii="Arial" w:hAnsi="Arial" w:cs="Arial"/>
              </w:rPr>
            </w:pPr>
            <w:r w:rsidRPr="00E24D0D">
              <w:rPr>
                <w:rFonts w:ascii="Arial" w:hAnsi="Arial" w:cs="Arial"/>
              </w:rPr>
              <w:t xml:space="preserve">  1 – 5   documented years</w:t>
            </w:r>
          </w:p>
        </w:tc>
        <w:tc>
          <w:tcPr>
            <w:tcW w:w="2250" w:type="dxa"/>
            <w:vAlign w:val="center"/>
          </w:tcPr>
          <w:p w14:paraId="0809EB74" w14:textId="77777777" w:rsidR="00A80BB7" w:rsidRPr="00E24D0D" w:rsidRDefault="00A80BB7" w:rsidP="0063244C">
            <w:pPr>
              <w:jc w:val="center"/>
              <w:rPr>
                <w:rFonts w:ascii="Arial" w:hAnsi="Arial" w:cs="Arial"/>
              </w:rPr>
            </w:pPr>
            <w:r w:rsidRPr="00E24D0D">
              <w:rPr>
                <w:rFonts w:ascii="Arial" w:hAnsi="Arial" w:cs="Arial"/>
              </w:rPr>
              <w:t>5</w:t>
            </w:r>
          </w:p>
        </w:tc>
        <w:tc>
          <w:tcPr>
            <w:tcW w:w="2070" w:type="dxa"/>
            <w:vAlign w:val="center"/>
          </w:tcPr>
          <w:p w14:paraId="7F9A858C" w14:textId="77777777" w:rsidR="00A80BB7" w:rsidRPr="00E24D0D" w:rsidRDefault="00A80BB7" w:rsidP="0063244C">
            <w:pPr>
              <w:jc w:val="center"/>
              <w:rPr>
                <w:rFonts w:ascii="Arial" w:hAnsi="Arial" w:cs="Arial"/>
              </w:rPr>
            </w:pPr>
          </w:p>
        </w:tc>
      </w:tr>
    </w:tbl>
    <w:p w14:paraId="003E3E39" w14:textId="77777777" w:rsidR="00A80BB7" w:rsidRPr="00E24D0D" w:rsidRDefault="00A80BB7" w:rsidP="00A80BB7">
      <w:pPr>
        <w:rPr>
          <w:rFonts w:ascii="Arial" w:hAnsi="Arial" w:cs="Arial"/>
        </w:rPr>
      </w:pPr>
    </w:p>
    <w:p w14:paraId="6EE5C082" w14:textId="77777777" w:rsidR="00A80BB7" w:rsidRPr="00E24D0D" w:rsidRDefault="00A80BB7" w:rsidP="00A80BB7">
      <w:pPr>
        <w:rPr>
          <w:rFonts w:ascii="Arial" w:hAnsi="Arial" w:cs="Arial"/>
          <w:b/>
        </w:rPr>
      </w:pPr>
      <w:r w:rsidRPr="00E24D0D">
        <w:rPr>
          <w:rFonts w:ascii="Arial" w:hAnsi="Arial" w:cs="Arial"/>
          <w:b/>
        </w:rPr>
        <w:t>Community Service</w:t>
      </w:r>
    </w:p>
    <w:tbl>
      <w:tblPr>
        <w:tblStyle w:val="TableGrid"/>
        <w:tblW w:w="0" w:type="auto"/>
        <w:tblLook w:val="04A0" w:firstRow="1" w:lastRow="0" w:firstColumn="1" w:lastColumn="0" w:noHBand="0" w:noVBand="1"/>
        <w:tblCaption w:val="Attendance"/>
        <w:tblDescription w:val="Attendance at information session"/>
      </w:tblPr>
      <w:tblGrid>
        <w:gridCol w:w="4788"/>
        <w:gridCol w:w="2250"/>
        <w:gridCol w:w="2070"/>
      </w:tblGrid>
      <w:tr w:rsidR="00A80BB7" w:rsidRPr="00E24D0D" w14:paraId="7F87DDC1" w14:textId="77777777" w:rsidTr="0063244C">
        <w:trPr>
          <w:tblHeader/>
        </w:trPr>
        <w:tc>
          <w:tcPr>
            <w:tcW w:w="4788" w:type="dxa"/>
            <w:shd w:val="clear" w:color="auto" w:fill="BFBFBF" w:themeFill="background1" w:themeFillShade="BF"/>
          </w:tcPr>
          <w:p w14:paraId="7F173715" w14:textId="77777777" w:rsidR="00A80BB7" w:rsidRPr="00E24D0D" w:rsidRDefault="00A80BB7" w:rsidP="0063244C">
            <w:pPr>
              <w:rPr>
                <w:rFonts w:ascii="Arial" w:hAnsi="Arial" w:cs="Arial"/>
                <w:b/>
              </w:rPr>
            </w:pPr>
            <w:r w:rsidRPr="00E24D0D">
              <w:rPr>
                <w:rFonts w:ascii="Arial" w:hAnsi="Arial" w:cs="Arial"/>
                <w:b/>
              </w:rPr>
              <w:t>Paying It Forward</w:t>
            </w:r>
          </w:p>
        </w:tc>
        <w:tc>
          <w:tcPr>
            <w:tcW w:w="2250" w:type="dxa"/>
            <w:shd w:val="clear" w:color="auto" w:fill="BFBFBF" w:themeFill="background1" w:themeFillShade="BF"/>
            <w:vAlign w:val="center"/>
          </w:tcPr>
          <w:p w14:paraId="38A91298" w14:textId="77777777" w:rsidR="00A80BB7" w:rsidRPr="00E24D0D" w:rsidRDefault="00A80BB7" w:rsidP="0063244C">
            <w:pPr>
              <w:jc w:val="center"/>
              <w:rPr>
                <w:rFonts w:ascii="Arial" w:hAnsi="Arial" w:cs="Arial"/>
                <w:b/>
              </w:rPr>
            </w:pPr>
            <w:r w:rsidRPr="00E24D0D">
              <w:rPr>
                <w:rFonts w:ascii="Arial" w:hAnsi="Arial" w:cs="Arial"/>
                <w:b/>
              </w:rPr>
              <w:t>Possible Points</w:t>
            </w:r>
          </w:p>
        </w:tc>
        <w:tc>
          <w:tcPr>
            <w:tcW w:w="2070" w:type="dxa"/>
            <w:shd w:val="clear" w:color="auto" w:fill="BFBFBF" w:themeFill="background1" w:themeFillShade="BF"/>
            <w:vAlign w:val="center"/>
          </w:tcPr>
          <w:p w14:paraId="493B35B3" w14:textId="77777777" w:rsidR="00A80BB7" w:rsidRPr="00E24D0D" w:rsidRDefault="00A80BB7" w:rsidP="0063244C">
            <w:pPr>
              <w:jc w:val="center"/>
              <w:rPr>
                <w:rFonts w:ascii="Arial" w:hAnsi="Arial" w:cs="Arial"/>
                <w:b/>
              </w:rPr>
            </w:pPr>
            <w:r w:rsidRPr="00E24D0D">
              <w:rPr>
                <w:rFonts w:ascii="Arial" w:hAnsi="Arial" w:cs="Arial"/>
                <w:b/>
              </w:rPr>
              <w:t>Earned Points</w:t>
            </w:r>
          </w:p>
        </w:tc>
      </w:tr>
      <w:tr w:rsidR="00A80BB7" w:rsidRPr="00E24D0D" w14:paraId="46F35C7F" w14:textId="77777777" w:rsidTr="0063244C">
        <w:tc>
          <w:tcPr>
            <w:tcW w:w="4788" w:type="dxa"/>
          </w:tcPr>
          <w:p w14:paraId="1A532B21" w14:textId="24608E97" w:rsidR="00A80BB7" w:rsidRPr="00E24D0D" w:rsidRDefault="00A80BB7" w:rsidP="00A80BB7">
            <w:pPr>
              <w:pStyle w:val="ListParagraph"/>
              <w:numPr>
                <w:ilvl w:val="0"/>
                <w:numId w:val="21"/>
              </w:numPr>
              <w:rPr>
                <w:rFonts w:ascii="Arial" w:hAnsi="Arial" w:cs="Arial"/>
                <w:b/>
              </w:rPr>
            </w:pPr>
            <w:r w:rsidRPr="00E24D0D">
              <w:rPr>
                <w:rFonts w:ascii="Arial" w:hAnsi="Arial" w:cs="Arial"/>
              </w:rPr>
              <w:t>21+</w:t>
            </w:r>
            <w:r w:rsidR="00404820">
              <w:rPr>
                <w:rFonts w:ascii="Arial" w:hAnsi="Arial" w:cs="Arial"/>
              </w:rPr>
              <w:t xml:space="preserve">   </w:t>
            </w:r>
            <w:r w:rsidRPr="00E24D0D">
              <w:rPr>
                <w:rFonts w:ascii="Arial" w:hAnsi="Arial" w:cs="Arial"/>
              </w:rPr>
              <w:t xml:space="preserve">documented hours </w:t>
            </w:r>
          </w:p>
        </w:tc>
        <w:tc>
          <w:tcPr>
            <w:tcW w:w="2250" w:type="dxa"/>
            <w:vAlign w:val="center"/>
          </w:tcPr>
          <w:p w14:paraId="03AA47C4" w14:textId="77777777" w:rsidR="00A80BB7" w:rsidRPr="00E24D0D" w:rsidRDefault="00A80BB7" w:rsidP="0063244C">
            <w:pPr>
              <w:jc w:val="center"/>
              <w:rPr>
                <w:rFonts w:ascii="Arial" w:hAnsi="Arial" w:cs="Arial"/>
              </w:rPr>
            </w:pPr>
            <w:r w:rsidRPr="00E24D0D">
              <w:rPr>
                <w:rFonts w:ascii="Arial" w:hAnsi="Arial" w:cs="Arial"/>
              </w:rPr>
              <w:t>20</w:t>
            </w:r>
          </w:p>
        </w:tc>
        <w:tc>
          <w:tcPr>
            <w:tcW w:w="2070" w:type="dxa"/>
            <w:vAlign w:val="center"/>
          </w:tcPr>
          <w:p w14:paraId="368FD536" w14:textId="77777777" w:rsidR="00A80BB7" w:rsidRPr="00E24D0D" w:rsidRDefault="00A80BB7" w:rsidP="0063244C">
            <w:pPr>
              <w:jc w:val="center"/>
              <w:rPr>
                <w:rFonts w:ascii="Arial" w:hAnsi="Arial" w:cs="Arial"/>
              </w:rPr>
            </w:pPr>
          </w:p>
        </w:tc>
      </w:tr>
      <w:tr w:rsidR="00A80BB7" w:rsidRPr="00E24D0D" w14:paraId="6C787A20" w14:textId="77777777" w:rsidTr="0063244C">
        <w:tc>
          <w:tcPr>
            <w:tcW w:w="4788" w:type="dxa"/>
          </w:tcPr>
          <w:p w14:paraId="013052DA" w14:textId="77777777" w:rsidR="00A80BB7" w:rsidRPr="00E24D0D" w:rsidRDefault="00A80BB7" w:rsidP="00A80BB7">
            <w:pPr>
              <w:pStyle w:val="ListParagraph"/>
              <w:numPr>
                <w:ilvl w:val="0"/>
                <w:numId w:val="21"/>
              </w:numPr>
              <w:rPr>
                <w:rFonts w:ascii="Arial" w:hAnsi="Arial" w:cs="Arial"/>
              </w:rPr>
            </w:pPr>
            <w:r w:rsidRPr="00E24D0D">
              <w:rPr>
                <w:rFonts w:ascii="Arial" w:hAnsi="Arial" w:cs="Arial"/>
              </w:rPr>
              <w:t>10 – 20 documented hours</w:t>
            </w:r>
          </w:p>
        </w:tc>
        <w:tc>
          <w:tcPr>
            <w:tcW w:w="2250" w:type="dxa"/>
            <w:vAlign w:val="center"/>
          </w:tcPr>
          <w:p w14:paraId="35E71916" w14:textId="77777777" w:rsidR="00A80BB7" w:rsidRPr="00E24D0D" w:rsidRDefault="00A80BB7" w:rsidP="0063244C">
            <w:pPr>
              <w:jc w:val="center"/>
              <w:rPr>
                <w:rFonts w:ascii="Arial" w:hAnsi="Arial" w:cs="Arial"/>
              </w:rPr>
            </w:pPr>
            <w:r w:rsidRPr="00E24D0D">
              <w:rPr>
                <w:rFonts w:ascii="Arial" w:hAnsi="Arial" w:cs="Arial"/>
              </w:rPr>
              <w:t>10</w:t>
            </w:r>
          </w:p>
        </w:tc>
        <w:tc>
          <w:tcPr>
            <w:tcW w:w="2070" w:type="dxa"/>
            <w:vAlign w:val="center"/>
          </w:tcPr>
          <w:p w14:paraId="7DBA3B0E" w14:textId="77777777" w:rsidR="00A80BB7" w:rsidRPr="00E24D0D" w:rsidRDefault="00A80BB7" w:rsidP="0063244C">
            <w:pPr>
              <w:jc w:val="center"/>
              <w:rPr>
                <w:rFonts w:ascii="Arial" w:hAnsi="Arial" w:cs="Arial"/>
              </w:rPr>
            </w:pPr>
          </w:p>
        </w:tc>
      </w:tr>
      <w:tr w:rsidR="00A80BB7" w:rsidRPr="00E24D0D" w14:paraId="5BF162AB" w14:textId="77777777" w:rsidTr="0063244C">
        <w:tc>
          <w:tcPr>
            <w:tcW w:w="4788" w:type="dxa"/>
          </w:tcPr>
          <w:p w14:paraId="64F20925" w14:textId="77777777" w:rsidR="00A80BB7" w:rsidRPr="00E24D0D" w:rsidRDefault="00A80BB7" w:rsidP="00A80BB7">
            <w:pPr>
              <w:pStyle w:val="ListParagraph"/>
              <w:numPr>
                <w:ilvl w:val="0"/>
                <w:numId w:val="21"/>
              </w:numPr>
              <w:rPr>
                <w:rFonts w:ascii="Arial" w:hAnsi="Arial" w:cs="Arial"/>
              </w:rPr>
            </w:pPr>
            <w:r w:rsidRPr="00E24D0D">
              <w:rPr>
                <w:rFonts w:ascii="Arial" w:hAnsi="Arial" w:cs="Arial"/>
              </w:rPr>
              <w:t xml:space="preserve">  5 – 10 documented hours</w:t>
            </w:r>
          </w:p>
        </w:tc>
        <w:tc>
          <w:tcPr>
            <w:tcW w:w="2250" w:type="dxa"/>
            <w:vAlign w:val="center"/>
          </w:tcPr>
          <w:p w14:paraId="3455C375" w14:textId="77777777" w:rsidR="00A80BB7" w:rsidRPr="00E24D0D" w:rsidRDefault="00A80BB7" w:rsidP="0063244C">
            <w:pPr>
              <w:jc w:val="center"/>
              <w:rPr>
                <w:rFonts w:ascii="Arial" w:hAnsi="Arial" w:cs="Arial"/>
              </w:rPr>
            </w:pPr>
            <w:r w:rsidRPr="00E24D0D">
              <w:rPr>
                <w:rFonts w:ascii="Arial" w:hAnsi="Arial" w:cs="Arial"/>
              </w:rPr>
              <w:t>5</w:t>
            </w:r>
          </w:p>
        </w:tc>
        <w:tc>
          <w:tcPr>
            <w:tcW w:w="2070" w:type="dxa"/>
            <w:vAlign w:val="center"/>
          </w:tcPr>
          <w:p w14:paraId="59383260" w14:textId="77777777" w:rsidR="00A80BB7" w:rsidRPr="00E24D0D" w:rsidRDefault="00A80BB7" w:rsidP="0063244C">
            <w:pPr>
              <w:jc w:val="center"/>
              <w:rPr>
                <w:rFonts w:ascii="Arial" w:hAnsi="Arial" w:cs="Arial"/>
              </w:rPr>
            </w:pPr>
          </w:p>
        </w:tc>
      </w:tr>
    </w:tbl>
    <w:p w14:paraId="56631323" w14:textId="77777777" w:rsidR="00A80BB7" w:rsidRPr="00E24D0D" w:rsidRDefault="00A80BB7" w:rsidP="00A80BB7">
      <w:pPr>
        <w:rPr>
          <w:rFonts w:ascii="Arial" w:hAnsi="Arial" w:cs="Arial"/>
          <w:b/>
        </w:rPr>
      </w:pPr>
    </w:p>
    <w:p w14:paraId="31E1F776" w14:textId="77777777" w:rsidR="00A80BB7" w:rsidRPr="00E24D0D" w:rsidRDefault="00A80BB7" w:rsidP="00A80BB7">
      <w:pPr>
        <w:rPr>
          <w:rFonts w:ascii="Arial" w:hAnsi="Arial" w:cs="Arial"/>
          <w:b/>
        </w:rPr>
      </w:pPr>
      <w:r w:rsidRPr="00E24D0D">
        <w:rPr>
          <w:rFonts w:ascii="Arial" w:hAnsi="Arial" w:cs="Arial"/>
          <w:b/>
        </w:rPr>
        <w:t xml:space="preserve">Background Information </w:t>
      </w:r>
    </w:p>
    <w:tbl>
      <w:tblPr>
        <w:tblStyle w:val="TableGrid"/>
        <w:tblW w:w="0" w:type="auto"/>
        <w:tblLook w:val="04A0" w:firstRow="1" w:lastRow="0" w:firstColumn="1" w:lastColumn="0" w:noHBand="0" w:noVBand="1"/>
        <w:tblCaption w:val="Experience"/>
        <w:tblDescription w:val="Job experience in a health/human service realted field"/>
      </w:tblPr>
      <w:tblGrid>
        <w:gridCol w:w="4788"/>
        <w:gridCol w:w="2250"/>
        <w:gridCol w:w="2070"/>
      </w:tblGrid>
      <w:tr w:rsidR="00A80BB7" w:rsidRPr="00E24D0D" w14:paraId="048D37C8" w14:textId="77777777" w:rsidTr="0063244C">
        <w:trPr>
          <w:tblHeader/>
        </w:trPr>
        <w:tc>
          <w:tcPr>
            <w:tcW w:w="4788" w:type="dxa"/>
            <w:shd w:val="clear" w:color="auto" w:fill="BFBFBF" w:themeFill="background1" w:themeFillShade="BF"/>
          </w:tcPr>
          <w:p w14:paraId="44DF4A3A" w14:textId="77777777" w:rsidR="00A80BB7" w:rsidRPr="00E24D0D" w:rsidRDefault="00A80BB7" w:rsidP="0063244C">
            <w:pPr>
              <w:rPr>
                <w:rFonts w:ascii="Arial" w:hAnsi="Arial" w:cs="Arial"/>
                <w:b/>
              </w:rPr>
            </w:pPr>
            <w:r w:rsidRPr="00E24D0D">
              <w:rPr>
                <w:rFonts w:ascii="Arial" w:hAnsi="Arial" w:cs="Arial"/>
                <w:b/>
              </w:rPr>
              <w:t>Background Information Requirement</w:t>
            </w:r>
          </w:p>
        </w:tc>
        <w:tc>
          <w:tcPr>
            <w:tcW w:w="2250" w:type="dxa"/>
            <w:shd w:val="clear" w:color="auto" w:fill="BFBFBF" w:themeFill="background1" w:themeFillShade="BF"/>
            <w:vAlign w:val="center"/>
          </w:tcPr>
          <w:p w14:paraId="452F5D2D" w14:textId="77777777" w:rsidR="00A80BB7" w:rsidRPr="00E24D0D" w:rsidRDefault="00A80BB7" w:rsidP="0063244C">
            <w:pPr>
              <w:jc w:val="center"/>
              <w:rPr>
                <w:rFonts w:ascii="Arial" w:hAnsi="Arial" w:cs="Arial"/>
                <w:b/>
              </w:rPr>
            </w:pPr>
            <w:r w:rsidRPr="00E24D0D">
              <w:rPr>
                <w:rFonts w:ascii="Arial" w:hAnsi="Arial" w:cs="Arial"/>
                <w:b/>
              </w:rPr>
              <w:t>Possible Points</w:t>
            </w:r>
          </w:p>
        </w:tc>
        <w:tc>
          <w:tcPr>
            <w:tcW w:w="2070" w:type="dxa"/>
            <w:shd w:val="clear" w:color="auto" w:fill="BFBFBF" w:themeFill="background1" w:themeFillShade="BF"/>
            <w:vAlign w:val="center"/>
          </w:tcPr>
          <w:p w14:paraId="4516537A" w14:textId="77777777" w:rsidR="00A80BB7" w:rsidRPr="00E24D0D" w:rsidRDefault="00A80BB7" w:rsidP="0063244C">
            <w:pPr>
              <w:jc w:val="center"/>
              <w:rPr>
                <w:rFonts w:ascii="Arial" w:hAnsi="Arial" w:cs="Arial"/>
                <w:b/>
              </w:rPr>
            </w:pPr>
            <w:r w:rsidRPr="00E24D0D">
              <w:rPr>
                <w:rFonts w:ascii="Arial" w:hAnsi="Arial" w:cs="Arial"/>
                <w:b/>
              </w:rPr>
              <w:t>Earned Points</w:t>
            </w:r>
          </w:p>
        </w:tc>
      </w:tr>
      <w:tr w:rsidR="00A80BB7" w:rsidRPr="00E24D0D" w14:paraId="3FF95A90" w14:textId="77777777" w:rsidTr="0063244C">
        <w:tc>
          <w:tcPr>
            <w:tcW w:w="4788" w:type="dxa"/>
          </w:tcPr>
          <w:p w14:paraId="38A19992" w14:textId="77777777" w:rsidR="00A80BB7" w:rsidRPr="00E24D0D" w:rsidRDefault="00A80BB7" w:rsidP="00A80BB7">
            <w:pPr>
              <w:pStyle w:val="ListParagraph"/>
              <w:numPr>
                <w:ilvl w:val="0"/>
                <w:numId w:val="20"/>
              </w:numPr>
              <w:rPr>
                <w:rFonts w:ascii="Arial" w:hAnsi="Arial" w:cs="Arial"/>
              </w:rPr>
            </w:pPr>
            <w:r w:rsidRPr="00E24D0D">
              <w:rPr>
                <w:rFonts w:ascii="Arial" w:hAnsi="Arial" w:cs="Arial"/>
              </w:rPr>
              <w:t>First Generation College Student</w:t>
            </w:r>
          </w:p>
        </w:tc>
        <w:tc>
          <w:tcPr>
            <w:tcW w:w="2250" w:type="dxa"/>
            <w:vAlign w:val="center"/>
          </w:tcPr>
          <w:p w14:paraId="2A8D4C6F" w14:textId="77777777" w:rsidR="00A80BB7" w:rsidRPr="00E24D0D" w:rsidRDefault="00A80BB7" w:rsidP="0063244C">
            <w:pPr>
              <w:jc w:val="center"/>
              <w:rPr>
                <w:rFonts w:ascii="Arial" w:hAnsi="Arial" w:cs="Arial"/>
              </w:rPr>
            </w:pPr>
            <w:r>
              <w:rPr>
                <w:rFonts w:ascii="Arial" w:hAnsi="Arial" w:cs="Arial"/>
              </w:rPr>
              <w:t>5</w:t>
            </w:r>
          </w:p>
        </w:tc>
        <w:tc>
          <w:tcPr>
            <w:tcW w:w="2070" w:type="dxa"/>
            <w:vAlign w:val="center"/>
          </w:tcPr>
          <w:p w14:paraId="09BA025D" w14:textId="77777777" w:rsidR="00A80BB7" w:rsidRPr="00E24D0D" w:rsidRDefault="00A80BB7" w:rsidP="0063244C">
            <w:pPr>
              <w:jc w:val="center"/>
              <w:rPr>
                <w:rFonts w:ascii="Arial" w:hAnsi="Arial" w:cs="Arial"/>
              </w:rPr>
            </w:pPr>
          </w:p>
        </w:tc>
      </w:tr>
    </w:tbl>
    <w:p w14:paraId="5C1429AB" w14:textId="77777777" w:rsidR="00A80BB7" w:rsidRPr="00E24D0D" w:rsidRDefault="00A80BB7" w:rsidP="00A80BB7">
      <w:pPr>
        <w:rPr>
          <w:rFonts w:ascii="Arial" w:hAnsi="Arial" w:cs="Arial"/>
          <w:b/>
        </w:rPr>
      </w:pPr>
    </w:p>
    <w:p w14:paraId="0C8F596B" w14:textId="77777777" w:rsidR="00A80BB7" w:rsidRPr="00E24D0D" w:rsidRDefault="00A80BB7" w:rsidP="00A80BB7">
      <w:pPr>
        <w:rPr>
          <w:rFonts w:ascii="Arial" w:hAnsi="Arial" w:cs="Arial"/>
          <w:b/>
        </w:rPr>
      </w:pPr>
      <w:r w:rsidRPr="00E24D0D">
        <w:rPr>
          <w:rFonts w:ascii="Arial" w:hAnsi="Arial" w:cs="Arial"/>
          <w:b/>
        </w:rPr>
        <w:t>Why do you wish to become a Speech-Language Pathology Assistant?</w:t>
      </w:r>
    </w:p>
    <w:tbl>
      <w:tblPr>
        <w:tblStyle w:val="TableGrid"/>
        <w:tblW w:w="0" w:type="auto"/>
        <w:tblLook w:val="04A0" w:firstRow="1" w:lastRow="0" w:firstColumn="1" w:lastColumn="0" w:noHBand="0" w:noVBand="1"/>
        <w:tblCaption w:val="Experience"/>
        <w:tblDescription w:val="Job experience in a health/human service realted field"/>
      </w:tblPr>
      <w:tblGrid>
        <w:gridCol w:w="4788"/>
        <w:gridCol w:w="2250"/>
        <w:gridCol w:w="2070"/>
      </w:tblGrid>
      <w:tr w:rsidR="00A80BB7" w:rsidRPr="00E24D0D" w14:paraId="0FDA6E1A" w14:textId="77777777" w:rsidTr="0063244C">
        <w:trPr>
          <w:tblHeader/>
        </w:trPr>
        <w:tc>
          <w:tcPr>
            <w:tcW w:w="4788" w:type="dxa"/>
            <w:shd w:val="clear" w:color="auto" w:fill="BFBFBF" w:themeFill="background1" w:themeFillShade="BF"/>
          </w:tcPr>
          <w:p w14:paraId="72661E9B" w14:textId="77777777" w:rsidR="00A80BB7" w:rsidRPr="00E24D0D" w:rsidRDefault="00A80BB7" w:rsidP="0063244C">
            <w:pPr>
              <w:rPr>
                <w:rFonts w:ascii="Arial" w:hAnsi="Arial" w:cs="Arial"/>
                <w:b/>
              </w:rPr>
            </w:pPr>
            <w:r w:rsidRPr="00E24D0D">
              <w:rPr>
                <w:rFonts w:ascii="Arial" w:hAnsi="Arial" w:cs="Arial"/>
                <w:b/>
              </w:rPr>
              <w:t>(1 page, typed, double spaced)</w:t>
            </w:r>
          </w:p>
        </w:tc>
        <w:tc>
          <w:tcPr>
            <w:tcW w:w="2250" w:type="dxa"/>
            <w:shd w:val="clear" w:color="auto" w:fill="BFBFBF" w:themeFill="background1" w:themeFillShade="BF"/>
            <w:vAlign w:val="center"/>
          </w:tcPr>
          <w:p w14:paraId="52B11E1D" w14:textId="77777777" w:rsidR="00A80BB7" w:rsidRPr="00E24D0D" w:rsidRDefault="00A80BB7" w:rsidP="0063244C">
            <w:pPr>
              <w:jc w:val="center"/>
              <w:rPr>
                <w:rFonts w:ascii="Arial" w:hAnsi="Arial" w:cs="Arial"/>
                <w:b/>
              </w:rPr>
            </w:pPr>
            <w:r w:rsidRPr="00E24D0D">
              <w:rPr>
                <w:rFonts w:ascii="Arial" w:hAnsi="Arial" w:cs="Arial"/>
                <w:b/>
              </w:rPr>
              <w:t>Possible Points</w:t>
            </w:r>
          </w:p>
        </w:tc>
        <w:tc>
          <w:tcPr>
            <w:tcW w:w="2070" w:type="dxa"/>
            <w:shd w:val="clear" w:color="auto" w:fill="BFBFBF" w:themeFill="background1" w:themeFillShade="BF"/>
            <w:vAlign w:val="center"/>
          </w:tcPr>
          <w:p w14:paraId="6FDD1779" w14:textId="77777777" w:rsidR="00A80BB7" w:rsidRPr="00E24D0D" w:rsidRDefault="00A80BB7" w:rsidP="0063244C">
            <w:pPr>
              <w:jc w:val="center"/>
              <w:rPr>
                <w:rFonts w:ascii="Arial" w:hAnsi="Arial" w:cs="Arial"/>
                <w:b/>
              </w:rPr>
            </w:pPr>
            <w:r w:rsidRPr="00E24D0D">
              <w:rPr>
                <w:rFonts w:ascii="Arial" w:hAnsi="Arial" w:cs="Arial"/>
                <w:b/>
              </w:rPr>
              <w:t>Earned Points</w:t>
            </w:r>
          </w:p>
        </w:tc>
      </w:tr>
      <w:tr w:rsidR="00A80BB7" w:rsidRPr="00E24D0D" w14:paraId="5DFF8368" w14:textId="77777777" w:rsidTr="0063244C">
        <w:tc>
          <w:tcPr>
            <w:tcW w:w="4788" w:type="dxa"/>
          </w:tcPr>
          <w:p w14:paraId="49BE99B6" w14:textId="77777777" w:rsidR="00A80BB7" w:rsidRPr="00E24D0D" w:rsidRDefault="00A80BB7" w:rsidP="00A80BB7">
            <w:pPr>
              <w:pStyle w:val="ListParagraph"/>
              <w:numPr>
                <w:ilvl w:val="0"/>
                <w:numId w:val="5"/>
              </w:numPr>
              <w:rPr>
                <w:rFonts w:ascii="Arial" w:hAnsi="Arial" w:cs="Arial"/>
              </w:rPr>
            </w:pPr>
            <w:r w:rsidRPr="00E24D0D">
              <w:rPr>
                <w:rFonts w:ascii="Arial" w:hAnsi="Arial" w:cs="Arial"/>
              </w:rPr>
              <w:t>Cohesive paper with interest in the field.</w:t>
            </w:r>
          </w:p>
        </w:tc>
        <w:tc>
          <w:tcPr>
            <w:tcW w:w="2250" w:type="dxa"/>
            <w:vAlign w:val="center"/>
          </w:tcPr>
          <w:p w14:paraId="301BB2C9" w14:textId="77777777" w:rsidR="00A80BB7" w:rsidRPr="00E24D0D" w:rsidRDefault="00A80BB7" w:rsidP="0063244C">
            <w:pPr>
              <w:jc w:val="center"/>
              <w:rPr>
                <w:rFonts w:ascii="Arial" w:hAnsi="Arial" w:cs="Arial"/>
              </w:rPr>
            </w:pPr>
            <w:r>
              <w:rPr>
                <w:rFonts w:ascii="Arial" w:hAnsi="Arial" w:cs="Arial"/>
              </w:rPr>
              <w:t>5</w:t>
            </w:r>
          </w:p>
        </w:tc>
        <w:tc>
          <w:tcPr>
            <w:tcW w:w="2070" w:type="dxa"/>
            <w:vAlign w:val="center"/>
          </w:tcPr>
          <w:p w14:paraId="31A6906D" w14:textId="77777777" w:rsidR="00A80BB7" w:rsidRPr="00E24D0D" w:rsidRDefault="00A80BB7" w:rsidP="0063244C">
            <w:pPr>
              <w:jc w:val="center"/>
              <w:rPr>
                <w:rFonts w:ascii="Arial" w:hAnsi="Arial" w:cs="Arial"/>
              </w:rPr>
            </w:pPr>
          </w:p>
        </w:tc>
      </w:tr>
      <w:tr w:rsidR="00A80BB7" w:rsidRPr="00E24D0D" w14:paraId="2F7DFFB2" w14:textId="77777777" w:rsidTr="0063244C">
        <w:tc>
          <w:tcPr>
            <w:tcW w:w="4788" w:type="dxa"/>
          </w:tcPr>
          <w:p w14:paraId="2E611682" w14:textId="77777777" w:rsidR="00A80BB7" w:rsidRPr="00E24D0D" w:rsidRDefault="00A80BB7" w:rsidP="00A80BB7">
            <w:pPr>
              <w:pStyle w:val="ListParagraph"/>
              <w:numPr>
                <w:ilvl w:val="0"/>
                <w:numId w:val="5"/>
              </w:numPr>
              <w:rPr>
                <w:rFonts w:ascii="Arial" w:hAnsi="Arial" w:cs="Arial"/>
              </w:rPr>
            </w:pPr>
            <w:r w:rsidRPr="00E24D0D">
              <w:rPr>
                <w:rFonts w:ascii="Arial" w:hAnsi="Arial" w:cs="Arial"/>
              </w:rPr>
              <w:t>More than 3 errors with grammar, spelling, and/or punctuation.</w:t>
            </w:r>
          </w:p>
        </w:tc>
        <w:tc>
          <w:tcPr>
            <w:tcW w:w="2250" w:type="dxa"/>
            <w:vAlign w:val="center"/>
          </w:tcPr>
          <w:p w14:paraId="5DA93804" w14:textId="77777777" w:rsidR="00A80BB7" w:rsidRPr="00E24D0D" w:rsidRDefault="00A80BB7" w:rsidP="0063244C">
            <w:pPr>
              <w:jc w:val="center"/>
              <w:rPr>
                <w:rFonts w:ascii="Arial" w:hAnsi="Arial" w:cs="Arial"/>
              </w:rPr>
            </w:pPr>
            <w:r w:rsidRPr="00E24D0D">
              <w:rPr>
                <w:rFonts w:ascii="Arial" w:hAnsi="Arial" w:cs="Arial"/>
              </w:rPr>
              <w:t>5</w:t>
            </w:r>
          </w:p>
        </w:tc>
        <w:tc>
          <w:tcPr>
            <w:tcW w:w="2070" w:type="dxa"/>
            <w:vAlign w:val="center"/>
          </w:tcPr>
          <w:p w14:paraId="3FD6D389" w14:textId="77777777" w:rsidR="00A80BB7" w:rsidRPr="00E24D0D" w:rsidRDefault="00A80BB7" w:rsidP="0063244C">
            <w:pPr>
              <w:jc w:val="center"/>
              <w:rPr>
                <w:rFonts w:ascii="Arial" w:hAnsi="Arial" w:cs="Arial"/>
              </w:rPr>
            </w:pPr>
          </w:p>
        </w:tc>
      </w:tr>
    </w:tbl>
    <w:p w14:paraId="0FC709BD" w14:textId="77777777" w:rsidR="00A80BB7" w:rsidRPr="00E24D0D" w:rsidRDefault="00A80BB7" w:rsidP="00A80BB7">
      <w:pPr>
        <w:rPr>
          <w:rFonts w:ascii="Arial" w:hAnsi="Arial" w:cs="Arial"/>
        </w:rPr>
      </w:pPr>
    </w:p>
    <w:p w14:paraId="61CD425E" w14:textId="77777777" w:rsidR="00A80BB7" w:rsidRPr="00E24D0D" w:rsidRDefault="00A80BB7" w:rsidP="00A80BB7">
      <w:pPr>
        <w:rPr>
          <w:rFonts w:ascii="Arial" w:hAnsi="Arial" w:cs="Arial"/>
          <w:b/>
        </w:rPr>
      </w:pPr>
      <w:r w:rsidRPr="00E24D0D">
        <w:rPr>
          <w:rFonts w:ascii="Arial" w:hAnsi="Arial" w:cs="Arial"/>
          <w:b/>
        </w:rPr>
        <w:t>Why do you wish to become a Speech-Language Pathology Assistant?</w:t>
      </w:r>
    </w:p>
    <w:tbl>
      <w:tblPr>
        <w:tblStyle w:val="TableGrid"/>
        <w:tblW w:w="0" w:type="auto"/>
        <w:tblLook w:val="04A0" w:firstRow="1" w:lastRow="0" w:firstColumn="1" w:lastColumn="0" w:noHBand="0" w:noVBand="1"/>
        <w:tblCaption w:val="Experience"/>
        <w:tblDescription w:val="Job experience in a health/human service realted field"/>
      </w:tblPr>
      <w:tblGrid>
        <w:gridCol w:w="4788"/>
        <w:gridCol w:w="2250"/>
        <w:gridCol w:w="2070"/>
      </w:tblGrid>
      <w:tr w:rsidR="00A80BB7" w:rsidRPr="00E24D0D" w14:paraId="48874D19" w14:textId="77777777" w:rsidTr="0063244C">
        <w:trPr>
          <w:tblHeader/>
        </w:trPr>
        <w:tc>
          <w:tcPr>
            <w:tcW w:w="4788" w:type="dxa"/>
            <w:shd w:val="clear" w:color="auto" w:fill="BFBFBF" w:themeFill="background1" w:themeFillShade="BF"/>
          </w:tcPr>
          <w:p w14:paraId="1A77FE85" w14:textId="77777777" w:rsidR="00A80BB7" w:rsidRPr="00E24D0D" w:rsidRDefault="00A80BB7" w:rsidP="0063244C">
            <w:pPr>
              <w:rPr>
                <w:rFonts w:ascii="Arial" w:hAnsi="Arial" w:cs="Arial"/>
                <w:b/>
              </w:rPr>
            </w:pPr>
            <w:r w:rsidRPr="00E24D0D">
              <w:rPr>
                <w:rFonts w:ascii="Arial" w:hAnsi="Arial" w:cs="Arial"/>
                <w:b/>
              </w:rPr>
              <w:t>Video Presentation</w:t>
            </w:r>
          </w:p>
        </w:tc>
        <w:tc>
          <w:tcPr>
            <w:tcW w:w="2250" w:type="dxa"/>
            <w:shd w:val="clear" w:color="auto" w:fill="BFBFBF" w:themeFill="background1" w:themeFillShade="BF"/>
            <w:vAlign w:val="center"/>
          </w:tcPr>
          <w:p w14:paraId="086BFD27" w14:textId="77777777" w:rsidR="00A80BB7" w:rsidRPr="00E24D0D" w:rsidRDefault="00A80BB7" w:rsidP="0063244C">
            <w:pPr>
              <w:jc w:val="center"/>
              <w:rPr>
                <w:rFonts w:ascii="Arial" w:hAnsi="Arial" w:cs="Arial"/>
                <w:b/>
              </w:rPr>
            </w:pPr>
            <w:r w:rsidRPr="00E24D0D">
              <w:rPr>
                <w:rFonts w:ascii="Arial" w:hAnsi="Arial" w:cs="Arial"/>
                <w:b/>
              </w:rPr>
              <w:t>Possible Points</w:t>
            </w:r>
          </w:p>
        </w:tc>
        <w:tc>
          <w:tcPr>
            <w:tcW w:w="2070" w:type="dxa"/>
            <w:shd w:val="clear" w:color="auto" w:fill="BFBFBF" w:themeFill="background1" w:themeFillShade="BF"/>
            <w:vAlign w:val="center"/>
          </w:tcPr>
          <w:p w14:paraId="31DB6390" w14:textId="77777777" w:rsidR="00A80BB7" w:rsidRPr="00E24D0D" w:rsidRDefault="00A80BB7" w:rsidP="0063244C">
            <w:pPr>
              <w:jc w:val="center"/>
              <w:rPr>
                <w:rFonts w:ascii="Arial" w:hAnsi="Arial" w:cs="Arial"/>
                <w:b/>
              </w:rPr>
            </w:pPr>
            <w:r w:rsidRPr="00E24D0D">
              <w:rPr>
                <w:rFonts w:ascii="Arial" w:hAnsi="Arial" w:cs="Arial"/>
                <w:b/>
              </w:rPr>
              <w:t>Earned Points</w:t>
            </w:r>
          </w:p>
        </w:tc>
      </w:tr>
      <w:tr w:rsidR="00A80BB7" w:rsidRPr="00E24D0D" w14:paraId="61428717" w14:textId="77777777" w:rsidTr="0063244C">
        <w:tc>
          <w:tcPr>
            <w:tcW w:w="4788" w:type="dxa"/>
          </w:tcPr>
          <w:p w14:paraId="09A5A45B" w14:textId="77777777" w:rsidR="00A80BB7" w:rsidRPr="00E24D0D" w:rsidRDefault="00A80BB7" w:rsidP="00A80BB7">
            <w:pPr>
              <w:pStyle w:val="ListParagraph"/>
              <w:numPr>
                <w:ilvl w:val="0"/>
                <w:numId w:val="23"/>
              </w:numPr>
              <w:rPr>
                <w:rFonts w:ascii="Arial" w:hAnsi="Arial" w:cs="Arial"/>
              </w:rPr>
            </w:pPr>
            <w:r w:rsidRPr="00E24D0D">
              <w:rPr>
                <w:rFonts w:ascii="Arial" w:hAnsi="Arial" w:cs="Arial"/>
              </w:rPr>
              <w:t>Video Presentation of your Why</w:t>
            </w:r>
          </w:p>
        </w:tc>
        <w:tc>
          <w:tcPr>
            <w:tcW w:w="2250" w:type="dxa"/>
            <w:vAlign w:val="center"/>
          </w:tcPr>
          <w:p w14:paraId="329EFC98" w14:textId="77777777" w:rsidR="00A80BB7" w:rsidRPr="00E24D0D" w:rsidRDefault="00A80BB7" w:rsidP="0063244C">
            <w:pPr>
              <w:jc w:val="center"/>
              <w:rPr>
                <w:rFonts w:ascii="Arial" w:hAnsi="Arial" w:cs="Arial"/>
              </w:rPr>
            </w:pPr>
            <w:r w:rsidRPr="00E24D0D">
              <w:rPr>
                <w:rFonts w:ascii="Arial" w:hAnsi="Arial" w:cs="Arial"/>
              </w:rPr>
              <w:t>15</w:t>
            </w:r>
          </w:p>
        </w:tc>
        <w:tc>
          <w:tcPr>
            <w:tcW w:w="2070" w:type="dxa"/>
            <w:vAlign w:val="center"/>
          </w:tcPr>
          <w:p w14:paraId="184D1C47" w14:textId="77777777" w:rsidR="00A80BB7" w:rsidRPr="00E24D0D" w:rsidRDefault="00A80BB7" w:rsidP="0063244C">
            <w:pPr>
              <w:jc w:val="center"/>
              <w:rPr>
                <w:rFonts w:ascii="Arial" w:hAnsi="Arial" w:cs="Arial"/>
              </w:rPr>
            </w:pPr>
          </w:p>
        </w:tc>
      </w:tr>
    </w:tbl>
    <w:p w14:paraId="50455924" w14:textId="77777777" w:rsidR="00A80BB7" w:rsidRPr="00E24D0D" w:rsidRDefault="00A80BB7" w:rsidP="00A80BB7">
      <w:pPr>
        <w:rPr>
          <w:rFonts w:ascii="Arial" w:hAnsi="Arial" w:cs="Arial"/>
        </w:rPr>
      </w:pPr>
    </w:p>
    <w:p w14:paraId="0F79A77A" w14:textId="77777777" w:rsidR="00A80BB7" w:rsidRPr="00E24D0D" w:rsidRDefault="00A80BB7" w:rsidP="00A80BB7">
      <w:pPr>
        <w:rPr>
          <w:rFonts w:ascii="Arial" w:hAnsi="Arial" w:cs="Arial"/>
          <w:b/>
        </w:rPr>
      </w:pPr>
      <w:r w:rsidRPr="00E24D0D">
        <w:rPr>
          <w:rFonts w:ascii="Arial" w:hAnsi="Arial" w:cs="Arial"/>
          <w:b/>
        </w:rPr>
        <w:t xml:space="preserve">Attendance at an SLP-Assistant Open House </w:t>
      </w:r>
    </w:p>
    <w:tbl>
      <w:tblPr>
        <w:tblStyle w:val="TableGrid"/>
        <w:tblW w:w="0" w:type="auto"/>
        <w:tblLook w:val="04A0" w:firstRow="1" w:lastRow="0" w:firstColumn="1" w:lastColumn="0" w:noHBand="0" w:noVBand="1"/>
        <w:tblCaption w:val="Experience"/>
        <w:tblDescription w:val="Job experience in a health/human service realted field"/>
      </w:tblPr>
      <w:tblGrid>
        <w:gridCol w:w="4788"/>
        <w:gridCol w:w="2250"/>
        <w:gridCol w:w="2070"/>
      </w:tblGrid>
      <w:tr w:rsidR="00A80BB7" w:rsidRPr="00E24D0D" w14:paraId="69F531DC" w14:textId="77777777" w:rsidTr="0063244C">
        <w:trPr>
          <w:tblHeader/>
        </w:trPr>
        <w:tc>
          <w:tcPr>
            <w:tcW w:w="4788" w:type="dxa"/>
            <w:shd w:val="clear" w:color="auto" w:fill="BFBFBF" w:themeFill="background1" w:themeFillShade="BF"/>
          </w:tcPr>
          <w:p w14:paraId="491AAE4A" w14:textId="77777777" w:rsidR="00A80BB7" w:rsidRPr="00E24D0D" w:rsidRDefault="00A80BB7" w:rsidP="0063244C">
            <w:pPr>
              <w:rPr>
                <w:rFonts w:ascii="Arial" w:hAnsi="Arial" w:cs="Arial"/>
                <w:b/>
              </w:rPr>
            </w:pPr>
            <w:r w:rsidRPr="00E24D0D">
              <w:rPr>
                <w:rFonts w:ascii="Arial" w:hAnsi="Arial" w:cs="Arial"/>
                <w:b/>
              </w:rPr>
              <w:t>Attendance</w:t>
            </w:r>
          </w:p>
        </w:tc>
        <w:tc>
          <w:tcPr>
            <w:tcW w:w="2250" w:type="dxa"/>
            <w:shd w:val="clear" w:color="auto" w:fill="BFBFBF" w:themeFill="background1" w:themeFillShade="BF"/>
            <w:vAlign w:val="center"/>
          </w:tcPr>
          <w:p w14:paraId="1F9D24DA" w14:textId="77777777" w:rsidR="00A80BB7" w:rsidRPr="00E24D0D" w:rsidRDefault="00A80BB7" w:rsidP="0063244C">
            <w:pPr>
              <w:jc w:val="center"/>
              <w:rPr>
                <w:rFonts w:ascii="Arial" w:hAnsi="Arial" w:cs="Arial"/>
                <w:b/>
              </w:rPr>
            </w:pPr>
            <w:r w:rsidRPr="00E24D0D">
              <w:rPr>
                <w:rFonts w:ascii="Arial" w:hAnsi="Arial" w:cs="Arial"/>
                <w:b/>
              </w:rPr>
              <w:t>Possible Points</w:t>
            </w:r>
          </w:p>
        </w:tc>
        <w:tc>
          <w:tcPr>
            <w:tcW w:w="2070" w:type="dxa"/>
            <w:shd w:val="clear" w:color="auto" w:fill="BFBFBF" w:themeFill="background1" w:themeFillShade="BF"/>
            <w:vAlign w:val="center"/>
          </w:tcPr>
          <w:p w14:paraId="6A9B7C1C" w14:textId="77777777" w:rsidR="00A80BB7" w:rsidRPr="00E24D0D" w:rsidRDefault="00A80BB7" w:rsidP="0063244C">
            <w:pPr>
              <w:jc w:val="center"/>
              <w:rPr>
                <w:rFonts w:ascii="Arial" w:hAnsi="Arial" w:cs="Arial"/>
                <w:b/>
              </w:rPr>
            </w:pPr>
            <w:r w:rsidRPr="00E24D0D">
              <w:rPr>
                <w:rFonts w:ascii="Arial" w:hAnsi="Arial" w:cs="Arial"/>
                <w:b/>
              </w:rPr>
              <w:t>Earned Points</w:t>
            </w:r>
          </w:p>
        </w:tc>
      </w:tr>
      <w:tr w:rsidR="00A80BB7" w:rsidRPr="00E24D0D" w14:paraId="76BE1C30" w14:textId="77777777" w:rsidTr="0063244C">
        <w:tc>
          <w:tcPr>
            <w:tcW w:w="4788" w:type="dxa"/>
          </w:tcPr>
          <w:p w14:paraId="7E86B024" w14:textId="77777777" w:rsidR="00A80BB7" w:rsidRPr="00E24D0D" w:rsidRDefault="00A80BB7" w:rsidP="00A80BB7">
            <w:pPr>
              <w:pStyle w:val="ListParagraph"/>
              <w:numPr>
                <w:ilvl w:val="0"/>
                <w:numId w:val="24"/>
              </w:numPr>
              <w:rPr>
                <w:rFonts w:ascii="Arial" w:hAnsi="Arial" w:cs="Arial"/>
              </w:rPr>
            </w:pPr>
            <w:r w:rsidRPr="00E24D0D">
              <w:rPr>
                <w:rFonts w:ascii="Arial" w:hAnsi="Arial" w:cs="Arial"/>
              </w:rPr>
              <w:t>Attendance</w:t>
            </w:r>
          </w:p>
        </w:tc>
        <w:tc>
          <w:tcPr>
            <w:tcW w:w="2250" w:type="dxa"/>
            <w:vAlign w:val="center"/>
          </w:tcPr>
          <w:p w14:paraId="10205283" w14:textId="77777777" w:rsidR="00A80BB7" w:rsidRPr="00E24D0D" w:rsidRDefault="00A80BB7" w:rsidP="0063244C">
            <w:pPr>
              <w:jc w:val="center"/>
              <w:rPr>
                <w:rFonts w:ascii="Arial" w:hAnsi="Arial" w:cs="Arial"/>
              </w:rPr>
            </w:pPr>
            <w:r>
              <w:rPr>
                <w:rFonts w:ascii="Arial" w:hAnsi="Arial" w:cs="Arial"/>
              </w:rPr>
              <w:t>10</w:t>
            </w:r>
          </w:p>
        </w:tc>
        <w:tc>
          <w:tcPr>
            <w:tcW w:w="2070" w:type="dxa"/>
            <w:vAlign w:val="center"/>
          </w:tcPr>
          <w:p w14:paraId="430A21C3" w14:textId="77777777" w:rsidR="00A80BB7" w:rsidRPr="00E24D0D" w:rsidRDefault="00A80BB7" w:rsidP="0063244C">
            <w:pPr>
              <w:jc w:val="center"/>
              <w:rPr>
                <w:rFonts w:ascii="Arial" w:hAnsi="Arial" w:cs="Arial"/>
              </w:rPr>
            </w:pPr>
          </w:p>
        </w:tc>
      </w:tr>
    </w:tbl>
    <w:p w14:paraId="764C6248" w14:textId="77777777" w:rsidR="00A80BB7" w:rsidRPr="00E24D0D" w:rsidRDefault="00A80BB7" w:rsidP="00A80BB7">
      <w:pPr>
        <w:rPr>
          <w:rFonts w:ascii="Arial" w:hAnsi="Arial" w:cs="Arial"/>
        </w:rPr>
      </w:pPr>
    </w:p>
    <w:p w14:paraId="6B63664E" w14:textId="77777777" w:rsidR="00A80BB7" w:rsidRPr="00E24D0D" w:rsidRDefault="00A80BB7" w:rsidP="00A80BB7">
      <w:pPr>
        <w:rPr>
          <w:rFonts w:ascii="Arial" w:hAnsi="Arial" w:cs="Arial"/>
        </w:rPr>
      </w:pPr>
    </w:p>
    <w:p w14:paraId="5F58ABCE" w14:textId="77777777" w:rsidR="00A80BB7" w:rsidRPr="00E24D0D" w:rsidRDefault="00A80BB7" w:rsidP="00A80BB7">
      <w:pPr>
        <w:rPr>
          <w:rFonts w:ascii="Arial" w:hAnsi="Arial" w:cs="Arial"/>
          <w:b/>
        </w:rPr>
      </w:pPr>
      <w:r w:rsidRPr="00E24D0D">
        <w:rPr>
          <w:rFonts w:ascii="Arial" w:hAnsi="Arial" w:cs="Arial"/>
          <w:b/>
        </w:rPr>
        <w:t>Academic Rigor</w:t>
      </w:r>
    </w:p>
    <w:tbl>
      <w:tblPr>
        <w:tblStyle w:val="TableGrid"/>
        <w:tblW w:w="0" w:type="auto"/>
        <w:tblLook w:val="04A0" w:firstRow="1" w:lastRow="0" w:firstColumn="1" w:lastColumn="0" w:noHBand="0" w:noVBand="1"/>
        <w:tblCaption w:val="Academic Process"/>
        <w:tblDescription w:val="Academic preparation/rigor"/>
      </w:tblPr>
      <w:tblGrid>
        <w:gridCol w:w="4788"/>
        <w:gridCol w:w="2250"/>
        <w:gridCol w:w="2070"/>
      </w:tblGrid>
      <w:tr w:rsidR="00A80BB7" w:rsidRPr="00E24D0D" w14:paraId="3CEB6151" w14:textId="77777777" w:rsidTr="0063244C">
        <w:trPr>
          <w:tblHeader/>
        </w:trPr>
        <w:tc>
          <w:tcPr>
            <w:tcW w:w="4788" w:type="dxa"/>
            <w:shd w:val="clear" w:color="auto" w:fill="BFBFBF" w:themeFill="background1" w:themeFillShade="BF"/>
          </w:tcPr>
          <w:p w14:paraId="67C3E635" w14:textId="77777777" w:rsidR="00A80BB7" w:rsidRPr="00E24D0D" w:rsidRDefault="00A80BB7" w:rsidP="0063244C">
            <w:pPr>
              <w:rPr>
                <w:rFonts w:ascii="Arial" w:hAnsi="Arial" w:cs="Arial"/>
                <w:b/>
              </w:rPr>
            </w:pPr>
            <w:r w:rsidRPr="00E24D0D">
              <w:rPr>
                <w:rFonts w:ascii="Arial" w:hAnsi="Arial" w:cs="Arial"/>
                <w:b/>
              </w:rPr>
              <w:t>Academic Expectations</w:t>
            </w:r>
          </w:p>
        </w:tc>
        <w:tc>
          <w:tcPr>
            <w:tcW w:w="2250" w:type="dxa"/>
            <w:shd w:val="clear" w:color="auto" w:fill="BFBFBF" w:themeFill="background1" w:themeFillShade="BF"/>
            <w:vAlign w:val="center"/>
          </w:tcPr>
          <w:p w14:paraId="6163806E" w14:textId="77777777" w:rsidR="00A80BB7" w:rsidRPr="00E24D0D" w:rsidRDefault="00A80BB7" w:rsidP="0063244C">
            <w:pPr>
              <w:jc w:val="center"/>
              <w:rPr>
                <w:rFonts w:ascii="Arial" w:hAnsi="Arial" w:cs="Arial"/>
                <w:b/>
              </w:rPr>
            </w:pPr>
            <w:r w:rsidRPr="00E24D0D">
              <w:rPr>
                <w:rFonts w:ascii="Arial" w:hAnsi="Arial" w:cs="Arial"/>
                <w:b/>
              </w:rPr>
              <w:t>Possible Points</w:t>
            </w:r>
          </w:p>
        </w:tc>
        <w:tc>
          <w:tcPr>
            <w:tcW w:w="2070" w:type="dxa"/>
            <w:shd w:val="clear" w:color="auto" w:fill="BFBFBF" w:themeFill="background1" w:themeFillShade="BF"/>
            <w:vAlign w:val="center"/>
          </w:tcPr>
          <w:p w14:paraId="4142DB7F" w14:textId="77777777" w:rsidR="00A80BB7" w:rsidRPr="00E24D0D" w:rsidRDefault="00A80BB7" w:rsidP="0063244C">
            <w:pPr>
              <w:jc w:val="center"/>
              <w:rPr>
                <w:rFonts w:ascii="Arial" w:hAnsi="Arial" w:cs="Arial"/>
                <w:b/>
              </w:rPr>
            </w:pPr>
            <w:r w:rsidRPr="00E24D0D">
              <w:rPr>
                <w:rFonts w:ascii="Arial" w:hAnsi="Arial" w:cs="Arial"/>
                <w:b/>
              </w:rPr>
              <w:t>Earned Points</w:t>
            </w:r>
          </w:p>
        </w:tc>
      </w:tr>
      <w:tr w:rsidR="00A80BB7" w:rsidRPr="00E24D0D" w14:paraId="39F04CAE" w14:textId="77777777" w:rsidTr="0063244C">
        <w:tc>
          <w:tcPr>
            <w:tcW w:w="4788" w:type="dxa"/>
          </w:tcPr>
          <w:p w14:paraId="2D013386" w14:textId="77777777" w:rsidR="00A80BB7" w:rsidRPr="00E24D0D" w:rsidRDefault="00A80BB7" w:rsidP="00A80BB7">
            <w:pPr>
              <w:pStyle w:val="ListParagraph"/>
              <w:numPr>
                <w:ilvl w:val="0"/>
                <w:numId w:val="6"/>
              </w:numPr>
              <w:rPr>
                <w:rFonts w:ascii="Arial" w:hAnsi="Arial" w:cs="Arial"/>
              </w:rPr>
            </w:pPr>
            <w:r w:rsidRPr="00E24D0D">
              <w:rPr>
                <w:rFonts w:ascii="Arial" w:hAnsi="Arial" w:cs="Arial"/>
              </w:rPr>
              <w:t>Achieved “B” or higher in BIO 163 or BIO 168 and 169</w:t>
            </w:r>
          </w:p>
        </w:tc>
        <w:tc>
          <w:tcPr>
            <w:tcW w:w="2250" w:type="dxa"/>
            <w:vAlign w:val="center"/>
          </w:tcPr>
          <w:p w14:paraId="22226004" w14:textId="77777777" w:rsidR="00A80BB7" w:rsidRPr="00E24D0D" w:rsidRDefault="00A80BB7" w:rsidP="0063244C">
            <w:pPr>
              <w:jc w:val="center"/>
              <w:rPr>
                <w:rFonts w:ascii="Arial" w:hAnsi="Arial" w:cs="Arial"/>
              </w:rPr>
            </w:pPr>
            <w:r w:rsidRPr="00E24D0D">
              <w:rPr>
                <w:rFonts w:ascii="Arial" w:hAnsi="Arial" w:cs="Arial"/>
              </w:rPr>
              <w:t>15</w:t>
            </w:r>
          </w:p>
        </w:tc>
        <w:tc>
          <w:tcPr>
            <w:tcW w:w="2070" w:type="dxa"/>
            <w:vAlign w:val="center"/>
          </w:tcPr>
          <w:p w14:paraId="1BCA461B" w14:textId="77777777" w:rsidR="00A80BB7" w:rsidRPr="00E24D0D" w:rsidRDefault="00A80BB7" w:rsidP="0063244C">
            <w:pPr>
              <w:jc w:val="center"/>
              <w:rPr>
                <w:rFonts w:ascii="Arial" w:hAnsi="Arial" w:cs="Arial"/>
              </w:rPr>
            </w:pPr>
          </w:p>
        </w:tc>
      </w:tr>
      <w:tr w:rsidR="00A80BB7" w:rsidRPr="00E24D0D" w14:paraId="0E8225E8" w14:textId="77777777" w:rsidTr="0063244C">
        <w:tc>
          <w:tcPr>
            <w:tcW w:w="4788" w:type="dxa"/>
          </w:tcPr>
          <w:p w14:paraId="52BA8501" w14:textId="77777777" w:rsidR="00A80BB7" w:rsidRPr="00E24D0D" w:rsidRDefault="00A80BB7" w:rsidP="00A80BB7">
            <w:pPr>
              <w:pStyle w:val="ListParagraph"/>
              <w:numPr>
                <w:ilvl w:val="0"/>
                <w:numId w:val="6"/>
              </w:numPr>
              <w:rPr>
                <w:rFonts w:ascii="Arial" w:hAnsi="Arial" w:cs="Arial"/>
              </w:rPr>
            </w:pPr>
            <w:r w:rsidRPr="00E24D0D">
              <w:rPr>
                <w:rFonts w:ascii="Arial" w:hAnsi="Arial" w:cs="Arial"/>
              </w:rPr>
              <w:t>Achieved “B” or higher in COM 120</w:t>
            </w:r>
          </w:p>
        </w:tc>
        <w:tc>
          <w:tcPr>
            <w:tcW w:w="2250" w:type="dxa"/>
            <w:vAlign w:val="center"/>
          </w:tcPr>
          <w:p w14:paraId="588D5060" w14:textId="77777777" w:rsidR="00A80BB7" w:rsidRPr="00E24D0D" w:rsidRDefault="00A80BB7" w:rsidP="0063244C">
            <w:pPr>
              <w:jc w:val="center"/>
              <w:rPr>
                <w:rFonts w:ascii="Arial" w:hAnsi="Arial" w:cs="Arial"/>
              </w:rPr>
            </w:pPr>
            <w:r w:rsidRPr="00E24D0D">
              <w:rPr>
                <w:rFonts w:ascii="Arial" w:hAnsi="Arial" w:cs="Arial"/>
              </w:rPr>
              <w:t>5</w:t>
            </w:r>
          </w:p>
        </w:tc>
        <w:tc>
          <w:tcPr>
            <w:tcW w:w="2070" w:type="dxa"/>
            <w:vAlign w:val="center"/>
          </w:tcPr>
          <w:p w14:paraId="40516AFC" w14:textId="77777777" w:rsidR="00A80BB7" w:rsidRPr="00E24D0D" w:rsidRDefault="00A80BB7" w:rsidP="0063244C">
            <w:pPr>
              <w:jc w:val="center"/>
              <w:rPr>
                <w:rFonts w:ascii="Arial" w:hAnsi="Arial" w:cs="Arial"/>
              </w:rPr>
            </w:pPr>
          </w:p>
        </w:tc>
      </w:tr>
      <w:tr w:rsidR="00A80BB7" w:rsidRPr="00E24D0D" w14:paraId="79B9F49F" w14:textId="77777777" w:rsidTr="0063244C">
        <w:tc>
          <w:tcPr>
            <w:tcW w:w="4788" w:type="dxa"/>
          </w:tcPr>
          <w:p w14:paraId="31F4FF63" w14:textId="77777777" w:rsidR="00A80BB7" w:rsidRPr="00E24D0D" w:rsidRDefault="00A80BB7" w:rsidP="00A80BB7">
            <w:pPr>
              <w:pStyle w:val="ListParagraph"/>
              <w:numPr>
                <w:ilvl w:val="0"/>
                <w:numId w:val="6"/>
              </w:numPr>
              <w:rPr>
                <w:rFonts w:ascii="Arial" w:hAnsi="Arial" w:cs="Arial"/>
              </w:rPr>
            </w:pPr>
            <w:r w:rsidRPr="00E24D0D">
              <w:rPr>
                <w:rFonts w:ascii="Arial" w:hAnsi="Arial" w:cs="Arial"/>
              </w:rPr>
              <w:t>Achieved “B” or higher in ENG 111</w:t>
            </w:r>
          </w:p>
        </w:tc>
        <w:tc>
          <w:tcPr>
            <w:tcW w:w="2250" w:type="dxa"/>
            <w:vAlign w:val="center"/>
          </w:tcPr>
          <w:p w14:paraId="1EF64518" w14:textId="77777777" w:rsidR="00A80BB7" w:rsidRPr="00E24D0D" w:rsidRDefault="00A80BB7" w:rsidP="0063244C">
            <w:pPr>
              <w:jc w:val="center"/>
              <w:rPr>
                <w:rFonts w:ascii="Arial" w:hAnsi="Arial" w:cs="Arial"/>
              </w:rPr>
            </w:pPr>
            <w:r w:rsidRPr="00E24D0D">
              <w:rPr>
                <w:rFonts w:ascii="Arial" w:hAnsi="Arial" w:cs="Arial"/>
              </w:rPr>
              <w:t>5</w:t>
            </w:r>
          </w:p>
        </w:tc>
        <w:tc>
          <w:tcPr>
            <w:tcW w:w="2070" w:type="dxa"/>
            <w:vAlign w:val="center"/>
          </w:tcPr>
          <w:p w14:paraId="68C5722C" w14:textId="77777777" w:rsidR="00A80BB7" w:rsidRPr="00E24D0D" w:rsidRDefault="00A80BB7" w:rsidP="0063244C">
            <w:pPr>
              <w:jc w:val="center"/>
              <w:rPr>
                <w:rFonts w:ascii="Arial" w:hAnsi="Arial" w:cs="Arial"/>
              </w:rPr>
            </w:pPr>
          </w:p>
        </w:tc>
      </w:tr>
    </w:tbl>
    <w:p w14:paraId="6DEA7484" w14:textId="77777777" w:rsidR="00A80BB7" w:rsidRPr="00E24D0D" w:rsidRDefault="00A80BB7" w:rsidP="00A80BB7">
      <w:pPr>
        <w:rPr>
          <w:rFonts w:ascii="Arial" w:hAnsi="Arial" w:cs="Arial"/>
        </w:rPr>
      </w:pPr>
    </w:p>
    <w:p w14:paraId="5684D66D" w14:textId="77777777" w:rsidR="00A80BB7" w:rsidRPr="00E24D0D" w:rsidRDefault="00A80BB7" w:rsidP="00A80BB7">
      <w:pPr>
        <w:rPr>
          <w:rFonts w:ascii="Arial" w:hAnsi="Arial" w:cs="Arial"/>
          <w:b/>
        </w:rPr>
      </w:pPr>
      <w:r w:rsidRPr="00E24D0D">
        <w:rPr>
          <w:rFonts w:ascii="Arial" w:hAnsi="Arial" w:cs="Arial"/>
          <w:b/>
        </w:rPr>
        <w:t>Professionalism</w:t>
      </w:r>
    </w:p>
    <w:tbl>
      <w:tblPr>
        <w:tblStyle w:val="TableGrid"/>
        <w:tblW w:w="0" w:type="auto"/>
        <w:tblLook w:val="04A0" w:firstRow="1" w:lastRow="0" w:firstColumn="1" w:lastColumn="0" w:noHBand="0" w:noVBand="1"/>
        <w:tblCaption w:val="Attendance"/>
        <w:tblDescription w:val="Attendance at information session"/>
      </w:tblPr>
      <w:tblGrid>
        <w:gridCol w:w="4788"/>
        <w:gridCol w:w="2250"/>
        <w:gridCol w:w="2070"/>
      </w:tblGrid>
      <w:tr w:rsidR="00A80BB7" w:rsidRPr="00E24D0D" w14:paraId="17F58AA0" w14:textId="77777777" w:rsidTr="0063244C">
        <w:trPr>
          <w:tblHeader/>
        </w:trPr>
        <w:tc>
          <w:tcPr>
            <w:tcW w:w="4788" w:type="dxa"/>
            <w:shd w:val="clear" w:color="auto" w:fill="BFBFBF" w:themeFill="background1" w:themeFillShade="BF"/>
          </w:tcPr>
          <w:p w14:paraId="4122F1C8" w14:textId="77777777" w:rsidR="00A80BB7" w:rsidRPr="00E24D0D" w:rsidRDefault="00A80BB7" w:rsidP="0063244C">
            <w:pPr>
              <w:rPr>
                <w:rFonts w:ascii="Arial" w:hAnsi="Arial" w:cs="Arial"/>
                <w:b/>
              </w:rPr>
            </w:pPr>
            <w:r w:rsidRPr="00E24D0D">
              <w:rPr>
                <w:rFonts w:ascii="Arial" w:hAnsi="Arial" w:cs="Arial"/>
                <w:b/>
              </w:rPr>
              <w:t>Attendance</w:t>
            </w:r>
          </w:p>
        </w:tc>
        <w:tc>
          <w:tcPr>
            <w:tcW w:w="2250" w:type="dxa"/>
            <w:shd w:val="clear" w:color="auto" w:fill="BFBFBF" w:themeFill="background1" w:themeFillShade="BF"/>
            <w:vAlign w:val="center"/>
          </w:tcPr>
          <w:p w14:paraId="74A26BDB" w14:textId="77777777" w:rsidR="00A80BB7" w:rsidRPr="00E24D0D" w:rsidRDefault="00A80BB7" w:rsidP="0063244C">
            <w:pPr>
              <w:jc w:val="center"/>
              <w:rPr>
                <w:rFonts w:ascii="Arial" w:hAnsi="Arial" w:cs="Arial"/>
                <w:b/>
              </w:rPr>
            </w:pPr>
            <w:r w:rsidRPr="00E24D0D">
              <w:rPr>
                <w:rFonts w:ascii="Arial" w:hAnsi="Arial" w:cs="Arial"/>
                <w:b/>
              </w:rPr>
              <w:t>Possible Points</w:t>
            </w:r>
          </w:p>
        </w:tc>
        <w:tc>
          <w:tcPr>
            <w:tcW w:w="2070" w:type="dxa"/>
            <w:shd w:val="clear" w:color="auto" w:fill="BFBFBF" w:themeFill="background1" w:themeFillShade="BF"/>
            <w:vAlign w:val="center"/>
          </w:tcPr>
          <w:p w14:paraId="1610A779" w14:textId="77777777" w:rsidR="00A80BB7" w:rsidRPr="00E24D0D" w:rsidRDefault="00A80BB7" w:rsidP="0063244C">
            <w:pPr>
              <w:jc w:val="center"/>
              <w:rPr>
                <w:rFonts w:ascii="Arial" w:hAnsi="Arial" w:cs="Arial"/>
                <w:b/>
              </w:rPr>
            </w:pPr>
            <w:r w:rsidRPr="00E24D0D">
              <w:rPr>
                <w:rFonts w:ascii="Arial" w:hAnsi="Arial" w:cs="Arial"/>
                <w:b/>
              </w:rPr>
              <w:t>Earned Points</w:t>
            </w:r>
          </w:p>
        </w:tc>
      </w:tr>
      <w:tr w:rsidR="00A80BB7" w:rsidRPr="00E24D0D" w14:paraId="46BAEB0B" w14:textId="77777777" w:rsidTr="0063244C">
        <w:tc>
          <w:tcPr>
            <w:tcW w:w="4788" w:type="dxa"/>
          </w:tcPr>
          <w:p w14:paraId="41D3E268" w14:textId="77777777" w:rsidR="00A80BB7" w:rsidRPr="00E24D0D" w:rsidRDefault="00A80BB7" w:rsidP="00A80BB7">
            <w:pPr>
              <w:pStyle w:val="ListParagraph"/>
              <w:numPr>
                <w:ilvl w:val="0"/>
                <w:numId w:val="22"/>
              </w:numPr>
              <w:rPr>
                <w:rFonts w:ascii="Arial" w:hAnsi="Arial" w:cs="Arial"/>
                <w:b/>
              </w:rPr>
            </w:pPr>
            <w:r w:rsidRPr="00E24D0D">
              <w:rPr>
                <w:rFonts w:ascii="Arial" w:hAnsi="Arial" w:cs="Arial"/>
              </w:rPr>
              <w:t xml:space="preserve">On time </w:t>
            </w:r>
          </w:p>
          <w:p w14:paraId="78A19827" w14:textId="77777777" w:rsidR="00A80BB7" w:rsidRPr="00E24D0D" w:rsidRDefault="00A80BB7" w:rsidP="0063244C">
            <w:pPr>
              <w:ind w:left="720"/>
              <w:rPr>
                <w:rFonts w:ascii="Arial" w:hAnsi="Arial" w:cs="Arial"/>
                <w:b/>
              </w:rPr>
            </w:pPr>
          </w:p>
        </w:tc>
        <w:tc>
          <w:tcPr>
            <w:tcW w:w="2250" w:type="dxa"/>
            <w:vAlign w:val="center"/>
          </w:tcPr>
          <w:p w14:paraId="6A571158" w14:textId="77777777" w:rsidR="00A80BB7" w:rsidRPr="00E24D0D" w:rsidRDefault="00A80BB7" w:rsidP="0063244C">
            <w:pPr>
              <w:jc w:val="center"/>
              <w:rPr>
                <w:rFonts w:ascii="Arial" w:hAnsi="Arial" w:cs="Arial"/>
              </w:rPr>
            </w:pPr>
            <w:r w:rsidRPr="00E24D0D">
              <w:rPr>
                <w:rFonts w:ascii="Arial" w:hAnsi="Arial" w:cs="Arial"/>
              </w:rPr>
              <w:t>6</w:t>
            </w:r>
          </w:p>
        </w:tc>
        <w:tc>
          <w:tcPr>
            <w:tcW w:w="2070" w:type="dxa"/>
            <w:vAlign w:val="center"/>
          </w:tcPr>
          <w:p w14:paraId="29413C81" w14:textId="77777777" w:rsidR="00A80BB7" w:rsidRPr="00E24D0D" w:rsidRDefault="00A80BB7" w:rsidP="0063244C">
            <w:pPr>
              <w:jc w:val="center"/>
              <w:rPr>
                <w:rFonts w:ascii="Arial" w:hAnsi="Arial" w:cs="Arial"/>
              </w:rPr>
            </w:pPr>
          </w:p>
        </w:tc>
      </w:tr>
      <w:tr w:rsidR="00A80BB7" w:rsidRPr="00E24D0D" w14:paraId="4109939B" w14:textId="77777777" w:rsidTr="0063244C">
        <w:tc>
          <w:tcPr>
            <w:tcW w:w="4788" w:type="dxa"/>
          </w:tcPr>
          <w:p w14:paraId="0BD7D818" w14:textId="77777777" w:rsidR="00A80BB7" w:rsidRPr="00E24D0D" w:rsidRDefault="00A80BB7" w:rsidP="00A80BB7">
            <w:pPr>
              <w:pStyle w:val="ListParagraph"/>
              <w:numPr>
                <w:ilvl w:val="0"/>
                <w:numId w:val="22"/>
              </w:numPr>
              <w:rPr>
                <w:rFonts w:ascii="Arial" w:hAnsi="Arial" w:cs="Arial"/>
              </w:rPr>
            </w:pPr>
            <w:r w:rsidRPr="00E24D0D">
              <w:rPr>
                <w:rFonts w:ascii="Arial" w:hAnsi="Arial" w:cs="Arial"/>
              </w:rPr>
              <w:t>Professional attire</w:t>
            </w:r>
          </w:p>
        </w:tc>
        <w:tc>
          <w:tcPr>
            <w:tcW w:w="2250" w:type="dxa"/>
            <w:vAlign w:val="center"/>
          </w:tcPr>
          <w:p w14:paraId="7289D50D" w14:textId="77777777" w:rsidR="00A80BB7" w:rsidRPr="00E24D0D" w:rsidRDefault="00A80BB7" w:rsidP="0063244C">
            <w:pPr>
              <w:jc w:val="center"/>
              <w:rPr>
                <w:rFonts w:ascii="Arial" w:hAnsi="Arial" w:cs="Arial"/>
              </w:rPr>
            </w:pPr>
            <w:r w:rsidRPr="00E24D0D">
              <w:rPr>
                <w:rFonts w:ascii="Arial" w:hAnsi="Arial" w:cs="Arial"/>
              </w:rPr>
              <w:t>5</w:t>
            </w:r>
          </w:p>
        </w:tc>
        <w:tc>
          <w:tcPr>
            <w:tcW w:w="2070" w:type="dxa"/>
            <w:vAlign w:val="center"/>
          </w:tcPr>
          <w:p w14:paraId="2CBF46BD" w14:textId="77777777" w:rsidR="00A80BB7" w:rsidRPr="00E24D0D" w:rsidRDefault="00A80BB7" w:rsidP="0063244C">
            <w:pPr>
              <w:jc w:val="center"/>
              <w:rPr>
                <w:rFonts w:ascii="Arial" w:hAnsi="Arial" w:cs="Arial"/>
              </w:rPr>
            </w:pPr>
          </w:p>
        </w:tc>
      </w:tr>
      <w:tr w:rsidR="00A80BB7" w:rsidRPr="00E24D0D" w14:paraId="44878B40" w14:textId="77777777" w:rsidTr="0063244C">
        <w:tc>
          <w:tcPr>
            <w:tcW w:w="4788" w:type="dxa"/>
          </w:tcPr>
          <w:p w14:paraId="27707E12" w14:textId="77777777" w:rsidR="00A80BB7" w:rsidRPr="00E24D0D" w:rsidRDefault="00A80BB7" w:rsidP="00A80BB7">
            <w:pPr>
              <w:pStyle w:val="ListParagraph"/>
              <w:numPr>
                <w:ilvl w:val="0"/>
                <w:numId w:val="22"/>
              </w:numPr>
              <w:rPr>
                <w:rFonts w:ascii="Arial" w:hAnsi="Arial" w:cs="Arial"/>
              </w:rPr>
            </w:pPr>
            <w:r w:rsidRPr="00E24D0D">
              <w:rPr>
                <w:rFonts w:ascii="Arial" w:hAnsi="Arial" w:cs="Arial"/>
              </w:rPr>
              <w:t>Consistent eye contact, well composed, and pleasant.</w:t>
            </w:r>
          </w:p>
        </w:tc>
        <w:tc>
          <w:tcPr>
            <w:tcW w:w="2250" w:type="dxa"/>
            <w:vAlign w:val="center"/>
          </w:tcPr>
          <w:p w14:paraId="21A14D6F" w14:textId="77777777" w:rsidR="00A80BB7" w:rsidRPr="00E24D0D" w:rsidRDefault="00A80BB7" w:rsidP="0063244C">
            <w:pPr>
              <w:jc w:val="center"/>
              <w:rPr>
                <w:rFonts w:ascii="Arial" w:hAnsi="Arial" w:cs="Arial"/>
              </w:rPr>
            </w:pPr>
            <w:r w:rsidRPr="00E24D0D">
              <w:rPr>
                <w:rFonts w:ascii="Arial" w:hAnsi="Arial" w:cs="Arial"/>
              </w:rPr>
              <w:t>5</w:t>
            </w:r>
          </w:p>
        </w:tc>
        <w:tc>
          <w:tcPr>
            <w:tcW w:w="2070" w:type="dxa"/>
            <w:vAlign w:val="center"/>
          </w:tcPr>
          <w:p w14:paraId="44246D72" w14:textId="77777777" w:rsidR="00A80BB7" w:rsidRPr="00E24D0D" w:rsidRDefault="00A80BB7" w:rsidP="0063244C">
            <w:pPr>
              <w:jc w:val="center"/>
              <w:rPr>
                <w:rFonts w:ascii="Arial" w:hAnsi="Arial" w:cs="Arial"/>
              </w:rPr>
            </w:pPr>
          </w:p>
        </w:tc>
      </w:tr>
    </w:tbl>
    <w:p w14:paraId="1EF5F21D" w14:textId="77777777" w:rsidR="00A80BB7" w:rsidRPr="008422A3" w:rsidRDefault="00A80BB7" w:rsidP="00A80BB7">
      <w:pPr>
        <w:ind w:left="5040"/>
        <w:rPr>
          <w:rFonts w:ascii="Arial" w:hAnsi="Arial" w:cs="Arial"/>
          <w:sz w:val="24"/>
          <w:szCs w:val="24"/>
        </w:rPr>
      </w:pPr>
      <w:r w:rsidRPr="008422A3">
        <w:rPr>
          <w:rFonts w:ascii="Arial" w:hAnsi="Arial" w:cs="Arial"/>
          <w:b/>
          <w:sz w:val="24"/>
          <w:szCs w:val="24"/>
        </w:rPr>
        <w:t>TOTAL POINTS</w:t>
      </w:r>
      <w:r w:rsidRPr="008422A3">
        <w:rPr>
          <w:rFonts w:ascii="Arial" w:hAnsi="Arial" w:cs="Arial"/>
          <w:sz w:val="24"/>
          <w:szCs w:val="24"/>
        </w:rPr>
        <w:t>________________</w:t>
      </w:r>
    </w:p>
    <w:p w14:paraId="5C561089" w14:textId="77777777" w:rsidR="00A80BB7" w:rsidRDefault="00A80BB7" w:rsidP="00A80BB7">
      <w:pPr>
        <w:jc w:val="center"/>
        <w:rPr>
          <w:rFonts w:ascii="Arial" w:hAnsi="Arial" w:cs="Arial"/>
          <w:b/>
          <w:sz w:val="24"/>
          <w:szCs w:val="24"/>
        </w:rPr>
      </w:pPr>
    </w:p>
    <w:p w14:paraId="3B812ABC" w14:textId="77777777" w:rsidR="00A80BB7" w:rsidRDefault="00A80BB7">
      <w:pPr>
        <w:rPr>
          <w:rFonts w:ascii="Arial" w:hAnsi="Arial" w:cs="Arial"/>
          <w:b/>
          <w:sz w:val="24"/>
          <w:szCs w:val="24"/>
        </w:rPr>
      </w:pPr>
      <w:r>
        <w:rPr>
          <w:rFonts w:ascii="Arial" w:hAnsi="Arial" w:cs="Arial"/>
          <w:b/>
          <w:sz w:val="24"/>
          <w:szCs w:val="24"/>
        </w:rPr>
        <w:br w:type="page"/>
      </w:r>
    </w:p>
    <w:p w14:paraId="05E8A5AA" w14:textId="00B3490E" w:rsidR="00A80BB7" w:rsidRDefault="00A80BB7" w:rsidP="00A80BB7">
      <w:pPr>
        <w:jc w:val="center"/>
        <w:rPr>
          <w:rFonts w:ascii="Arial" w:hAnsi="Arial" w:cs="Arial"/>
          <w:b/>
          <w:sz w:val="24"/>
          <w:szCs w:val="24"/>
        </w:rPr>
      </w:pPr>
      <w:r w:rsidRPr="008422A3">
        <w:rPr>
          <w:rFonts w:ascii="Arial" w:hAnsi="Arial" w:cs="Arial"/>
          <w:b/>
          <w:sz w:val="24"/>
          <w:szCs w:val="24"/>
        </w:rPr>
        <w:t>SPEECH LANGUAGE PATHOLOGY ASSISTANT</w:t>
      </w:r>
      <w:r w:rsidRPr="008422A3">
        <w:rPr>
          <w:rFonts w:ascii="Arial" w:hAnsi="Arial" w:cs="Arial"/>
          <w:b/>
          <w:sz w:val="24"/>
          <w:szCs w:val="24"/>
        </w:rPr>
        <w:br/>
        <w:t>DEPARTMENTAL INFORMATION SESSION RATING FORM</w:t>
      </w:r>
    </w:p>
    <w:p w14:paraId="79064844" w14:textId="010F6307" w:rsidR="00404820" w:rsidRDefault="00404820" w:rsidP="00A80BB7">
      <w:pPr>
        <w:jc w:val="center"/>
        <w:rPr>
          <w:rFonts w:ascii="Arial" w:hAnsi="Arial" w:cs="Arial"/>
          <w:b/>
          <w:sz w:val="24"/>
          <w:szCs w:val="24"/>
        </w:rPr>
      </w:pPr>
    </w:p>
    <w:p w14:paraId="4656A808" w14:textId="77777777" w:rsidR="00404820" w:rsidRPr="008422A3" w:rsidRDefault="00404820" w:rsidP="00A80BB7">
      <w:pPr>
        <w:jc w:val="center"/>
        <w:rPr>
          <w:rFonts w:ascii="Arial" w:hAnsi="Arial" w:cs="Arial"/>
          <w:b/>
          <w:sz w:val="24"/>
          <w:szCs w:val="24"/>
        </w:rPr>
      </w:pPr>
    </w:p>
    <w:p w14:paraId="648E5986" w14:textId="77777777" w:rsidR="00A80BB7" w:rsidRDefault="00A80BB7" w:rsidP="00A80BB7">
      <w:pPr>
        <w:rPr>
          <w:rFonts w:ascii="Arial" w:hAnsi="Arial" w:cs="Arial"/>
          <w:b/>
          <w:sz w:val="24"/>
          <w:szCs w:val="24"/>
        </w:rPr>
      </w:pPr>
      <w:r>
        <w:rPr>
          <w:rFonts w:ascii="Arial" w:hAnsi="Arial" w:cs="Arial"/>
          <w:b/>
          <w:sz w:val="24"/>
          <w:szCs w:val="24"/>
        </w:rPr>
        <w:t xml:space="preserve">Verification of documented hours are required at the Information Session. Dates of documented hours should be on company letterhead and signed by the appropriate representative. </w:t>
      </w:r>
    </w:p>
    <w:p w14:paraId="440D4983" w14:textId="77777777" w:rsidR="00A80BB7" w:rsidRDefault="00A80BB7" w:rsidP="00A80BB7">
      <w:pPr>
        <w:rPr>
          <w:rFonts w:ascii="Arial" w:hAnsi="Arial" w:cs="Arial"/>
          <w:b/>
          <w:sz w:val="24"/>
          <w:szCs w:val="24"/>
        </w:rPr>
      </w:pPr>
      <w:r>
        <w:rPr>
          <w:rFonts w:ascii="Arial" w:hAnsi="Arial" w:cs="Arial"/>
          <w:b/>
          <w:sz w:val="24"/>
          <w:szCs w:val="24"/>
        </w:rPr>
        <w:t>Students are reminded that attendance at the information session is mandatory. Students who do not attend may automatically be removed from the list of prospective applicants and may not be considered for the admissions process.</w:t>
      </w:r>
    </w:p>
    <w:p w14:paraId="4CCA0CA4" w14:textId="77777777" w:rsidR="00A80BB7" w:rsidRDefault="00A80BB7" w:rsidP="00A80BB7">
      <w:pPr>
        <w:rPr>
          <w:rFonts w:ascii="Arial" w:hAnsi="Arial" w:cs="Arial"/>
          <w:b/>
          <w:sz w:val="24"/>
          <w:szCs w:val="24"/>
        </w:rPr>
      </w:pPr>
    </w:p>
    <w:p w14:paraId="7E53D88D" w14:textId="77777777" w:rsidR="00A80BB7" w:rsidRPr="00D33F79" w:rsidRDefault="00A80BB7" w:rsidP="00A80BB7">
      <w:pPr>
        <w:rPr>
          <w:rFonts w:ascii="Arial Narrow" w:hAnsi="Arial Narrow"/>
          <w:b/>
          <w:color w:val="0070C0"/>
        </w:rPr>
      </w:pPr>
      <w:r w:rsidRPr="00D33F79">
        <w:rPr>
          <w:rFonts w:ascii="Arial Narrow" w:hAnsi="Arial Narrow"/>
          <w:b/>
        </w:rPr>
        <w:t xml:space="preserve">Apply to SLPA program at </w:t>
      </w:r>
      <w:hyperlink r:id="rId19" w:history="1">
        <w:r w:rsidRPr="00D33F79">
          <w:rPr>
            <w:rStyle w:val="Hyperlink"/>
            <w:rFonts w:ascii="Arial Narrow" w:eastAsiaTheme="minorEastAsia" w:hAnsi="Arial Narrow"/>
            <w:b/>
            <w:color w:val="0070C0"/>
            <w:shd w:val="clear" w:color="auto" w:fill="FFFFFF"/>
          </w:rPr>
          <w:t>https://www.faytechcc.edu/academics/healthcare-programs/healthcare-program-enrollment/</w:t>
        </w:r>
      </w:hyperlink>
      <w:r w:rsidRPr="00D33F79">
        <w:rPr>
          <w:rFonts w:ascii="Arial Narrow" w:hAnsi="Arial Narrow"/>
          <w:b/>
          <w:shd w:val="clear" w:color="auto" w:fill="FFFFFF"/>
        </w:rPr>
        <w:t> </w:t>
      </w:r>
      <w:r w:rsidRPr="00D33F79">
        <w:rPr>
          <w:rFonts w:ascii="Arial Narrow" w:hAnsi="Arial Narrow"/>
          <w:b/>
        </w:rPr>
        <w:t>(additional application beyond applying to FTCC) between November 1st and January 30th.  Competitive points are calculated for courses completed by January 30th.</w:t>
      </w:r>
    </w:p>
    <w:p w14:paraId="71A7856B" w14:textId="492812FE" w:rsidR="00A80BB7" w:rsidRDefault="00A80BB7">
      <w:pPr>
        <w:rPr>
          <w:rFonts w:ascii="Arial" w:hAnsi="Arial" w:cs="Arial"/>
          <w:b/>
          <w:sz w:val="24"/>
          <w:szCs w:val="24"/>
        </w:rPr>
      </w:pPr>
      <w:r>
        <w:rPr>
          <w:rFonts w:ascii="Arial" w:hAnsi="Arial" w:cs="Arial"/>
          <w:b/>
          <w:sz w:val="24"/>
          <w:szCs w:val="24"/>
        </w:rPr>
        <w:br w:type="page"/>
      </w:r>
    </w:p>
    <w:p w14:paraId="1251C75E" w14:textId="77777777" w:rsidR="00AE2D93" w:rsidRDefault="00AE2D93" w:rsidP="006C2C22">
      <w:pPr>
        <w:tabs>
          <w:tab w:val="left" w:pos="720"/>
          <w:tab w:val="left" w:pos="3750"/>
        </w:tabs>
        <w:jc w:val="center"/>
        <w:rPr>
          <w:rFonts w:ascii="Arial" w:hAnsi="Arial" w:cs="Arial"/>
          <w:b/>
          <w:bCs/>
          <w:sz w:val="26"/>
          <w:szCs w:val="26"/>
        </w:rPr>
      </w:pPr>
    </w:p>
    <w:p w14:paraId="665A2F12" w14:textId="77777777" w:rsidR="006C2C22" w:rsidRPr="00E452CC" w:rsidRDefault="006C2C22" w:rsidP="006C2C22">
      <w:pPr>
        <w:tabs>
          <w:tab w:val="left" w:pos="720"/>
          <w:tab w:val="left" w:pos="3750"/>
        </w:tabs>
        <w:jc w:val="center"/>
        <w:rPr>
          <w:rFonts w:ascii="Arial" w:hAnsi="Arial" w:cs="Arial"/>
          <w:b/>
          <w:bCs/>
          <w:sz w:val="26"/>
          <w:szCs w:val="26"/>
        </w:rPr>
      </w:pPr>
      <w:r w:rsidRPr="00E452CC">
        <w:rPr>
          <w:rFonts w:ascii="Arial" w:hAnsi="Arial" w:cs="Arial"/>
          <w:b/>
          <w:bCs/>
          <w:sz w:val="26"/>
          <w:szCs w:val="26"/>
        </w:rPr>
        <w:t>Speech-Language Pathology Assistant Program</w:t>
      </w:r>
    </w:p>
    <w:p w14:paraId="2CCCC225" w14:textId="77777777" w:rsidR="006C2C22" w:rsidRPr="00E452CC" w:rsidRDefault="006C2C22" w:rsidP="006C2C22">
      <w:pPr>
        <w:tabs>
          <w:tab w:val="left" w:pos="720"/>
          <w:tab w:val="left" w:pos="3750"/>
        </w:tabs>
        <w:jc w:val="center"/>
        <w:rPr>
          <w:rFonts w:ascii="Arial" w:hAnsi="Arial" w:cs="Arial"/>
          <w:b/>
          <w:bCs/>
          <w:sz w:val="26"/>
          <w:szCs w:val="26"/>
        </w:rPr>
      </w:pPr>
      <w:r w:rsidRPr="00E452CC">
        <w:rPr>
          <w:rFonts w:ascii="Arial" w:hAnsi="Arial" w:cs="Arial"/>
          <w:b/>
          <w:bCs/>
          <w:sz w:val="26"/>
          <w:szCs w:val="26"/>
        </w:rPr>
        <w:t>Estimated Cost of Attendance</w:t>
      </w:r>
    </w:p>
    <w:p w14:paraId="4640E1E7" w14:textId="77777777" w:rsidR="006C2C22" w:rsidRPr="00E452CC" w:rsidRDefault="006C2C22" w:rsidP="006C2C22">
      <w:pPr>
        <w:tabs>
          <w:tab w:val="left" w:pos="720"/>
          <w:tab w:val="left" w:pos="3750"/>
        </w:tabs>
        <w:jc w:val="center"/>
        <w:rPr>
          <w:rFonts w:ascii="Arial" w:hAnsi="Arial" w:cs="Arial"/>
          <w:b/>
          <w:bCs/>
        </w:rPr>
      </w:pPr>
      <w:r w:rsidRPr="00E452CC">
        <w:rPr>
          <w:rFonts w:ascii="Arial" w:hAnsi="Arial" w:cs="Arial"/>
          <w:b/>
          <w:bCs/>
        </w:rPr>
        <w:t>(subject to change, annually)</w:t>
      </w:r>
    </w:p>
    <w:p w14:paraId="42273A4D" w14:textId="77777777" w:rsidR="006C2C22" w:rsidRPr="005D0456" w:rsidRDefault="006C2C22" w:rsidP="006C2C22">
      <w:pPr>
        <w:tabs>
          <w:tab w:val="left" w:pos="720"/>
          <w:tab w:val="left" w:pos="3750"/>
        </w:tabs>
        <w:jc w:val="center"/>
        <w:rPr>
          <w:b/>
          <w:bCs/>
          <w:sz w:val="16"/>
          <w:szCs w:val="16"/>
        </w:rPr>
      </w:pPr>
    </w:p>
    <w:tbl>
      <w:tblPr>
        <w:tblStyle w:val="TableGrid"/>
        <w:tblW w:w="0" w:type="auto"/>
        <w:jc w:val="center"/>
        <w:tblLook w:val="04A0" w:firstRow="1" w:lastRow="0" w:firstColumn="1" w:lastColumn="0" w:noHBand="0" w:noVBand="1"/>
        <w:tblCaption w:val="Estimated Cost of Attendance - Speech Language Pathology Assistant Program"/>
        <w:tblDescription w:val="This table provides prospective SLPA Program students with a semester to semester cost of attendance."/>
      </w:tblPr>
      <w:tblGrid>
        <w:gridCol w:w="2880"/>
        <w:gridCol w:w="3238"/>
        <w:gridCol w:w="2880"/>
      </w:tblGrid>
      <w:tr w:rsidR="006C2C22" w:rsidRPr="00E452CC" w14:paraId="7C519041" w14:textId="77777777" w:rsidTr="00404820">
        <w:trPr>
          <w:tblHeader/>
          <w:jc w:val="center"/>
        </w:trPr>
        <w:tc>
          <w:tcPr>
            <w:tcW w:w="2880" w:type="dxa"/>
            <w:shd w:val="clear" w:color="auto" w:fill="E5B8B7" w:themeFill="accent2" w:themeFillTint="66"/>
          </w:tcPr>
          <w:p w14:paraId="75F47E93" w14:textId="77777777" w:rsidR="006C2C22" w:rsidRPr="00E452CC" w:rsidRDefault="006C2C22" w:rsidP="005B6214">
            <w:pPr>
              <w:tabs>
                <w:tab w:val="left" w:pos="720"/>
                <w:tab w:val="left" w:pos="3750"/>
              </w:tabs>
              <w:jc w:val="center"/>
              <w:rPr>
                <w:rFonts w:ascii="Arial" w:hAnsi="Arial" w:cs="Arial"/>
                <w:b/>
                <w:bCs/>
              </w:rPr>
            </w:pPr>
            <w:r w:rsidRPr="00E452CC">
              <w:rPr>
                <w:rFonts w:ascii="Arial" w:hAnsi="Arial" w:cs="Arial"/>
                <w:b/>
                <w:bCs/>
              </w:rPr>
              <w:t>Semester</w:t>
            </w:r>
          </w:p>
        </w:tc>
        <w:tc>
          <w:tcPr>
            <w:tcW w:w="3238" w:type="dxa"/>
            <w:shd w:val="clear" w:color="auto" w:fill="E5B8B7" w:themeFill="accent2" w:themeFillTint="66"/>
          </w:tcPr>
          <w:p w14:paraId="3FA8CF1B" w14:textId="77777777" w:rsidR="006C2C22" w:rsidRPr="00E452CC" w:rsidRDefault="006C2C22" w:rsidP="005B6214">
            <w:pPr>
              <w:tabs>
                <w:tab w:val="left" w:pos="720"/>
                <w:tab w:val="left" w:pos="3750"/>
              </w:tabs>
              <w:jc w:val="center"/>
              <w:rPr>
                <w:rFonts w:ascii="Arial" w:hAnsi="Arial" w:cs="Arial"/>
                <w:b/>
                <w:bCs/>
              </w:rPr>
            </w:pPr>
            <w:r w:rsidRPr="00E452CC">
              <w:rPr>
                <w:rFonts w:ascii="Arial" w:hAnsi="Arial" w:cs="Arial"/>
                <w:b/>
                <w:bCs/>
              </w:rPr>
              <w:t>Itemization</w:t>
            </w:r>
          </w:p>
        </w:tc>
        <w:tc>
          <w:tcPr>
            <w:tcW w:w="2880" w:type="dxa"/>
            <w:shd w:val="clear" w:color="auto" w:fill="E5B8B7" w:themeFill="accent2" w:themeFillTint="66"/>
          </w:tcPr>
          <w:p w14:paraId="4A1E0278" w14:textId="77777777" w:rsidR="006C2C22" w:rsidRPr="00E452CC" w:rsidRDefault="006C2C22" w:rsidP="005B6214">
            <w:pPr>
              <w:tabs>
                <w:tab w:val="left" w:pos="720"/>
                <w:tab w:val="left" w:pos="3750"/>
              </w:tabs>
              <w:jc w:val="center"/>
              <w:rPr>
                <w:rFonts w:ascii="Arial" w:hAnsi="Arial" w:cs="Arial"/>
                <w:b/>
                <w:bCs/>
              </w:rPr>
            </w:pPr>
            <w:r w:rsidRPr="00E452CC">
              <w:rPr>
                <w:rFonts w:ascii="Arial" w:hAnsi="Arial" w:cs="Arial"/>
                <w:b/>
                <w:bCs/>
              </w:rPr>
              <w:t>Cost</w:t>
            </w:r>
          </w:p>
        </w:tc>
      </w:tr>
      <w:tr w:rsidR="006C2C22" w:rsidRPr="00E452CC" w14:paraId="558286A8" w14:textId="77777777" w:rsidTr="00CA1A0D">
        <w:trPr>
          <w:trHeight w:val="1440"/>
          <w:jc w:val="center"/>
        </w:trPr>
        <w:tc>
          <w:tcPr>
            <w:tcW w:w="2880" w:type="dxa"/>
            <w:vAlign w:val="center"/>
          </w:tcPr>
          <w:p w14:paraId="60180592" w14:textId="77777777" w:rsidR="006C2C22" w:rsidRPr="00363530" w:rsidRDefault="006C2C22" w:rsidP="005B6214">
            <w:pPr>
              <w:tabs>
                <w:tab w:val="left" w:pos="720"/>
                <w:tab w:val="left" w:pos="3750"/>
              </w:tabs>
              <w:jc w:val="center"/>
              <w:rPr>
                <w:rFonts w:ascii="Arial" w:hAnsi="Arial" w:cs="Arial"/>
                <w:b/>
                <w:bCs/>
              </w:rPr>
            </w:pPr>
            <w:r w:rsidRPr="00363530">
              <w:rPr>
                <w:rFonts w:ascii="Arial" w:hAnsi="Arial" w:cs="Arial"/>
                <w:b/>
              </w:rPr>
              <w:t>Fall Semester –1</w:t>
            </w:r>
            <w:r w:rsidRPr="00363530">
              <w:rPr>
                <w:rFonts w:ascii="Arial" w:hAnsi="Arial" w:cs="Arial"/>
                <w:b/>
                <w:vertAlign w:val="superscript"/>
              </w:rPr>
              <w:t>st</w:t>
            </w:r>
            <w:r w:rsidRPr="00363530">
              <w:rPr>
                <w:rFonts w:ascii="Arial" w:hAnsi="Arial" w:cs="Arial"/>
                <w:b/>
              </w:rPr>
              <w:t xml:space="preserve"> Year</w:t>
            </w:r>
          </w:p>
        </w:tc>
        <w:tc>
          <w:tcPr>
            <w:tcW w:w="3238" w:type="dxa"/>
            <w:vAlign w:val="center"/>
          </w:tcPr>
          <w:p w14:paraId="149AAAE7" w14:textId="77777777" w:rsidR="006C2C22" w:rsidRPr="00E452CC" w:rsidRDefault="006C2C22" w:rsidP="005B6214">
            <w:pPr>
              <w:rPr>
                <w:rFonts w:ascii="Arial" w:hAnsi="Arial" w:cs="Arial"/>
              </w:rPr>
            </w:pPr>
            <w:r w:rsidRPr="00E452CC">
              <w:rPr>
                <w:rFonts w:ascii="Arial" w:hAnsi="Arial" w:cs="Arial"/>
              </w:rPr>
              <w:t>Tuition (SLP courses) and Books</w:t>
            </w:r>
          </w:p>
          <w:p w14:paraId="0C9B12DF" w14:textId="77777777" w:rsidR="006C2C22" w:rsidRPr="00E452CC" w:rsidRDefault="006C2C22" w:rsidP="005B6214">
            <w:pPr>
              <w:rPr>
                <w:rFonts w:ascii="Arial" w:hAnsi="Arial" w:cs="Arial"/>
              </w:rPr>
            </w:pPr>
            <w:r w:rsidRPr="00E452CC">
              <w:rPr>
                <w:rFonts w:ascii="Arial" w:hAnsi="Arial" w:cs="Arial"/>
              </w:rPr>
              <w:t>Malpractice Insurance</w:t>
            </w:r>
          </w:p>
          <w:p w14:paraId="342FBC45" w14:textId="77777777" w:rsidR="006C2C22" w:rsidRPr="00E452CC" w:rsidRDefault="006C2C22" w:rsidP="005B6214">
            <w:pPr>
              <w:rPr>
                <w:rFonts w:ascii="Arial" w:hAnsi="Arial" w:cs="Arial"/>
              </w:rPr>
            </w:pPr>
            <w:r w:rsidRPr="00E452CC">
              <w:rPr>
                <w:rFonts w:ascii="Arial" w:hAnsi="Arial" w:cs="Arial"/>
              </w:rPr>
              <w:t>Student Support Fee</w:t>
            </w:r>
          </w:p>
          <w:p w14:paraId="265672F1" w14:textId="77777777" w:rsidR="006C2C22" w:rsidRPr="00E452CC" w:rsidRDefault="006C2C22" w:rsidP="005B6214">
            <w:pPr>
              <w:rPr>
                <w:rFonts w:ascii="Arial" w:hAnsi="Arial" w:cs="Arial"/>
              </w:rPr>
            </w:pPr>
            <w:r w:rsidRPr="00E452CC">
              <w:rPr>
                <w:rFonts w:ascii="Arial" w:hAnsi="Arial" w:cs="Arial"/>
              </w:rPr>
              <w:t>Technology/Activity Fee</w:t>
            </w:r>
          </w:p>
          <w:p w14:paraId="5D845327" w14:textId="77777777" w:rsidR="006C2C22" w:rsidRPr="00E452CC" w:rsidRDefault="006C2C22" w:rsidP="005B6214">
            <w:pPr>
              <w:rPr>
                <w:rFonts w:ascii="Arial" w:hAnsi="Arial" w:cs="Arial"/>
              </w:rPr>
            </w:pPr>
            <w:r w:rsidRPr="00E452CC">
              <w:rPr>
                <w:rFonts w:ascii="Arial" w:hAnsi="Arial" w:cs="Arial"/>
              </w:rPr>
              <w:t>CAPS Fee</w:t>
            </w:r>
          </w:p>
          <w:p w14:paraId="3876E393" w14:textId="77777777" w:rsidR="006C2C22" w:rsidRPr="00E452CC" w:rsidRDefault="006C2C22" w:rsidP="005B6214">
            <w:pPr>
              <w:rPr>
                <w:rFonts w:ascii="Arial" w:hAnsi="Arial" w:cs="Arial"/>
              </w:rPr>
            </w:pPr>
            <w:r w:rsidRPr="00E452CC">
              <w:rPr>
                <w:rFonts w:ascii="Arial" w:hAnsi="Arial" w:cs="Arial"/>
              </w:rPr>
              <w:t>Student Badge</w:t>
            </w:r>
          </w:p>
          <w:p w14:paraId="4405412A" w14:textId="77777777" w:rsidR="006C2C22" w:rsidRPr="00E452CC" w:rsidRDefault="006C2C22" w:rsidP="005B6214">
            <w:pPr>
              <w:rPr>
                <w:rFonts w:ascii="Arial" w:hAnsi="Arial" w:cs="Arial"/>
              </w:rPr>
            </w:pPr>
            <w:r w:rsidRPr="00E452CC">
              <w:rPr>
                <w:rFonts w:ascii="Arial" w:hAnsi="Arial" w:cs="Arial"/>
              </w:rPr>
              <w:t xml:space="preserve">Immunizations </w:t>
            </w:r>
          </w:p>
          <w:p w14:paraId="18A1BC08" w14:textId="77777777" w:rsidR="006C2C22" w:rsidRPr="00E452CC" w:rsidRDefault="006C2C22" w:rsidP="005B6214">
            <w:pPr>
              <w:tabs>
                <w:tab w:val="left" w:pos="720"/>
                <w:tab w:val="left" w:pos="3750"/>
              </w:tabs>
              <w:rPr>
                <w:rFonts w:ascii="Arial" w:hAnsi="Arial" w:cs="Arial"/>
                <w:b/>
                <w:bCs/>
              </w:rPr>
            </w:pPr>
            <w:r w:rsidRPr="00E452CC">
              <w:rPr>
                <w:rFonts w:ascii="Arial" w:hAnsi="Arial" w:cs="Arial"/>
              </w:rPr>
              <w:t>Immunizations Compliance Tracker</w:t>
            </w:r>
          </w:p>
        </w:tc>
        <w:tc>
          <w:tcPr>
            <w:tcW w:w="2880" w:type="dxa"/>
            <w:vAlign w:val="center"/>
          </w:tcPr>
          <w:p w14:paraId="0FB7353C" w14:textId="4098A1DD" w:rsidR="006C2C22" w:rsidRPr="00E452CC" w:rsidRDefault="006C2C22" w:rsidP="005B6214">
            <w:pPr>
              <w:jc w:val="center"/>
              <w:rPr>
                <w:rFonts w:ascii="Arial" w:hAnsi="Arial" w:cs="Arial"/>
              </w:rPr>
            </w:pPr>
            <w:r w:rsidRPr="00E452CC">
              <w:rPr>
                <w:rFonts w:ascii="Arial" w:hAnsi="Arial" w:cs="Arial"/>
              </w:rPr>
              <w:t>$</w:t>
            </w:r>
            <w:r w:rsidR="00CA1A0D">
              <w:rPr>
                <w:rFonts w:ascii="Arial" w:hAnsi="Arial" w:cs="Arial"/>
              </w:rPr>
              <w:t>7</w:t>
            </w:r>
            <w:r w:rsidRPr="00E452CC">
              <w:rPr>
                <w:rFonts w:ascii="Arial" w:hAnsi="Arial" w:cs="Arial"/>
              </w:rPr>
              <w:t>00.00</w:t>
            </w:r>
          </w:p>
          <w:p w14:paraId="0281E65D" w14:textId="77777777" w:rsidR="006C2C22" w:rsidRPr="00E452CC" w:rsidRDefault="006C2C22" w:rsidP="005B6214">
            <w:pPr>
              <w:jc w:val="center"/>
              <w:rPr>
                <w:rFonts w:ascii="Arial" w:hAnsi="Arial" w:cs="Arial"/>
              </w:rPr>
            </w:pPr>
            <w:r w:rsidRPr="00E452CC">
              <w:rPr>
                <w:rFonts w:ascii="Arial" w:hAnsi="Arial" w:cs="Arial"/>
              </w:rPr>
              <w:t>12.</w:t>
            </w:r>
            <w:r w:rsidR="008F43EB">
              <w:rPr>
                <w:rFonts w:ascii="Arial" w:hAnsi="Arial" w:cs="Arial"/>
              </w:rPr>
              <w:t>5</w:t>
            </w:r>
            <w:r w:rsidRPr="00E452CC">
              <w:rPr>
                <w:rFonts w:ascii="Arial" w:hAnsi="Arial" w:cs="Arial"/>
              </w:rPr>
              <w:t>0</w:t>
            </w:r>
          </w:p>
          <w:p w14:paraId="4C6F2DAA" w14:textId="0469E0C9" w:rsidR="006C2C22" w:rsidRPr="00E452CC" w:rsidRDefault="00CA1A0D" w:rsidP="005B6214">
            <w:pPr>
              <w:jc w:val="center"/>
              <w:rPr>
                <w:rFonts w:ascii="Arial" w:hAnsi="Arial" w:cs="Arial"/>
              </w:rPr>
            </w:pPr>
            <w:r>
              <w:rPr>
                <w:rFonts w:ascii="Arial" w:hAnsi="Arial" w:cs="Arial"/>
              </w:rPr>
              <w:t>35</w:t>
            </w:r>
            <w:r w:rsidR="006C2C22" w:rsidRPr="00E452CC">
              <w:rPr>
                <w:rFonts w:ascii="Arial" w:hAnsi="Arial" w:cs="Arial"/>
              </w:rPr>
              <w:t>.00</w:t>
            </w:r>
          </w:p>
          <w:p w14:paraId="6037AF38" w14:textId="5EF4063C" w:rsidR="006C2C22" w:rsidRPr="00E452CC" w:rsidRDefault="00CA1A0D" w:rsidP="005B6214">
            <w:pPr>
              <w:jc w:val="center"/>
              <w:rPr>
                <w:rFonts w:ascii="Arial" w:hAnsi="Arial" w:cs="Arial"/>
              </w:rPr>
            </w:pPr>
            <w:r>
              <w:rPr>
                <w:rFonts w:ascii="Arial" w:hAnsi="Arial" w:cs="Arial"/>
              </w:rPr>
              <w:t>48</w:t>
            </w:r>
            <w:r w:rsidR="006C2C22" w:rsidRPr="00E452CC">
              <w:rPr>
                <w:rFonts w:ascii="Arial" w:hAnsi="Arial" w:cs="Arial"/>
              </w:rPr>
              <w:t>.00</w:t>
            </w:r>
          </w:p>
          <w:p w14:paraId="5349EDBB" w14:textId="77777777" w:rsidR="006C2C22" w:rsidRPr="00E452CC" w:rsidRDefault="006C2C22" w:rsidP="005B6214">
            <w:pPr>
              <w:jc w:val="center"/>
              <w:rPr>
                <w:rFonts w:ascii="Arial" w:hAnsi="Arial" w:cs="Arial"/>
              </w:rPr>
            </w:pPr>
            <w:r w:rsidRPr="00E452CC">
              <w:rPr>
                <w:rFonts w:ascii="Arial" w:hAnsi="Arial" w:cs="Arial"/>
              </w:rPr>
              <w:t>15.00</w:t>
            </w:r>
          </w:p>
          <w:p w14:paraId="5631F879" w14:textId="24F742CF" w:rsidR="006C2C22" w:rsidRPr="00E452CC" w:rsidRDefault="00CA1A0D" w:rsidP="005B6214">
            <w:pPr>
              <w:jc w:val="center"/>
              <w:rPr>
                <w:rFonts w:ascii="Arial" w:hAnsi="Arial" w:cs="Arial"/>
              </w:rPr>
            </w:pPr>
            <w:r>
              <w:rPr>
                <w:rFonts w:ascii="Arial" w:hAnsi="Arial" w:cs="Arial"/>
              </w:rPr>
              <w:t>15</w:t>
            </w:r>
            <w:r w:rsidR="006C2C22" w:rsidRPr="00E452CC">
              <w:rPr>
                <w:rFonts w:ascii="Arial" w:hAnsi="Arial" w:cs="Arial"/>
              </w:rPr>
              <w:t>.00</w:t>
            </w:r>
          </w:p>
          <w:p w14:paraId="5616161E" w14:textId="47C2422F" w:rsidR="006C2C22" w:rsidRPr="00E452CC" w:rsidRDefault="00CA1A0D" w:rsidP="005B6214">
            <w:pPr>
              <w:jc w:val="center"/>
              <w:rPr>
                <w:rFonts w:ascii="Arial" w:hAnsi="Arial" w:cs="Arial"/>
              </w:rPr>
            </w:pPr>
            <w:r>
              <w:rPr>
                <w:rFonts w:ascii="Arial" w:hAnsi="Arial" w:cs="Arial"/>
              </w:rPr>
              <w:t>2</w:t>
            </w:r>
            <w:r w:rsidR="006C2C22" w:rsidRPr="00E452CC">
              <w:rPr>
                <w:rFonts w:ascii="Arial" w:hAnsi="Arial" w:cs="Arial"/>
              </w:rPr>
              <w:t>50.00</w:t>
            </w:r>
          </w:p>
          <w:p w14:paraId="285B66C6" w14:textId="77777777" w:rsidR="006C2C22" w:rsidRPr="00E452CC" w:rsidRDefault="006C2C22" w:rsidP="005B6214">
            <w:pPr>
              <w:tabs>
                <w:tab w:val="left" w:pos="720"/>
                <w:tab w:val="left" w:pos="3750"/>
              </w:tabs>
              <w:jc w:val="center"/>
              <w:rPr>
                <w:rFonts w:ascii="Arial" w:hAnsi="Arial" w:cs="Arial"/>
                <w:b/>
                <w:bCs/>
              </w:rPr>
            </w:pPr>
            <w:r w:rsidRPr="00E452CC">
              <w:rPr>
                <w:rFonts w:ascii="Arial" w:hAnsi="Arial" w:cs="Arial"/>
              </w:rPr>
              <w:t>40.00</w:t>
            </w:r>
          </w:p>
        </w:tc>
      </w:tr>
      <w:tr w:rsidR="006C2C22" w:rsidRPr="00E452CC" w14:paraId="25540DA4" w14:textId="77777777" w:rsidTr="00CA1A0D">
        <w:trPr>
          <w:trHeight w:val="1440"/>
          <w:jc w:val="center"/>
        </w:trPr>
        <w:tc>
          <w:tcPr>
            <w:tcW w:w="2880" w:type="dxa"/>
            <w:vAlign w:val="center"/>
          </w:tcPr>
          <w:p w14:paraId="0B74B4E0" w14:textId="77777777" w:rsidR="006C2C22" w:rsidRPr="00363530" w:rsidRDefault="006C2C22" w:rsidP="005B6214">
            <w:pPr>
              <w:tabs>
                <w:tab w:val="left" w:pos="720"/>
                <w:tab w:val="left" w:pos="3750"/>
              </w:tabs>
              <w:jc w:val="center"/>
              <w:rPr>
                <w:rFonts w:ascii="Arial" w:hAnsi="Arial" w:cs="Arial"/>
                <w:b/>
                <w:bCs/>
              </w:rPr>
            </w:pPr>
            <w:r w:rsidRPr="00363530">
              <w:rPr>
                <w:rFonts w:ascii="Arial" w:hAnsi="Arial" w:cs="Arial"/>
                <w:b/>
              </w:rPr>
              <w:t>Spring Semester –1</w:t>
            </w:r>
            <w:r w:rsidRPr="00363530">
              <w:rPr>
                <w:rFonts w:ascii="Arial" w:hAnsi="Arial" w:cs="Arial"/>
                <w:b/>
                <w:vertAlign w:val="superscript"/>
              </w:rPr>
              <w:t>st</w:t>
            </w:r>
            <w:r w:rsidRPr="00363530">
              <w:rPr>
                <w:rFonts w:ascii="Arial" w:hAnsi="Arial" w:cs="Arial"/>
                <w:b/>
              </w:rPr>
              <w:t xml:space="preserve"> Year</w:t>
            </w:r>
          </w:p>
        </w:tc>
        <w:tc>
          <w:tcPr>
            <w:tcW w:w="3238" w:type="dxa"/>
            <w:vAlign w:val="center"/>
          </w:tcPr>
          <w:p w14:paraId="174BA0B0" w14:textId="77777777" w:rsidR="006C2C22" w:rsidRPr="00E452CC" w:rsidRDefault="006C2C22" w:rsidP="005B6214">
            <w:pPr>
              <w:rPr>
                <w:rFonts w:ascii="Arial" w:hAnsi="Arial" w:cs="Arial"/>
              </w:rPr>
            </w:pPr>
            <w:r w:rsidRPr="00E452CC">
              <w:rPr>
                <w:rFonts w:ascii="Arial" w:hAnsi="Arial" w:cs="Arial"/>
              </w:rPr>
              <w:t>Tuition (SLP courses) and Books</w:t>
            </w:r>
          </w:p>
          <w:p w14:paraId="4B6032F7" w14:textId="77777777" w:rsidR="006C2C22" w:rsidRPr="00E452CC" w:rsidRDefault="006C2C22" w:rsidP="005B6214">
            <w:pPr>
              <w:rPr>
                <w:rFonts w:ascii="Arial" w:hAnsi="Arial" w:cs="Arial"/>
              </w:rPr>
            </w:pPr>
            <w:r w:rsidRPr="00E452CC">
              <w:rPr>
                <w:rFonts w:ascii="Arial" w:hAnsi="Arial" w:cs="Arial"/>
              </w:rPr>
              <w:t xml:space="preserve">Student Support Fee </w:t>
            </w:r>
          </w:p>
          <w:p w14:paraId="448FFBF5" w14:textId="77777777" w:rsidR="006C2C22" w:rsidRPr="00E452CC" w:rsidRDefault="006C2C22" w:rsidP="005B6214">
            <w:pPr>
              <w:rPr>
                <w:rFonts w:ascii="Arial" w:hAnsi="Arial" w:cs="Arial"/>
              </w:rPr>
            </w:pPr>
            <w:r w:rsidRPr="00E452CC">
              <w:rPr>
                <w:rFonts w:ascii="Arial" w:hAnsi="Arial" w:cs="Arial"/>
              </w:rPr>
              <w:t>Technology/Activity Fee</w:t>
            </w:r>
          </w:p>
          <w:p w14:paraId="62C1B1C1" w14:textId="77777777" w:rsidR="006C2C22" w:rsidRPr="00E452CC" w:rsidRDefault="006C2C22" w:rsidP="005B6214">
            <w:pPr>
              <w:tabs>
                <w:tab w:val="left" w:pos="720"/>
                <w:tab w:val="left" w:pos="3750"/>
              </w:tabs>
              <w:jc w:val="center"/>
              <w:rPr>
                <w:rFonts w:ascii="Arial" w:hAnsi="Arial" w:cs="Arial"/>
                <w:b/>
                <w:bCs/>
              </w:rPr>
            </w:pPr>
            <w:r w:rsidRPr="00E452CC">
              <w:rPr>
                <w:rFonts w:ascii="Arial" w:hAnsi="Arial" w:cs="Arial"/>
              </w:rPr>
              <w:t>CAPS Fee</w:t>
            </w:r>
          </w:p>
        </w:tc>
        <w:tc>
          <w:tcPr>
            <w:tcW w:w="2880" w:type="dxa"/>
            <w:vAlign w:val="center"/>
          </w:tcPr>
          <w:p w14:paraId="3BCD2B74" w14:textId="77777777" w:rsidR="006C2C22" w:rsidRPr="00E452CC" w:rsidRDefault="006C2C22" w:rsidP="005B6214">
            <w:pPr>
              <w:jc w:val="center"/>
              <w:rPr>
                <w:rFonts w:ascii="Arial" w:hAnsi="Arial" w:cs="Arial"/>
              </w:rPr>
            </w:pPr>
            <w:r w:rsidRPr="00E452CC">
              <w:rPr>
                <w:rFonts w:ascii="Arial" w:hAnsi="Arial" w:cs="Arial"/>
              </w:rPr>
              <w:t>1100.00</w:t>
            </w:r>
          </w:p>
          <w:p w14:paraId="4908E206" w14:textId="63EC3AEA" w:rsidR="006C2C22" w:rsidRPr="00E452CC" w:rsidRDefault="00CA1A0D" w:rsidP="005B6214">
            <w:pPr>
              <w:jc w:val="center"/>
              <w:rPr>
                <w:rFonts w:ascii="Arial" w:hAnsi="Arial" w:cs="Arial"/>
              </w:rPr>
            </w:pPr>
            <w:r>
              <w:rPr>
                <w:rFonts w:ascii="Arial" w:hAnsi="Arial" w:cs="Arial"/>
              </w:rPr>
              <w:t>3</w:t>
            </w:r>
            <w:r w:rsidR="008F43EB">
              <w:rPr>
                <w:rFonts w:ascii="Arial" w:hAnsi="Arial" w:cs="Arial"/>
              </w:rPr>
              <w:t>5</w:t>
            </w:r>
            <w:r w:rsidR="006C2C22" w:rsidRPr="00E452CC">
              <w:rPr>
                <w:rFonts w:ascii="Arial" w:hAnsi="Arial" w:cs="Arial"/>
              </w:rPr>
              <w:t>.00</w:t>
            </w:r>
          </w:p>
          <w:p w14:paraId="74D3D4B2" w14:textId="0BAB0E02" w:rsidR="006C2C22" w:rsidRPr="00E452CC" w:rsidRDefault="00CA1A0D" w:rsidP="005B6214">
            <w:pPr>
              <w:jc w:val="center"/>
              <w:rPr>
                <w:rFonts w:ascii="Arial" w:hAnsi="Arial" w:cs="Arial"/>
              </w:rPr>
            </w:pPr>
            <w:r>
              <w:rPr>
                <w:rFonts w:ascii="Arial" w:hAnsi="Arial" w:cs="Arial"/>
              </w:rPr>
              <w:t>48</w:t>
            </w:r>
            <w:r w:rsidR="006C2C22" w:rsidRPr="00E452CC">
              <w:rPr>
                <w:rFonts w:ascii="Arial" w:hAnsi="Arial" w:cs="Arial"/>
              </w:rPr>
              <w:t>.00</w:t>
            </w:r>
          </w:p>
          <w:p w14:paraId="7D93ACAB" w14:textId="77777777" w:rsidR="006C2C22" w:rsidRPr="00E452CC" w:rsidRDefault="006C2C22" w:rsidP="005B6214">
            <w:pPr>
              <w:tabs>
                <w:tab w:val="left" w:pos="720"/>
                <w:tab w:val="left" w:pos="3750"/>
              </w:tabs>
              <w:jc w:val="center"/>
              <w:rPr>
                <w:rFonts w:ascii="Arial" w:hAnsi="Arial" w:cs="Arial"/>
                <w:b/>
                <w:bCs/>
              </w:rPr>
            </w:pPr>
            <w:r w:rsidRPr="00E452CC">
              <w:rPr>
                <w:rFonts w:ascii="Arial" w:hAnsi="Arial" w:cs="Arial"/>
              </w:rPr>
              <w:t>15.00</w:t>
            </w:r>
          </w:p>
        </w:tc>
      </w:tr>
      <w:tr w:rsidR="006C2C22" w:rsidRPr="00E452CC" w14:paraId="210697C5" w14:textId="77777777" w:rsidTr="00404820">
        <w:trPr>
          <w:trHeight w:val="1440"/>
          <w:jc w:val="center"/>
        </w:trPr>
        <w:tc>
          <w:tcPr>
            <w:tcW w:w="2880" w:type="dxa"/>
            <w:shd w:val="clear" w:color="auto" w:fill="E5B8B7" w:themeFill="accent2" w:themeFillTint="66"/>
            <w:vAlign w:val="center"/>
          </w:tcPr>
          <w:p w14:paraId="323DFB52" w14:textId="77777777" w:rsidR="006C2C22" w:rsidRPr="00E452CC" w:rsidRDefault="006C2C22" w:rsidP="005B6214">
            <w:pPr>
              <w:tabs>
                <w:tab w:val="left" w:pos="720"/>
                <w:tab w:val="left" w:pos="3750"/>
              </w:tabs>
              <w:jc w:val="center"/>
              <w:rPr>
                <w:rFonts w:ascii="Arial" w:hAnsi="Arial" w:cs="Arial"/>
                <w:b/>
                <w:bCs/>
              </w:rPr>
            </w:pPr>
          </w:p>
        </w:tc>
        <w:tc>
          <w:tcPr>
            <w:tcW w:w="3238" w:type="dxa"/>
            <w:shd w:val="clear" w:color="auto" w:fill="E5B8B7" w:themeFill="accent2" w:themeFillTint="66"/>
            <w:vAlign w:val="center"/>
          </w:tcPr>
          <w:p w14:paraId="0EDF3D94" w14:textId="77777777" w:rsidR="00AE2D93" w:rsidRDefault="006C2C22" w:rsidP="005B6214">
            <w:pPr>
              <w:tabs>
                <w:tab w:val="left" w:pos="720"/>
                <w:tab w:val="left" w:pos="3750"/>
              </w:tabs>
              <w:jc w:val="center"/>
              <w:rPr>
                <w:rFonts w:ascii="Arial" w:hAnsi="Arial" w:cs="Arial"/>
                <w:b/>
                <w:bCs/>
                <w:i/>
                <w:iCs/>
              </w:rPr>
            </w:pPr>
            <w:r w:rsidRPr="00E452CC">
              <w:rPr>
                <w:rFonts w:ascii="Arial" w:hAnsi="Arial" w:cs="Arial"/>
                <w:b/>
                <w:bCs/>
                <w:i/>
                <w:iCs/>
              </w:rPr>
              <w:t>Estimated Cost 1</w:t>
            </w:r>
            <w:r w:rsidRPr="00E452CC">
              <w:rPr>
                <w:rFonts w:ascii="Arial" w:hAnsi="Arial" w:cs="Arial"/>
                <w:b/>
                <w:bCs/>
                <w:i/>
                <w:iCs/>
                <w:vertAlign w:val="superscript"/>
              </w:rPr>
              <w:t>st</w:t>
            </w:r>
            <w:r w:rsidRPr="00E452CC">
              <w:rPr>
                <w:rFonts w:ascii="Arial" w:hAnsi="Arial" w:cs="Arial"/>
                <w:b/>
                <w:bCs/>
                <w:i/>
                <w:iCs/>
              </w:rPr>
              <w:t xml:space="preserve"> Year</w:t>
            </w:r>
          </w:p>
          <w:p w14:paraId="254A0081" w14:textId="77777777" w:rsidR="006C2C22" w:rsidRPr="00E452CC" w:rsidRDefault="006C2C22" w:rsidP="005B6214">
            <w:pPr>
              <w:tabs>
                <w:tab w:val="left" w:pos="720"/>
                <w:tab w:val="left" w:pos="3750"/>
              </w:tabs>
              <w:jc w:val="center"/>
              <w:rPr>
                <w:rFonts w:ascii="Arial" w:hAnsi="Arial" w:cs="Arial"/>
                <w:b/>
                <w:bCs/>
              </w:rPr>
            </w:pPr>
            <w:r w:rsidRPr="00E452CC">
              <w:rPr>
                <w:rFonts w:ascii="Arial" w:hAnsi="Arial" w:cs="Arial"/>
                <w:b/>
                <w:bCs/>
                <w:i/>
                <w:iCs/>
              </w:rPr>
              <w:t>(In-State):</w:t>
            </w:r>
          </w:p>
        </w:tc>
        <w:tc>
          <w:tcPr>
            <w:tcW w:w="2880" w:type="dxa"/>
            <w:shd w:val="clear" w:color="auto" w:fill="E5B8B7" w:themeFill="accent2" w:themeFillTint="66"/>
            <w:vAlign w:val="center"/>
          </w:tcPr>
          <w:p w14:paraId="23020F02" w14:textId="662214BE" w:rsidR="006C2C22" w:rsidRPr="00E452CC" w:rsidRDefault="006C2C22" w:rsidP="005B6214">
            <w:pPr>
              <w:tabs>
                <w:tab w:val="left" w:pos="720"/>
                <w:tab w:val="left" w:pos="3750"/>
              </w:tabs>
              <w:jc w:val="center"/>
              <w:rPr>
                <w:rFonts w:ascii="Arial" w:hAnsi="Arial" w:cs="Arial"/>
                <w:b/>
                <w:bCs/>
              </w:rPr>
            </w:pPr>
            <w:r w:rsidRPr="00E452CC">
              <w:rPr>
                <w:rFonts w:ascii="Arial" w:hAnsi="Arial" w:cs="Arial"/>
                <w:b/>
                <w:bCs/>
              </w:rPr>
              <w:t>$ 23</w:t>
            </w:r>
            <w:r w:rsidR="00CA1A0D">
              <w:rPr>
                <w:rFonts w:ascii="Arial" w:hAnsi="Arial" w:cs="Arial"/>
                <w:b/>
                <w:bCs/>
              </w:rPr>
              <w:t>14</w:t>
            </w:r>
            <w:r w:rsidR="008F43EB">
              <w:rPr>
                <w:rFonts w:ascii="Arial" w:hAnsi="Arial" w:cs="Arial"/>
                <w:b/>
                <w:bCs/>
              </w:rPr>
              <w:t>.50</w:t>
            </w:r>
          </w:p>
        </w:tc>
      </w:tr>
      <w:tr w:rsidR="006C2C22" w:rsidRPr="00E452CC" w14:paraId="0AE38958" w14:textId="77777777" w:rsidTr="00CA1A0D">
        <w:trPr>
          <w:trHeight w:val="1440"/>
          <w:jc w:val="center"/>
        </w:trPr>
        <w:tc>
          <w:tcPr>
            <w:tcW w:w="2880" w:type="dxa"/>
            <w:vAlign w:val="center"/>
          </w:tcPr>
          <w:p w14:paraId="14F92474" w14:textId="77777777" w:rsidR="006C2C22" w:rsidRPr="00363530" w:rsidRDefault="006C2C22" w:rsidP="005B6214">
            <w:pPr>
              <w:tabs>
                <w:tab w:val="left" w:pos="720"/>
                <w:tab w:val="left" w:pos="3750"/>
              </w:tabs>
              <w:jc w:val="center"/>
              <w:rPr>
                <w:rFonts w:ascii="Arial" w:hAnsi="Arial" w:cs="Arial"/>
                <w:b/>
                <w:bCs/>
              </w:rPr>
            </w:pPr>
            <w:r w:rsidRPr="00363530">
              <w:rPr>
                <w:rFonts w:ascii="Arial" w:hAnsi="Arial" w:cs="Arial"/>
                <w:b/>
              </w:rPr>
              <w:t>Fall Semester – 2</w:t>
            </w:r>
            <w:r w:rsidRPr="00363530">
              <w:rPr>
                <w:rFonts w:ascii="Arial" w:hAnsi="Arial" w:cs="Arial"/>
                <w:b/>
                <w:vertAlign w:val="superscript"/>
              </w:rPr>
              <w:t>nd</w:t>
            </w:r>
            <w:r w:rsidRPr="00363530">
              <w:rPr>
                <w:rFonts w:ascii="Arial" w:hAnsi="Arial" w:cs="Arial"/>
                <w:b/>
              </w:rPr>
              <w:t xml:space="preserve"> Year</w:t>
            </w:r>
          </w:p>
        </w:tc>
        <w:tc>
          <w:tcPr>
            <w:tcW w:w="3238" w:type="dxa"/>
            <w:vAlign w:val="center"/>
          </w:tcPr>
          <w:p w14:paraId="34F83F59" w14:textId="77777777" w:rsidR="006C2C22" w:rsidRPr="00E452CC" w:rsidRDefault="006C2C22" w:rsidP="005B6214">
            <w:pPr>
              <w:rPr>
                <w:rFonts w:ascii="Arial" w:hAnsi="Arial" w:cs="Arial"/>
              </w:rPr>
            </w:pPr>
            <w:r w:rsidRPr="00E452CC">
              <w:rPr>
                <w:rFonts w:ascii="Arial" w:hAnsi="Arial" w:cs="Arial"/>
              </w:rPr>
              <w:t>Tuition (SLP courses) and Books</w:t>
            </w:r>
          </w:p>
          <w:p w14:paraId="32A2FE91" w14:textId="77777777" w:rsidR="006C2C22" w:rsidRPr="00E452CC" w:rsidRDefault="006C2C22" w:rsidP="005B6214">
            <w:pPr>
              <w:rPr>
                <w:rFonts w:ascii="Arial" w:hAnsi="Arial" w:cs="Arial"/>
              </w:rPr>
            </w:pPr>
            <w:r w:rsidRPr="00E452CC">
              <w:rPr>
                <w:rFonts w:ascii="Arial" w:hAnsi="Arial" w:cs="Arial"/>
              </w:rPr>
              <w:t>Malpractice Insurance</w:t>
            </w:r>
          </w:p>
          <w:p w14:paraId="320CD439" w14:textId="77777777" w:rsidR="006C2C22" w:rsidRPr="00E452CC" w:rsidRDefault="006C2C22" w:rsidP="005B6214">
            <w:pPr>
              <w:rPr>
                <w:rFonts w:ascii="Arial" w:hAnsi="Arial" w:cs="Arial"/>
              </w:rPr>
            </w:pPr>
            <w:r w:rsidRPr="00E452CC">
              <w:rPr>
                <w:rFonts w:ascii="Arial" w:hAnsi="Arial" w:cs="Arial"/>
              </w:rPr>
              <w:t>Student Support Fee</w:t>
            </w:r>
          </w:p>
          <w:p w14:paraId="3136567D" w14:textId="77777777" w:rsidR="006C2C22" w:rsidRPr="00E452CC" w:rsidRDefault="006C2C22" w:rsidP="005B6214">
            <w:pPr>
              <w:rPr>
                <w:rFonts w:ascii="Arial" w:hAnsi="Arial" w:cs="Arial"/>
              </w:rPr>
            </w:pPr>
            <w:r w:rsidRPr="00E452CC">
              <w:rPr>
                <w:rFonts w:ascii="Arial" w:hAnsi="Arial" w:cs="Arial"/>
              </w:rPr>
              <w:t>Technology/Activity Fee</w:t>
            </w:r>
          </w:p>
          <w:p w14:paraId="0CA0D3B4" w14:textId="77777777" w:rsidR="006C2C22" w:rsidRPr="00E452CC" w:rsidRDefault="006C2C22" w:rsidP="005B6214">
            <w:pPr>
              <w:rPr>
                <w:rFonts w:ascii="Arial" w:hAnsi="Arial" w:cs="Arial"/>
              </w:rPr>
            </w:pPr>
            <w:r w:rsidRPr="00E452CC">
              <w:rPr>
                <w:rFonts w:ascii="Arial" w:hAnsi="Arial" w:cs="Arial"/>
              </w:rPr>
              <w:t>CAPS Fee</w:t>
            </w:r>
          </w:p>
          <w:p w14:paraId="10E64F26" w14:textId="77777777" w:rsidR="006C2C22" w:rsidRPr="00E452CC" w:rsidRDefault="006C2C22" w:rsidP="005B6214">
            <w:pPr>
              <w:rPr>
                <w:rFonts w:ascii="Arial" w:hAnsi="Arial" w:cs="Arial"/>
              </w:rPr>
            </w:pPr>
            <w:r w:rsidRPr="00E452CC">
              <w:rPr>
                <w:rFonts w:ascii="Arial" w:hAnsi="Arial" w:cs="Arial"/>
              </w:rPr>
              <w:t xml:space="preserve">Immunizations </w:t>
            </w:r>
          </w:p>
          <w:p w14:paraId="6E772577" w14:textId="77777777" w:rsidR="006C2C22" w:rsidRPr="00E452CC" w:rsidRDefault="006C2C22" w:rsidP="005B6214">
            <w:pPr>
              <w:rPr>
                <w:rFonts w:ascii="Arial" w:hAnsi="Arial" w:cs="Arial"/>
                <w:b/>
                <w:bCs/>
              </w:rPr>
            </w:pPr>
            <w:r w:rsidRPr="00E452CC">
              <w:rPr>
                <w:rFonts w:ascii="Arial" w:hAnsi="Arial" w:cs="Arial"/>
              </w:rPr>
              <w:t>Immunizations Compliance Tracker</w:t>
            </w:r>
          </w:p>
        </w:tc>
        <w:tc>
          <w:tcPr>
            <w:tcW w:w="2880" w:type="dxa"/>
            <w:vAlign w:val="center"/>
          </w:tcPr>
          <w:p w14:paraId="6BE53D10" w14:textId="3DB8A12C" w:rsidR="006C2C22" w:rsidRPr="00E452CC" w:rsidRDefault="00CA1A0D" w:rsidP="005B6214">
            <w:pPr>
              <w:jc w:val="center"/>
              <w:rPr>
                <w:rFonts w:ascii="Arial" w:hAnsi="Arial" w:cs="Arial"/>
              </w:rPr>
            </w:pPr>
            <w:r>
              <w:rPr>
                <w:rFonts w:ascii="Arial" w:hAnsi="Arial" w:cs="Arial"/>
              </w:rPr>
              <w:t>15</w:t>
            </w:r>
            <w:r w:rsidR="006C2C22" w:rsidRPr="00E452CC">
              <w:rPr>
                <w:rFonts w:ascii="Arial" w:hAnsi="Arial" w:cs="Arial"/>
              </w:rPr>
              <w:t>00.00</w:t>
            </w:r>
          </w:p>
          <w:p w14:paraId="54649250" w14:textId="366BB69F" w:rsidR="006C2C22" w:rsidRPr="00E452CC" w:rsidRDefault="006C2C22" w:rsidP="005B6214">
            <w:pPr>
              <w:jc w:val="center"/>
              <w:rPr>
                <w:rFonts w:ascii="Arial" w:hAnsi="Arial" w:cs="Arial"/>
              </w:rPr>
            </w:pPr>
            <w:r w:rsidRPr="00E452CC">
              <w:rPr>
                <w:rFonts w:ascii="Arial" w:hAnsi="Arial" w:cs="Arial"/>
              </w:rPr>
              <w:t>1</w:t>
            </w:r>
            <w:r w:rsidR="00CA1A0D">
              <w:rPr>
                <w:rFonts w:ascii="Arial" w:hAnsi="Arial" w:cs="Arial"/>
              </w:rPr>
              <w:t>3</w:t>
            </w:r>
            <w:r w:rsidRPr="00E452CC">
              <w:rPr>
                <w:rFonts w:ascii="Arial" w:hAnsi="Arial" w:cs="Arial"/>
              </w:rPr>
              <w:t>.</w:t>
            </w:r>
            <w:r w:rsidR="008050B2">
              <w:rPr>
                <w:rFonts w:ascii="Arial" w:hAnsi="Arial" w:cs="Arial"/>
              </w:rPr>
              <w:t>5</w:t>
            </w:r>
            <w:r w:rsidRPr="00E452CC">
              <w:rPr>
                <w:rFonts w:ascii="Arial" w:hAnsi="Arial" w:cs="Arial"/>
              </w:rPr>
              <w:t>0</w:t>
            </w:r>
          </w:p>
          <w:p w14:paraId="314DD883" w14:textId="7057442C" w:rsidR="006C2C22" w:rsidRPr="00E452CC" w:rsidRDefault="00CA1A0D" w:rsidP="005B6214">
            <w:pPr>
              <w:jc w:val="center"/>
              <w:rPr>
                <w:rFonts w:ascii="Arial" w:hAnsi="Arial" w:cs="Arial"/>
              </w:rPr>
            </w:pPr>
            <w:r>
              <w:rPr>
                <w:rFonts w:ascii="Arial" w:hAnsi="Arial" w:cs="Arial"/>
              </w:rPr>
              <w:t>3</w:t>
            </w:r>
            <w:r w:rsidR="008F43EB">
              <w:rPr>
                <w:rFonts w:ascii="Arial" w:hAnsi="Arial" w:cs="Arial"/>
              </w:rPr>
              <w:t>5</w:t>
            </w:r>
            <w:r w:rsidR="006C2C22" w:rsidRPr="00E452CC">
              <w:rPr>
                <w:rFonts w:ascii="Arial" w:hAnsi="Arial" w:cs="Arial"/>
              </w:rPr>
              <w:t>.00</w:t>
            </w:r>
          </w:p>
          <w:p w14:paraId="1277DE14" w14:textId="55AD2F4B" w:rsidR="006C2C22" w:rsidRPr="00E452CC" w:rsidRDefault="00CA1A0D" w:rsidP="005B6214">
            <w:pPr>
              <w:jc w:val="center"/>
              <w:rPr>
                <w:rFonts w:ascii="Arial" w:hAnsi="Arial" w:cs="Arial"/>
              </w:rPr>
            </w:pPr>
            <w:r>
              <w:rPr>
                <w:rFonts w:ascii="Arial" w:hAnsi="Arial" w:cs="Arial"/>
              </w:rPr>
              <w:t>48</w:t>
            </w:r>
            <w:r w:rsidR="006C2C22" w:rsidRPr="00E452CC">
              <w:rPr>
                <w:rFonts w:ascii="Arial" w:hAnsi="Arial" w:cs="Arial"/>
              </w:rPr>
              <w:t>.00</w:t>
            </w:r>
          </w:p>
          <w:p w14:paraId="1B8F597E" w14:textId="77777777" w:rsidR="006C2C22" w:rsidRPr="00E452CC" w:rsidRDefault="006C2C22" w:rsidP="005B6214">
            <w:pPr>
              <w:jc w:val="center"/>
              <w:rPr>
                <w:rFonts w:ascii="Arial" w:hAnsi="Arial" w:cs="Arial"/>
              </w:rPr>
            </w:pPr>
            <w:r w:rsidRPr="00E452CC">
              <w:rPr>
                <w:rFonts w:ascii="Arial" w:hAnsi="Arial" w:cs="Arial"/>
              </w:rPr>
              <w:t>15.00</w:t>
            </w:r>
          </w:p>
          <w:p w14:paraId="65690166" w14:textId="5BA2FC96" w:rsidR="006C2C22" w:rsidRPr="00E452CC" w:rsidRDefault="00CA1A0D" w:rsidP="005B6214">
            <w:pPr>
              <w:jc w:val="center"/>
              <w:rPr>
                <w:rFonts w:ascii="Arial" w:hAnsi="Arial" w:cs="Arial"/>
              </w:rPr>
            </w:pPr>
            <w:r>
              <w:rPr>
                <w:rFonts w:ascii="Arial" w:hAnsi="Arial" w:cs="Arial"/>
              </w:rPr>
              <w:t>10</w:t>
            </w:r>
            <w:r w:rsidR="006C2C22" w:rsidRPr="00E452CC">
              <w:rPr>
                <w:rFonts w:ascii="Arial" w:hAnsi="Arial" w:cs="Arial"/>
              </w:rPr>
              <w:t>0.00</w:t>
            </w:r>
          </w:p>
          <w:p w14:paraId="0867A2F7" w14:textId="77777777" w:rsidR="006C2C22" w:rsidRPr="00E452CC" w:rsidRDefault="006C2C22" w:rsidP="005B6214">
            <w:pPr>
              <w:tabs>
                <w:tab w:val="left" w:pos="720"/>
                <w:tab w:val="left" w:pos="3750"/>
              </w:tabs>
              <w:jc w:val="center"/>
              <w:rPr>
                <w:rFonts w:ascii="Arial" w:hAnsi="Arial" w:cs="Arial"/>
                <w:b/>
                <w:bCs/>
              </w:rPr>
            </w:pPr>
            <w:r w:rsidRPr="00E452CC">
              <w:rPr>
                <w:rFonts w:ascii="Arial" w:hAnsi="Arial" w:cs="Arial"/>
              </w:rPr>
              <w:t>40.00</w:t>
            </w:r>
          </w:p>
        </w:tc>
      </w:tr>
      <w:tr w:rsidR="006C2C22" w:rsidRPr="00E452CC" w14:paraId="4FEBA181" w14:textId="77777777" w:rsidTr="00CA1A0D">
        <w:trPr>
          <w:trHeight w:val="1440"/>
          <w:jc w:val="center"/>
        </w:trPr>
        <w:tc>
          <w:tcPr>
            <w:tcW w:w="2880" w:type="dxa"/>
            <w:vAlign w:val="center"/>
          </w:tcPr>
          <w:p w14:paraId="56189D81" w14:textId="77777777" w:rsidR="006C2C22" w:rsidRPr="00363530" w:rsidRDefault="006C2C22" w:rsidP="005B6214">
            <w:pPr>
              <w:rPr>
                <w:rFonts w:ascii="Arial" w:hAnsi="Arial" w:cs="Arial"/>
                <w:b/>
              </w:rPr>
            </w:pPr>
            <w:r w:rsidRPr="00363530">
              <w:rPr>
                <w:rFonts w:ascii="Arial" w:hAnsi="Arial" w:cs="Arial"/>
                <w:b/>
              </w:rPr>
              <w:t>Spring Semester –2</w:t>
            </w:r>
            <w:r w:rsidRPr="00363530">
              <w:rPr>
                <w:rFonts w:ascii="Arial" w:hAnsi="Arial" w:cs="Arial"/>
                <w:b/>
                <w:vertAlign w:val="superscript"/>
              </w:rPr>
              <w:t>nd</w:t>
            </w:r>
            <w:r w:rsidRPr="00363530">
              <w:rPr>
                <w:rFonts w:ascii="Arial" w:hAnsi="Arial" w:cs="Arial"/>
                <w:b/>
              </w:rPr>
              <w:t xml:space="preserve"> Year</w:t>
            </w:r>
          </w:p>
        </w:tc>
        <w:tc>
          <w:tcPr>
            <w:tcW w:w="3238" w:type="dxa"/>
            <w:vAlign w:val="center"/>
          </w:tcPr>
          <w:p w14:paraId="095F41F9" w14:textId="77777777" w:rsidR="006C2C22" w:rsidRPr="00E452CC" w:rsidRDefault="006C2C22" w:rsidP="005B6214">
            <w:pPr>
              <w:rPr>
                <w:rFonts w:ascii="Arial" w:hAnsi="Arial" w:cs="Arial"/>
              </w:rPr>
            </w:pPr>
            <w:r w:rsidRPr="00E452CC">
              <w:rPr>
                <w:rFonts w:ascii="Arial" w:hAnsi="Arial" w:cs="Arial"/>
              </w:rPr>
              <w:t>Tuition</w:t>
            </w:r>
            <w:r w:rsidR="00942639">
              <w:rPr>
                <w:rFonts w:ascii="Arial" w:hAnsi="Arial" w:cs="Arial"/>
              </w:rPr>
              <w:t xml:space="preserve"> </w:t>
            </w:r>
            <w:r w:rsidRPr="00E452CC">
              <w:rPr>
                <w:rFonts w:ascii="Arial" w:hAnsi="Arial" w:cs="Arial"/>
              </w:rPr>
              <w:t>(SLP courses) and Books</w:t>
            </w:r>
          </w:p>
          <w:p w14:paraId="26729459" w14:textId="77777777" w:rsidR="006C2C22" w:rsidRPr="00E452CC" w:rsidRDefault="006C2C22" w:rsidP="005B6214">
            <w:pPr>
              <w:rPr>
                <w:rFonts w:ascii="Arial" w:hAnsi="Arial" w:cs="Arial"/>
              </w:rPr>
            </w:pPr>
            <w:r w:rsidRPr="00E452CC">
              <w:rPr>
                <w:rFonts w:ascii="Arial" w:hAnsi="Arial" w:cs="Arial"/>
              </w:rPr>
              <w:t>Student Support Fee</w:t>
            </w:r>
          </w:p>
          <w:p w14:paraId="14B1D83A" w14:textId="77777777" w:rsidR="006C2C22" w:rsidRPr="00E452CC" w:rsidRDefault="006C2C22" w:rsidP="005B6214">
            <w:pPr>
              <w:rPr>
                <w:rFonts w:ascii="Arial" w:hAnsi="Arial" w:cs="Arial"/>
              </w:rPr>
            </w:pPr>
            <w:r w:rsidRPr="00E452CC">
              <w:rPr>
                <w:rFonts w:ascii="Arial" w:hAnsi="Arial" w:cs="Arial"/>
              </w:rPr>
              <w:t>Technology/Activity Fee</w:t>
            </w:r>
          </w:p>
          <w:p w14:paraId="05C0DDE6" w14:textId="77777777" w:rsidR="006C2C22" w:rsidRPr="00E452CC" w:rsidRDefault="006C2C22" w:rsidP="005B6214">
            <w:pPr>
              <w:rPr>
                <w:rFonts w:ascii="Arial" w:hAnsi="Arial" w:cs="Arial"/>
              </w:rPr>
            </w:pPr>
            <w:r w:rsidRPr="00E452CC">
              <w:rPr>
                <w:rFonts w:ascii="Arial" w:hAnsi="Arial" w:cs="Arial"/>
              </w:rPr>
              <w:t>CAPS Fee</w:t>
            </w:r>
          </w:p>
          <w:p w14:paraId="50A33BC9" w14:textId="77777777" w:rsidR="006C2C22" w:rsidRDefault="006C2C22" w:rsidP="005B6214">
            <w:pPr>
              <w:tabs>
                <w:tab w:val="left" w:pos="720"/>
                <w:tab w:val="left" w:pos="3750"/>
              </w:tabs>
              <w:rPr>
                <w:rFonts w:ascii="Arial" w:hAnsi="Arial" w:cs="Arial"/>
              </w:rPr>
            </w:pPr>
            <w:r w:rsidRPr="00E452CC">
              <w:rPr>
                <w:rFonts w:ascii="Arial" w:hAnsi="Arial" w:cs="Arial"/>
              </w:rPr>
              <w:t>State Board Exam</w:t>
            </w:r>
          </w:p>
          <w:p w14:paraId="530D7634" w14:textId="60C99F34" w:rsidR="00CA1A0D" w:rsidRPr="00363530" w:rsidRDefault="00CA1A0D" w:rsidP="005B6214">
            <w:pPr>
              <w:tabs>
                <w:tab w:val="left" w:pos="720"/>
                <w:tab w:val="left" w:pos="3750"/>
              </w:tabs>
              <w:rPr>
                <w:rFonts w:ascii="Arial" w:hAnsi="Arial" w:cs="Arial"/>
                <w:bCs/>
              </w:rPr>
            </w:pPr>
            <w:r w:rsidRPr="00363530">
              <w:rPr>
                <w:rFonts w:ascii="Arial" w:hAnsi="Arial" w:cs="Arial"/>
                <w:bCs/>
              </w:rPr>
              <w:t>National Board Exam</w:t>
            </w:r>
          </w:p>
        </w:tc>
        <w:tc>
          <w:tcPr>
            <w:tcW w:w="2880" w:type="dxa"/>
            <w:vAlign w:val="center"/>
          </w:tcPr>
          <w:p w14:paraId="467C84D4" w14:textId="77777777" w:rsidR="006C2C22" w:rsidRPr="00E452CC" w:rsidRDefault="006C2C22" w:rsidP="005B6214">
            <w:pPr>
              <w:jc w:val="center"/>
              <w:rPr>
                <w:rFonts w:ascii="Arial" w:hAnsi="Arial" w:cs="Arial"/>
              </w:rPr>
            </w:pPr>
            <w:r w:rsidRPr="00E452CC">
              <w:rPr>
                <w:rFonts w:ascii="Arial" w:hAnsi="Arial" w:cs="Arial"/>
              </w:rPr>
              <w:t>800.00</w:t>
            </w:r>
          </w:p>
          <w:p w14:paraId="32008DFC" w14:textId="02003C52" w:rsidR="006C2C22" w:rsidRPr="00E452CC" w:rsidRDefault="00CA1A0D" w:rsidP="005B6214">
            <w:pPr>
              <w:jc w:val="center"/>
              <w:rPr>
                <w:rFonts w:ascii="Arial" w:hAnsi="Arial" w:cs="Arial"/>
              </w:rPr>
            </w:pPr>
            <w:r>
              <w:rPr>
                <w:rFonts w:ascii="Arial" w:hAnsi="Arial" w:cs="Arial"/>
              </w:rPr>
              <w:t>3</w:t>
            </w:r>
            <w:r w:rsidR="008F43EB">
              <w:rPr>
                <w:rFonts w:ascii="Arial" w:hAnsi="Arial" w:cs="Arial"/>
              </w:rPr>
              <w:t>5</w:t>
            </w:r>
            <w:r w:rsidR="006C2C22" w:rsidRPr="00E452CC">
              <w:rPr>
                <w:rFonts w:ascii="Arial" w:hAnsi="Arial" w:cs="Arial"/>
              </w:rPr>
              <w:t>.00</w:t>
            </w:r>
          </w:p>
          <w:p w14:paraId="5A53D5A3" w14:textId="053561CE" w:rsidR="006C2C22" w:rsidRPr="00E452CC" w:rsidRDefault="00CA1A0D" w:rsidP="005B6214">
            <w:pPr>
              <w:jc w:val="center"/>
              <w:rPr>
                <w:rFonts w:ascii="Arial" w:hAnsi="Arial" w:cs="Arial"/>
              </w:rPr>
            </w:pPr>
            <w:r>
              <w:rPr>
                <w:rFonts w:ascii="Arial" w:hAnsi="Arial" w:cs="Arial"/>
              </w:rPr>
              <w:t>48</w:t>
            </w:r>
            <w:r w:rsidR="006C2C22" w:rsidRPr="00E452CC">
              <w:rPr>
                <w:rFonts w:ascii="Arial" w:hAnsi="Arial" w:cs="Arial"/>
              </w:rPr>
              <w:t>.00</w:t>
            </w:r>
          </w:p>
          <w:p w14:paraId="5D37A6EE" w14:textId="77777777" w:rsidR="006C2C22" w:rsidRPr="00E452CC" w:rsidRDefault="006C2C22" w:rsidP="005B6214">
            <w:pPr>
              <w:jc w:val="center"/>
              <w:rPr>
                <w:rFonts w:ascii="Arial" w:hAnsi="Arial" w:cs="Arial"/>
              </w:rPr>
            </w:pPr>
            <w:r w:rsidRPr="00E452CC">
              <w:rPr>
                <w:rFonts w:ascii="Arial" w:hAnsi="Arial" w:cs="Arial"/>
              </w:rPr>
              <w:t>15.00</w:t>
            </w:r>
          </w:p>
          <w:p w14:paraId="380E16E7" w14:textId="77777777" w:rsidR="006C2C22" w:rsidRDefault="006C2C22" w:rsidP="005B6214">
            <w:pPr>
              <w:tabs>
                <w:tab w:val="left" w:pos="720"/>
                <w:tab w:val="left" w:pos="3750"/>
              </w:tabs>
              <w:jc w:val="center"/>
              <w:rPr>
                <w:rFonts w:ascii="Arial" w:hAnsi="Arial" w:cs="Arial"/>
              </w:rPr>
            </w:pPr>
            <w:r w:rsidRPr="00E452CC">
              <w:rPr>
                <w:rFonts w:ascii="Arial" w:hAnsi="Arial" w:cs="Arial"/>
              </w:rPr>
              <w:t>250.00</w:t>
            </w:r>
          </w:p>
          <w:p w14:paraId="3B0BD4B3" w14:textId="0F91710A" w:rsidR="00CA1A0D" w:rsidRPr="00E452CC" w:rsidRDefault="00CA1A0D" w:rsidP="005B6214">
            <w:pPr>
              <w:tabs>
                <w:tab w:val="left" w:pos="720"/>
                <w:tab w:val="left" w:pos="3750"/>
              </w:tabs>
              <w:jc w:val="center"/>
              <w:rPr>
                <w:rFonts w:ascii="Arial" w:hAnsi="Arial" w:cs="Arial"/>
                <w:b/>
                <w:bCs/>
              </w:rPr>
            </w:pPr>
            <w:r w:rsidRPr="00E452CC">
              <w:rPr>
                <w:rFonts w:ascii="Arial" w:hAnsi="Arial" w:cs="Arial"/>
              </w:rPr>
              <w:t>250.00</w:t>
            </w:r>
          </w:p>
        </w:tc>
      </w:tr>
      <w:tr w:rsidR="006C2C22" w:rsidRPr="00E452CC" w14:paraId="0B7226B6" w14:textId="77777777" w:rsidTr="00404820">
        <w:trPr>
          <w:trHeight w:val="1440"/>
          <w:jc w:val="center"/>
        </w:trPr>
        <w:tc>
          <w:tcPr>
            <w:tcW w:w="2880" w:type="dxa"/>
            <w:shd w:val="clear" w:color="auto" w:fill="E5B8B7" w:themeFill="accent2" w:themeFillTint="66"/>
            <w:vAlign w:val="center"/>
          </w:tcPr>
          <w:p w14:paraId="1D9FC0D6" w14:textId="77777777" w:rsidR="006C2C22" w:rsidRPr="00E452CC" w:rsidRDefault="006C2C22" w:rsidP="005B6214">
            <w:pPr>
              <w:tabs>
                <w:tab w:val="left" w:pos="720"/>
                <w:tab w:val="left" w:pos="3750"/>
              </w:tabs>
              <w:jc w:val="center"/>
              <w:rPr>
                <w:rFonts w:ascii="Arial" w:hAnsi="Arial" w:cs="Arial"/>
                <w:b/>
                <w:bCs/>
              </w:rPr>
            </w:pPr>
          </w:p>
        </w:tc>
        <w:tc>
          <w:tcPr>
            <w:tcW w:w="3238" w:type="dxa"/>
            <w:shd w:val="clear" w:color="auto" w:fill="E5B8B7" w:themeFill="accent2" w:themeFillTint="66"/>
            <w:vAlign w:val="center"/>
          </w:tcPr>
          <w:p w14:paraId="14B58598" w14:textId="77777777" w:rsidR="00AE2D93" w:rsidRDefault="006C2C22" w:rsidP="005B6214">
            <w:pPr>
              <w:tabs>
                <w:tab w:val="left" w:pos="720"/>
                <w:tab w:val="left" w:pos="3750"/>
              </w:tabs>
              <w:jc w:val="center"/>
              <w:rPr>
                <w:rFonts w:ascii="Arial" w:hAnsi="Arial" w:cs="Arial"/>
                <w:b/>
                <w:bCs/>
                <w:i/>
                <w:iCs/>
              </w:rPr>
            </w:pPr>
            <w:r w:rsidRPr="00E452CC">
              <w:rPr>
                <w:rFonts w:ascii="Arial" w:hAnsi="Arial" w:cs="Arial"/>
                <w:b/>
                <w:bCs/>
                <w:i/>
                <w:iCs/>
              </w:rPr>
              <w:t>Estimated Cost 2</w:t>
            </w:r>
            <w:r w:rsidRPr="00E452CC">
              <w:rPr>
                <w:rFonts w:ascii="Arial" w:hAnsi="Arial" w:cs="Arial"/>
                <w:b/>
                <w:bCs/>
                <w:i/>
                <w:iCs/>
                <w:vertAlign w:val="superscript"/>
              </w:rPr>
              <w:t>nd</w:t>
            </w:r>
            <w:r w:rsidRPr="00E452CC">
              <w:rPr>
                <w:rFonts w:ascii="Arial" w:hAnsi="Arial" w:cs="Arial"/>
                <w:b/>
                <w:bCs/>
                <w:i/>
                <w:iCs/>
              </w:rPr>
              <w:t xml:space="preserve"> Year</w:t>
            </w:r>
          </w:p>
          <w:p w14:paraId="12D2E65F" w14:textId="77777777" w:rsidR="006C2C22" w:rsidRPr="00E452CC" w:rsidRDefault="006C2C22" w:rsidP="005B6214">
            <w:pPr>
              <w:tabs>
                <w:tab w:val="left" w:pos="720"/>
                <w:tab w:val="left" w:pos="3750"/>
              </w:tabs>
              <w:jc w:val="center"/>
              <w:rPr>
                <w:rFonts w:ascii="Arial" w:hAnsi="Arial" w:cs="Arial"/>
                <w:b/>
                <w:bCs/>
              </w:rPr>
            </w:pPr>
            <w:r w:rsidRPr="00E452CC">
              <w:rPr>
                <w:rFonts w:ascii="Arial" w:hAnsi="Arial" w:cs="Arial"/>
                <w:b/>
                <w:bCs/>
                <w:i/>
                <w:iCs/>
              </w:rPr>
              <w:t>(In-State):</w:t>
            </w:r>
          </w:p>
        </w:tc>
        <w:tc>
          <w:tcPr>
            <w:tcW w:w="2880" w:type="dxa"/>
            <w:shd w:val="clear" w:color="auto" w:fill="E5B8B7" w:themeFill="accent2" w:themeFillTint="66"/>
            <w:vAlign w:val="center"/>
          </w:tcPr>
          <w:p w14:paraId="3FDC8F4C" w14:textId="6469ADCB" w:rsidR="006C2C22" w:rsidRPr="00E452CC" w:rsidRDefault="006C2C22" w:rsidP="005B6214">
            <w:pPr>
              <w:tabs>
                <w:tab w:val="left" w:pos="720"/>
                <w:tab w:val="left" w:pos="3750"/>
              </w:tabs>
              <w:jc w:val="center"/>
              <w:rPr>
                <w:rFonts w:ascii="Arial" w:hAnsi="Arial" w:cs="Arial"/>
                <w:b/>
                <w:bCs/>
              </w:rPr>
            </w:pPr>
            <w:r w:rsidRPr="00E452CC">
              <w:rPr>
                <w:rFonts w:ascii="Arial" w:hAnsi="Arial" w:cs="Arial"/>
                <w:b/>
                <w:bCs/>
              </w:rPr>
              <w:t xml:space="preserve">$ </w:t>
            </w:r>
            <w:r w:rsidR="00363530">
              <w:rPr>
                <w:rFonts w:ascii="Arial" w:hAnsi="Arial" w:cs="Arial"/>
                <w:b/>
                <w:bCs/>
              </w:rPr>
              <w:t>3149.50</w:t>
            </w:r>
          </w:p>
        </w:tc>
      </w:tr>
    </w:tbl>
    <w:p w14:paraId="3543CE43" w14:textId="77777777" w:rsidR="00E452CC" w:rsidRDefault="00E452CC" w:rsidP="006C2C22">
      <w:pPr>
        <w:tabs>
          <w:tab w:val="left" w:pos="720"/>
          <w:tab w:val="left" w:pos="3750"/>
        </w:tabs>
        <w:rPr>
          <w:rFonts w:ascii="Arial" w:hAnsi="Arial" w:cs="Arial"/>
          <w:b/>
          <w:sz w:val="16"/>
          <w:szCs w:val="16"/>
        </w:rPr>
      </w:pPr>
    </w:p>
    <w:sectPr w:rsidR="00E452CC" w:rsidSect="00E452CC">
      <w:pgSz w:w="12240" w:h="15840"/>
      <w:pgMar w:top="720" w:right="1440" w:bottom="720" w:left="144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FD2992" w14:textId="77777777" w:rsidR="006C2B3D" w:rsidRDefault="006C2B3D" w:rsidP="00DA3D03">
      <w:r>
        <w:separator/>
      </w:r>
    </w:p>
  </w:endnote>
  <w:endnote w:type="continuationSeparator" w:id="0">
    <w:p w14:paraId="69E2E9E5" w14:textId="77777777" w:rsidR="006C2B3D" w:rsidRDefault="006C2B3D" w:rsidP="00DA3D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entaur">
    <w:panose1 w:val="02030504050205020304"/>
    <w:charset w:val="00"/>
    <w:family w:val="roman"/>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69682899"/>
      <w:docPartObj>
        <w:docPartGallery w:val="Page Numbers (Bottom of Page)"/>
        <w:docPartUnique/>
      </w:docPartObj>
    </w:sdtPr>
    <w:sdtEndPr>
      <w:rPr>
        <w:noProof/>
      </w:rPr>
    </w:sdtEndPr>
    <w:sdtContent>
      <w:p w14:paraId="1FE7DC01" w14:textId="77777777" w:rsidR="005B6214" w:rsidRDefault="005B6214">
        <w:pPr>
          <w:pStyle w:val="Footer"/>
          <w:jc w:val="center"/>
        </w:pPr>
        <w:r>
          <w:fldChar w:fldCharType="begin"/>
        </w:r>
        <w:r>
          <w:instrText xml:space="preserve"> PAGE   \* MERGEFORMAT </w:instrText>
        </w:r>
        <w:r>
          <w:fldChar w:fldCharType="separate"/>
        </w:r>
        <w:r w:rsidR="005D227B">
          <w:rPr>
            <w:noProof/>
          </w:rPr>
          <w:t>18</w:t>
        </w:r>
        <w:r>
          <w:rPr>
            <w:noProof/>
          </w:rPr>
          <w:fldChar w:fldCharType="end"/>
        </w:r>
      </w:p>
    </w:sdtContent>
  </w:sdt>
  <w:p w14:paraId="1CEFD4AD" w14:textId="77777777" w:rsidR="005B6214" w:rsidRDefault="005B62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1A20B4" w14:textId="77777777" w:rsidR="006C2B3D" w:rsidRDefault="006C2B3D" w:rsidP="00DA3D03">
      <w:r>
        <w:separator/>
      </w:r>
    </w:p>
  </w:footnote>
  <w:footnote w:type="continuationSeparator" w:id="0">
    <w:p w14:paraId="6356D16A" w14:textId="77777777" w:rsidR="006C2B3D" w:rsidRDefault="006C2B3D" w:rsidP="00DA3D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C60C4A"/>
    <w:multiLevelType w:val="multilevel"/>
    <w:tmpl w:val="652CA196"/>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1" w15:restartNumberingAfterBreak="0">
    <w:nsid w:val="09E53D91"/>
    <w:multiLevelType w:val="hybridMultilevel"/>
    <w:tmpl w:val="1FB01898"/>
    <w:lvl w:ilvl="0" w:tplc="B74C959C">
      <w:start w:val="2017"/>
      <w:numFmt w:val="bullet"/>
      <w:lvlText w:val=""/>
      <w:lvlJc w:val="left"/>
      <w:pPr>
        <w:ind w:left="476" w:hanging="360"/>
      </w:pPr>
      <w:rPr>
        <w:rFonts w:ascii="Helvetica" w:eastAsia="Symbol" w:hAnsi="Helvetica" w:cs="Helvetica" w:hint="default"/>
      </w:rPr>
    </w:lvl>
    <w:lvl w:ilvl="1" w:tplc="04090003">
      <w:start w:val="1"/>
      <w:numFmt w:val="bullet"/>
      <w:lvlText w:val="o"/>
      <w:lvlJc w:val="left"/>
      <w:pPr>
        <w:ind w:left="1196" w:hanging="360"/>
      </w:pPr>
      <w:rPr>
        <w:rFonts w:ascii="Courier New" w:hAnsi="Courier New" w:cs="Courier New" w:hint="default"/>
      </w:rPr>
    </w:lvl>
    <w:lvl w:ilvl="2" w:tplc="04090005" w:tentative="1">
      <w:start w:val="1"/>
      <w:numFmt w:val="bullet"/>
      <w:lvlText w:val=""/>
      <w:lvlJc w:val="left"/>
      <w:pPr>
        <w:ind w:left="1916" w:hanging="360"/>
      </w:pPr>
      <w:rPr>
        <w:rFonts w:ascii="Wingdings" w:hAnsi="Wingdings" w:hint="default"/>
      </w:rPr>
    </w:lvl>
    <w:lvl w:ilvl="3" w:tplc="04090001" w:tentative="1">
      <w:start w:val="1"/>
      <w:numFmt w:val="bullet"/>
      <w:lvlText w:val=""/>
      <w:lvlJc w:val="left"/>
      <w:pPr>
        <w:ind w:left="2636" w:hanging="360"/>
      </w:pPr>
      <w:rPr>
        <w:rFonts w:ascii="Symbol" w:hAnsi="Symbol" w:hint="default"/>
      </w:rPr>
    </w:lvl>
    <w:lvl w:ilvl="4" w:tplc="04090003" w:tentative="1">
      <w:start w:val="1"/>
      <w:numFmt w:val="bullet"/>
      <w:lvlText w:val="o"/>
      <w:lvlJc w:val="left"/>
      <w:pPr>
        <w:ind w:left="3356" w:hanging="360"/>
      </w:pPr>
      <w:rPr>
        <w:rFonts w:ascii="Courier New" w:hAnsi="Courier New" w:cs="Courier New" w:hint="default"/>
      </w:rPr>
    </w:lvl>
    <w:lvl w:ilvl="5" w:tplc="04090005" w:tentative="1">
      <w:start w:val="1"/>
      <w:numFmt w:val="bullet"/>
      <w:lvlText w:val=""/>
      <w:lvlJc w:val="left"/>
      <w:pPr>
        <w:ind w:left="4076" w:hanging="360"/>
      </w:pPr>
      <w:rPr>
        <w:rFonts w:ascii="Wingdings" w:hAnsi="Wingdings" w:hint="default"/>
      </w:rPr>
    </w:lvl>
    <w:lvl w:ilvl="6" w:tplc="04090001" w:tentative="1">
      <w:start w:val="1"/>
      <w:numFmt w:val="bullet"/>
      <w:lvlText w:val=""/>
      <w:lvlJc w:val="left"/>
      <w:pPr>
        <w:ind w:left="4796" w:hanging="360"/>
      </w:pPr>
      <w:rPr>
        <w:rFonts w:ascii="Symbol" w:hAnsi="Symbol" w:hint="default"/>
      </w:rPr>
    </w:lvl>
    <w:lvl w:ilvl="7" w:tplc="04090003" w:tentative="1">
      <w:start w:val="1"/>
      <w:numFmt w:val="bullet"/>
      <w:lvlText w:val="o"/>
      <w:lvlJc w:val="left"/>
      <w:pPr>
        <w:ind w:left="5516" w:hanging="360"/>
      </w:pPr>
      <w:rPr>
        <w:rFonts w:ascii="Courier New" w:hAnsi="Courier New" w:cs="Courier New" w:hint="default"/>
      </w:rPr>
    </w:lvl>
    <w:lvl w:ilvl="8" w:tplc="04090005" w:tentative="1">
      <w:start w:val="1"/>
      <w:numFmt w:val="bullet"/>
      <w:lvlText w:val=""/>
      <w:lvlJc w:val="left"/>
      <w:pPr>
        <w:ind w:left="6236" w:hanging="360"/>
      </w:pPr>
      <w:rPr>
        <w:rFonts w:ascii="Wingdings" w:hAnsi="Wingdings" w:hint="default"/>
      </w:rPr>
    </w:lvl>
  </w:abstractNum>
  <w:abstractNum w:abstractNumId="2" w15:restartNumberingAfterBreak="0">
    <w:nsid w:val="0B28328C"/>
    <w:multiLevelType w:val="hybridMultilevel"/>
    <w:tmpl w:val="F60CF24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0533AD"/>
    <w:multiLevelType w:val="hybridMultilevel"/>
    <w:tmpl w:val="3AF2CEAC"/>
    <w:lvl w:ilvl="0" w:tplc="A760A284">
      <w:start w:val="1"/>
      <w:numFmt w:val="lowerLetter"/>
      <w:lvlText w:val="%1."/>
      <w:lvlJc w:val="left"/>
      <w:pPr>
        <w:ind w:left="720" w:hanging="360"/>
      </w:pPr>
      <w:rPr>
        <w:rFonts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DE200D"/>
    <w:multiLevelType w:val="hybridMultilevel"/>
    <w:tmpl w:val="7744D45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1F17F1D"/>
    <w:multiLevelType w:val="hybridMultilevel"/>
    <w:tmpl w:val="B72EE50A"/>
    <w:lvl w:ilvl="0" w:tplc="04090003">
      <w:start w:val="1"/>
      <w:numFmt w:val="bullet"/>
      <w:lvlText w:val="o"/>
      <w:lvlJc w:val="left"/>
      <w:pPr>
        <w:ind w:left="476" w:hanging="360"/>
      </w:pPr>
      <w:rPr>
        <w:rFonts w:ascii="Courier New" w:hAnsi="Courier New" w:cs="Courier New" w:hint="default"/>
      </w:rPr>
    </w:lvl>
    <w:lvl w:ilvl="1" w:tplc="04090003">
      <w:start w:val="1"/>
      <w:numFmt w:val="bullet"/>
      <w:lvlText w:val="o"/>
      <w:lvlJc w:val="left"/>
      <w:pPr>
        <w:ind w:left="1196" w:hanging="360"/>
      </w:pPr>
      <w:rPr>
        <w:rFonts w:ascii="Courier New" w:hAnsi="Courier New" w:cs="Courier New" w:hint="default"/>
      </w:rPr>
    </w:lvl>
    <w:lvl w:ilvl="2" w:tplc="04090005" w:tentative="1">
      <w:start w:val="1"/>
      <w:numFmt w:val="bullet"/>
      <w:lvlText w:val=""/>
      <w:lvlJc w:val="left"/>
      <w:pPr>
        <w:ind w:left="1916" w:hanging="360"/>
      </w:pPr>
      <w:rPr>
        <w:rFonts w:ascii="Wingdings" w:hAnsi="Wingdings" w:hint="default"/>
      </w:rPr>
    </w:lvl>
    <w:lvl w:ilvl="3" w:tplc="04090001" w:tentative="1">
      <w:start w:val="1"/>
      <w:numFmt w:val="bullet"/>
      <w:lvlText w:val=""/>
      <w:lvlJc w:val="left"/>
      <w:pPr>
        <w:ind w:left="2636" w:hanging="360"/>
      </w:pPr>
      <w:rPr>
        <w:rFonts w:ascii="Symbol" w:hAnsi="Symbol" w:hint="default"/>
      </w:rPr>
    </w:lvl>
    <w:lvl w:ilvl="4" w:tplc="04090003" w:tentative="1">
      <w:start w:val="1"/>
      <w:numFmt w:val="bullet"/>
      <w:lvlText w:val="o"/>
      <w:lvlJc w:val="left"/>
      <w:pPr>
        <w:ind w:left="3356" w:hanging="360"/>
      </w:pPr>
      <w:rPr>
        <w:rFonts w:ascii="Courier New" w:hAnsi="Courier New" w:cs="Courier New" w:hint="default"/>
      </w:rPr>
    </w:lvl>
    <w:lvl w:ilvl="5" w:tplc="04090005" w:tentative="1">
      <w:start w:val="1"/>
      <w:numFmt w:val="bullet"/>
      <w:lvlText w:val=""/>
      <w:lvlJc w:val="left"/>
      <w:pPr>
        <w:ind w:left="4076" w:hanging="360"/>
      </w:pPr>
      <w:rPr>
        <w:rFonts w:ascii="Wingdings" w:hAnsi="Wingdings" w:hint="default"/>
      </w:rPr>
    </w:lvl>
    <w:lvl w:ilvl="6" w:tplc="04090001" w:tentative="1">
      <w:start w:val="1"/>
      <w:numFmt w:val="bullet"/>
      <w:lvlText w:val=""/>
      <w:lvlJc w:val="left"/>
      <w:pPr>
        <w:ind w:left="4796" w:hanging="360"/>
      </w:pPr>
      <w:rPr>
        <w:rFonts w:ascii="Symbol" w:hAnsi="Symbol" w:hint="default"/>
      </w:rPr>
    </w:lvl>
    <w:lvl w:ilvl="7" w:tplc="04090003" w:tentative="1">
      <w:start w:val="1"/>
      <w:numFmt w:val="bullet"/>
      <w:lvlText w:val="o"/>
      <w:lvlJc w:val="left"/>
      <w:pPr>
        <w:ind w:left="5516" w:hanging="360"/>
      </w:pPr>
      <w:rPr>
        <w:rFonts w:ascii="Courier New" w:hAnsi="Courier New" w:cs="Courier New" w:hint="default"/>
      </w:rPr>
    </w:lvl>
    <w:lvl w:ilvl="8" w:tplc="04090005" w:tentative="1">
      <w:start w:val="1"/>
      <w:numFmt w:val="bullet"/>
      <w:lvlText w:val=""/>
      <w:lvlJc w:val="left"/>
      <w:pPr>
        <w:ind w:left="6236" w:hanging="360"/>
      </w:pPr>
      <w:rPr>
        <w:rFonts w:ascii="Wingdings" w:hAnsi="Wingdings" w:hint="default"/>
      </w:rPr>
    </w:lvl>
  </w:abstractNum>
  <w:abstractNum w:abstractNumId="6" w15:restartNumberingAfterBreak="0">
    <w:nsid w:val="13320640"/>
    <w:multiLevelType w:val="hybridMultilevel"/>
    <w:tmpl w:val="AF98E5F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DB4135"/>
    <w:multiLevelType w:val="hybridMultilevel"/>
    <w:tmpl w:val="25A47A96"/>
    <w:lvl w:ilvl="0" w:tplc="946427AA">
      <w:start w:val="1"/>
      <w:numFmt w:val="lowerLetter"/>
      <w:lvlText w:val="%1."/>
      <w:lvlJc w:val="left"/>
      <w:pPr>
        <w:ind w:left="720" w:hanging="360"/>
      </w:pPr>
      <w:rPr>
        <w:rFonts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D4B4795"/>
    <w:multiLevelType w:val="hybridMultilevel"/>
    <w:tmpl w:val="AF98E5F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48A51CC"/>
    <w:multiLevelType w:val="hybridMultilevel"/>
    <w:tmpl w:val="7B4476A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C30AE8"/>
    <w:multiLevelType w:val="hybridMultilevel"/>
    <w:tmpl w:val="53D238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7F16079"/>
    <w:multiLevelType w:val="hybridMultilevel"/>
    <w:tmpl w:val="4632784E"/>
    <w:lvl w:ilvl="0" w:tplc="F29A8296">
      <w:start w:val="1"/>
      <w:numFmt w:val="decimal"/>
      <w:lvlText w:val="%1."/>
      <w:lvlJc w:val="left"/>
      <w:pPr>
        <w:ind w:left="720" w:hanging="360"/>
      </w:pPr>
      <w:rPr>
        <w:rFonts w:eastAsia="Calibri"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C264A6F"/>
    <w:multiLevelType w:val="hybridMultilevel"/>
    <w:tmpl w:val="AF98E5F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7584DCB"/>
    <w:multiLevelType w:val="hybridMultilevel"/>
    <w:tmpl w:val="7A941C4A"/>
    <w:lvl w:ilvl="0" w:tplc="04090003">
      <w:start w:val="1"/>
      <w:numFmt w:val="bullet"/>
      <w:lvlText w:val="o"/>
      <w:lvlJc w:val="left"/>
      <w:pPr>
        <w:ind w:left="3600" w:hanging="360"/>
      </w:pPr>
      <w:rPr>
        <w:rFonts w:ascii="Courier New" w:hAnsi="Courier New" w:cs="Courier New"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4" w15:restartNumberingAfterBreak="0">
    <w:nsid w:val="4ADB6B46"/>
    <w:multiLevelType w:val="hybridMultilevel"/>
    <w:tmpl w:val="3E7C753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DCC5FE3"/>
    <w:multiLevelType w:val="hybridMultilevel"/>
    <w:tmpl w:val="AF6648B8"/>
    <w:lvl w:ilvl="0" w:tplc="0409000F">
      <w:start w:val="1"/>
      <w:numFmt w:val="decimal"/>
      <w:lvlText w:val="%1."/>
      <w:lvlJc w:val="left"/>
      <w:pPr>
        <w:ind w:left="2092" w:hanging="360"/>
      </w:pPr>
    </w:lvl>
    <w:lvl w:ilvl="1" w:tplc="04090019" w:tentative="1">
      <w:start w:val="1"/>
      <w:numFmt w:val="lowerLetter"/>
      <w:lvlText w:val="%2."/>
      <w:lvlJc w:val="left"/>
      <w:pPr>
        <w:ind w:left="2812" w:hanging="360"/>
      </w:pPr>
    </w:lvl>
    <w:lvl w:ilvl="2" w:tplc="0409001B" w:tentative="1">
      <w:start w:val="1"/>
      <w:numFmt w:val="lowerRoman"/>
      <w:lvlText w:val="%3."/>
      <w:lvlJc w:val="right"/>
      <w:pPr>
        <w:ind w:left="3532" w:hanging="180"/>
      </w:pPr>
    </w:lvl>
    <w:lvl w:ilvl="3" w:tplc="0409000F" w:tentative="1">
      <w:start w:val="1"/>
      <w:numFmt w:val="decimal"/>
      <w:lvlText w:val="%4."/>
      <w:lvlJc w:val="left"/>
      <w:pPr>
        <w:ind w:left="4252" w:hanging="360"/>
      </w:pPr>
    </w:lvl>
    <w:lvl w:ilvl="4" w:tplc="04090019" w:tentative="1">
      <w:start w:val="1"/>
      <w:numFmt w:val="lowerLetter"/>
      <w:lvlText w:val="%5."/>
      <w:lvlJc w:val="left"/>
      <w:pPr>
        <w:ind w:left="4972" w:hanging="360"/>
      </w:pPr>
    </w:lvl>
    <w:lvl w:ilvl="5" w:tplc="0409001B" w:tentative="1">
      <w:start w:val="1"/>
      <w:numFmt w:val="lowerRoman"/>
      <w:lvlText w:val="%6."/>
      <w:lvlJc w:val="right"/>
      <w:pPr>
        <w:ind w:left="5692" w:hanging="180"/>
      </w:pPr>
    </w:lvl>
    <w:lvl w:ilvl="6" w:tplc="0409000F" w:tentative="1">
      <w:start w:val="1"/>
      <w:numFmt w:val="decimal"/>
      <w:lvlText w:val="%7."/>
      <w:lvlJc w:val="left"/>
      <w:pPr>
        <w:ind w:left="6412" w:hanging="360"/>
      </w:pPr>
    </w:lvl>
    <w:lvl w:ilvl="7" w:tplc="04090019" w:tentative="1">
      <w:start w:val="1"/>
      <w:numFmt w:val="lowerLetter"/>
      <w:lvlText w:val="%8."/>
      <w:lvlJc w:val="left"/>
      <w:pPr>
        <w:ind w:left="7132" w:hanging="360"/>
      </w:pPr>
    </w:lvl>
    <w:lvl w:ilvl="8" w:tplc="0409001B" w:tentative="1">
      <w:start w:val="1"/>
      <w:numFmt w:val="lowerRoman"/>
      <w:lvlText w:val="%9."/>
      <w:lvlJc w:val="right"/>
      <w:pPr>
        <w:ind w:left="7852" w:hanging="180"/>
      </w:pPr>
    </w:lvl>
  </w:abstractNum>
  <w:abstractNum w:abstractNumId="16" w15:restartNumberingAfterBreak="0">
    <w:nsid w:val="517073D6"/>
    <w:multiLevelType w:val="hybridMultilevel"/>
    <w:tmpl w:val="5D142D5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5DC17CC8"/>
    <w:multiLevelType w:val="hybridMultilevel"/>
    <w:tmpl w:val="AF98E5F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E614C0C"/>
    <w:multiLevelType w:val="hybridMultilevel"/>
    <w:tmpl w:val="5BF069F4"/>
    <w:lvl w:ilvl="0" w:tplc="04090003">
      <w:start w:val="1"/>
      <w:numFmt w:val="bullet"/>
      <w:lvlText w:val="o"/>
      <w:lvlJc w:val="left"/>
      <w:pPr>
        <w:ind w:left="720" w:hanging="360"/>
      </w:pPr>
      <w:rPr>
        <w:rFonts w:ascii="Courier New" w:hAnsi="Courier New" w:cs="Courier New"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1994624"/>
    <w:multiLevelType w:val="hybridMultilevel"/>
    <w:tmpl w:val="1E88958E"/>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A892244"/>
    <w:multiLevelType w:val="hybridMultilevel"/>
    <w:tmpl w:val="A0D20EC4"/>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7A8D54E4"/>
    <w:multiLevelType w:val="hybridMultilevel"/>
    <w:tmpl w:val="56E29F6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C8003FC"/>
    <w:multiLevelType w:val="hybridMultilevel"/>
    <w:tmpl w:val="031EE28C"/>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7ED04CCF"/>
    <w:multiLevelType w:val="hybridMultilevel"/>
    <w:tmpl w:val="AF98E5F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5"/>
  </w:num>
  <w:num w:numId="3">
    <w:abstractNumId w:val="1"/>
  </w:num>
  <w:num w:numId="4">
    <w:abstractNumId w:val="12"/>
  </w:num>
  <w:num w:numId="5">
    <w:abstractNumId w:val="17"/>
  </w:num>
  <w:num w:numId="6">
    <w:abstractNumId w:val="21"/>
  </w:num>
  <w:num w:numId="7">
    <w:abstractNumId w:val="2"/>
  </w:num>
  <w:num w:numId="8">
    <w:abstractNumId w:val="13"/>
  </w:num>
  <w:num w:numId="9">
    <w:abstractNumId w:val="22"/>
  </w:num>
  <w:num w:numId="10">
    <w:abstractNumId w:val="20"/>
  </w:num>
  <w:num w:numId="11">
    <w:abstractNumId w:val="4"/>
  </w:num>
  <w:num w:numId="12">
    <w:abstractNumId w:val="10"/>
  </w:num>
  <w:num w:numId="13">
    <w:abstractNumId w:val="19"/>
  </w:num>
  <w:num w:numId="14">
    <w:abstractNumId w:val="9"/>
  </w:num>
  <w:num w:numId="15">
    <w:abstractNumId w:val="11"/>
  </w:num>
  <w:num w:numId="16">
    <w:abstractNumId w:val="5"/>
  </w:num>
  <w:num w:numId="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8"/>
  </w:num>
  <w:num w:numId="19">
    <w:abstractNumId w:val="14"/>
  </w:num>
  <w:num w:numId="20">
    <w:abstractNumId w:val="23"/>
  </w:num>
  <w:num w:numId="21">
    <w:abstractNumId w:val="7"/>
  </w:num>
  <w:num w:numId="22">
    <w:abstractNumId w:val="3"/>
  </w:num>
  <w:num w:numId="23">
    <w:abstractNumId w:val="6"/>
  </w:num>
  <w:num w:numId="2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44C1"/>
    <w:rsid w:val="0000643E"/>
    <w:rsid w:val="00017B43"/>
    <w:rsid w:val="00024491"/>
    <w:rsid w:val="000413C5"/>
    <w:rsid w:val="00047305"/>
    <w:rsid w:val="00051CE5"/>
    <w:rsid w:val="00055B64"/>
    <w:rsid w:val="00060BC1"/>
    <w:rsid w:val="0007089B"/>
    <w:rsid w:val="00070D78"/>
    <w:rsid w:val="00072835"/>
    <w:rsid w:val="0008075B"/>
    <w:rsid w:val="00083F99"/>
    <w:rsid w:val="00087B76"/>
    <w:rsid w:val="00090B52"/>
    <w:rsid w:val="00093C3B"/>
    <w:rsid w:val="00094435"/>
    <w:rsid w:val="000A290D"/>
    <w:rsid w:val="000A5540"/>
    <w:rsid w:val="000C03C4"/>
    <w:rsid w:val="000C60FE"/>
    <w:rsid w:val="000D40BA"/>
    <w:rsid w:val="000D73AE"/>
    <w:rsid w:val="000E2D35"/>
    <w:rsid w:val="00113604"/>
    <w:rsid w:val="001233F4"/>
    <w:rsid w:val="0012412C"/>
    <w:rsid w:val="0012496A"/>
    <w:rsid w:val="00127537"/>
    <w:rsid w:val="00130B83"/>
    <w:rsid w:val="00134D48"/>
    <w:rsid w:val="0016556F"/>
    <w:rsid w:val="00166293"/>
    <w:rsid w:val="00184D0C"/>
    <w:rsid w:val="00196978"/>
    <w:rsid w:val="001A0B4C"/>
    <w:rsid w:val="001C0E4E"/>
    <w:rsid w:val="001E0C11"/>
    <w:rsid w:val="001E2F1C"/>
    <w:rsid w:val="00202964"/>
    <w:rsid w:val="00240CD2"/>
    <w:rsid w:val="0024731D"/>
    <w:rsid w:val="002528F7"/>
    <w:rsid w:val="002544C1"/>
    <w:rsid w:val="00255D21"/>
    <w:rsid w:val="00263722"/>
    <w:rsid w:val="00267225"/>
    <w:rsid w:val="00276AA6"/>
    <w:rsid w:val="0027728E"/>
    <w:rsid w:val="0028252E"/>
    <w:rsid w:val="002853BB"/>
    <w:rsid w:val="00287E6B"/>
    <w:rsid w:val="0029242F"/>
    <w:rsid w:val="002B565C"/>
    <w:rsid w:val="002C1823"/>
    <w:rsid w:val="002D3327"/>
    <w:rsid w:val="002D49C6"/>
    <w:rsid w:val="002F350F"/>
    <w:rsid w:val="002F5C62"/>
    <w:rsid w:val="00300C51"/>
    <w:rsid w:val="003071DC"/>
    <w:rsid w:val="00315027"/>
    <w:rsid w:val="00316B92"/>
    <w:rsid w:val="00331BE4"/>
    <w:rsid w:val="00342FA1"/>
    <w:rsid w:val="00343091"/>
    <w:rsid w:val="003623AE"/>
    <w:rsid w:val="00363530"/>
    <w:rsid w:val="00397364"/>
    <w:rsid w:val="003A62DC"/>
    <w:rsid w:val="003B4CF7"/>
    <w:rsid w:val="003C35B6"/>
    <w:rsid w:val="003C49EB"/>
    <w:rsid w:val="003C4B50"/>
    <w:rsid w:val="003C6E17"/>
    <w:rsid w:val="003D4148"/>
    <w:rsid w:val="003D5A54"/>
    <w:rsid w:val="003E0C6E"/>
    <w:rsid w:val="003E628C"/>
    <w:rsid w:val="003F311E"/>
    <w:rsid w:val="003F4559"/>
    <w:rsid w:val="003F6A96"/>
    <w:rsid w:val="004001CD"/>
    <w:rsid w:val="00404820"/>
    <w:rsid w:val="004126EA"/>
    <w:rsid w:val="0041644C"/>
    <w:rsid w:val="00420CB7"/>
    <w:rsid w:val="00422D2C"/>
    <w:rsid w:val="00431233"/>
    <w:rsid w:val="004421B7"/>
    <w:rsid w:val="00456B0C"/>
    <w:rsid w:val="00466879"/>
    <w:rsid w:val="004705C2"/>
    <w:rsid w:val="00474B86"/>
    <w:rsid w:val="00490AB2"/>
    <w:rsid w:val="004A0D67"/>
    <w:rsid w:val="004A3F29"/>
    <w:rsid w:val="004B24BD"/>
    <w:rsid w:val="004D5571"/>
    <w:rsid w:val="004D5744"/>
    <w:rsid w:val="004D5D43"/>
    <w:rsid w:val="004D759E"/>
    <w:rsid w:val="004F19E7"/>
    <w:rsid w:val="004F787B"/>
    <w:rsid w:val="00501B58"/>
    <w:rsid w:val="005204F3"/>
    <w:rsid w:val="00530077"/>
    <w:rsid w:val="00531E6A"/>
    <w:rsid w:val="005342EC"/>
    <w:rsid w:val="00560E29"/>
    <w:rsid w:val="005679BD"/>
    <w:rsid w:val="005735A7"/>
    <w:rsid w:val="0057793C"/>
    <w:rsid w:val="00586734"/>
    <w:rsid w:val="005915A2"/>
    <w:rsid w:val="0059391A"/>
    <w:rsid w:val="00594D50"/>
    <w:rsid w:val="00596256"/>
    <w:rsid w:val="005B6214"/>
    <w:rsid w:val="005B6626"/>
    <w:rsid w:val="005C576C"/>
    <w:rsid w:val="005D182A"/>
    <w:rsid w:val="005D227B"/>
    <w:rsid w:val="005E377A"/>
    <w:rsid w:val="005E59E1"/>
    <w:rsid w:val="005E7F40"/>
    <w:rsid w:val="005F2211"/>
    <w:rsid w:val="006006FE"/>
    <w:rsid w:val="00613C8A"/>
    <w:rsid w:val="0061635E"/>
    <w:rsid w:val="00635307"/>
    <w:rsid w:val="00641D21"/>
    <w:rsid w:val="00642F23"/>
    <w:rsid w:val="0065359E"/>
    <w:rsid w:val="006543CB"/>
    <w:rsid w:val="00654A48"/>
    <w:rsid w:val="00671E6E"/>
    <w:rsid w:val="006742EB"/>
    <w:rsid w:val="00680D54"/>
    <w:rsid w:val="00683C3B"/>
    <w:rsid w:val="00693AB7"/>
    <w:rsid w:val="006A7406"/>
    <w:rsid w:val="006A7457"/>
    <w:rsid w:val="006B2AAA"/>
    <w:rsid w:val="006C2B3D"/>
    <w:rsid w:val="006C2C22"/>
    <w:rsid w:val="006C5AD8"/>
    <w:rsid w:val="006C6A7D"/>
    <w:rsid w:val="006E087F"/>
    <w:rsid w:val="006E3AAE"/>
    <w:rsid w:val="006E7864"/>
    <w:rsid w:val="00707C15"/>
    <w:rsid w:val="007128B3"/>
    <w:rsid w:val="00720530"/>
    <w:rsid w:val="00747699"/>
    <w:rsid w:val="007573CE"/>
    <w:rsid w:val="00761E78"/>
    <w:rsid w:val="00770B60"/>
    <w:rsid w:val="00771B2A"/>
    <w:rsid w:val="00774CBB"/>
    <w:rsid w:val="007A5D06"/>
    <w:rsid w:val="007B7C80"/>
    <w:rsid w:val="007C0571"/>
    <w:rsid w:val="007D6F08"/>
    <w:rsid w:val="007F0A03"/>
    <w:rsid w:val="007F53F6"/>
    <w:rsid w:val="00803B56"/>
    <w:rsid w:val="008050B2"/>
    <w:rsid w:val="0085546D"/>
    <w:rsid w:val="00867462"/>
    <w:rsid w:val="00873794"/>
    <w:rsid w:val="00885FC4"/>
    <w:rsid w:val="00886FF0"/>
    <w:rsid w:val="008942DA"/>
    <w:rsid w:val="008B6F51"/>
    <w:rsid w:val="008C2339"/>
    <w:rsid w:val="008D5618"/>
    <w:rsid w:val="008E7E49"/>
    <w:rsid w:val="008F1462"/>
    <w:rsid w:val="008F43EB"/>
    <w:rsid w:val="009010F4"/>
    <w:rsid w:val="00906C85"/>
    <w:rsid w:val="00907E0D"/>
    <w:rsid w:val="00915725"/>
    <w:rsid w:val="00927C27"/>
    <w:rsid w:val="00931415"/>
    <w:rsid w:val="00937BA6"/>
    <w:rsid w:val="00942639"/>
    <w:rsid w:val="00963598"/>
    <w:rsid w:val="009761FF"/>
    <w:rsid w:val="0098556F"/>
    <w:rsid w:val="0099163E"/>
    <w:rsid w:val="00995969"/>
    <w:rsid w:val="009A4B07"/>
    <w:rsid w:val="009B0BB8"/>
    <w:rsid w:val="009C0EA1"/>
    <w:rsid w:val="009C35A8"/>
    <w:rsid w:val="009C7E5E"/>
    <w:rsid w:val="009D3D64"/>
    <w:rsid w:val="009E15A5"/>
    <w:rsid w:val="009E738B"/>
    <w:rsid w:val="00A13261"/>
    <w:rsid w:val="00A160A6"/>
    <w:rsid w:val="00A23999"/>
    <w:rsid w:val="00A3325C"/>
    <w:rsid w:val="00A529FC"/>
    <w:rsid w:val="00A77003"/>
    <w:rsid w:val="00A80592"/>
    <w:rsid w:val="00A80BB7"/>
    <w:rsid w:val="00A8347B"/>
    <w:rsid w:val="00A83A66"/>
    <w:rsid w:val="00A92CF1"/>
    <w:rsid w:val="00A952A2"/>
    <w:rsid w:val="00AA1202"/>
    <w:rsid w:val="00AB3CC9"/>
    <w:rsid w:val="00AB79DC"/>
    <w:rsid w:val="00AD09DC"/>
    <w:rsid w:val="00AE26F9"/>
    <w:rsid w:val="00AE2D93"/>
    <w:rsid w:val="00AE3893"/>
    <w:rsid w:val="00AF33D8"/>
    <w:rsid w:val="00AF4A81"/>
    <w:rsid w:val="00B0078C"/>
    <w:rsid w:val="00B01520"/>
    <w:rsid w:val="00B078E1"/>
    <w:rsid w:val="00B14BEC"/>
    <w:rsid w:val="00B15BD9"/>
    <w:rsid w:val="00B21821"/>
    <w:rsid w:val="00B24482"/>
    <w:rsid w:val="00B4503B"/>
    <w:rsid w:val="00B55CE3"/>
    <w:rsid w:val="00B6121A"/>
    <w:rsid w:val="00B647C5"/>
    <w:rsid w:val="00BB177C"/>
    <w:rsid w:val="00BB3FEB"/>
    <w:rsid w:val="00BC692F"/>
    <w:rsid w:val="00BD3637"/>
    <w:rsid w:val="00C02E6C"/>
    <w:rsid w:val="00C230AF"/>
    <w:rsid w:val="00C32703"/>
    <w:rsid w:val="00C34446"/>
    <w:rsid w:val="00C4290D"/>
    <w:rsid w:val="00C62574"/>
    <w:rsid w:val="00C67AE8"/>
    <w:rsid w:val="00C74ED2"/>
    <w:rsid w:val="00C7745F"/>
    <w:rsid w:val="00C77D3D"/>
    <w:rsid w:val="00C84719"/>
    <w:rsid w:val="00C860D8"/>
    <w:rsid w:val="00C86C11"/>
    <w:rsid w:val="00CA1A0D"/>
    <w:rsid w:val="00CA51B1"/>
    <w:rsid w:val="00CA5945"/>
    <w:rsid w:val="00CB5FC3"/>
    <w:rsid w:val="00CB6487"/>
    <w:rsid w:val="00CB6C0E"/>
    <w:rsid w:val="00CC1AD6"/>
    <w:rsid w:val="00CC4FAC"/>
    <w:rsid w:val="00CD3F09"/>
    <w:rsid w:val="00CF4F43"/>
    <w:rsid w:val="00D11A1A"/>
    <w:rsid w:val="00D2018C"/>
    <w:rsid w:val="00D2138E"/>
    <w:rsid w:val="00D240C0"/>
    <w:rsid w:val="00D40B14"/>
    <w:rsid w:val="00D5280B"/>
    <w:rsid w:val="00D5483C"/>
    <w:rsid w:val="00D55549"/>
    <w:rsid w:val="00D6273B"/>
    <w:rsid w:val="00D74462"/>
    <w:rsid w:val="00D94DC2"/>
    <w:rsid w:val="00DA3D03"/>
    <w:rsid w:val="00DA67D9"/>
    <w:rsid w:val="00DC7007"/>
    <w:rsid w:val="00DE16C5"/>
    <w:rsid w:val="00E00358"/>
    <w:rsid w:val="00E026C5"/>
    <w:rsid w:val="00E33564"/>
    <w:rsid w:val="00E41441"/>
    <w:rsid w:val="00E452CC"/>
    <w:rsid w:val="00E46711"/>
    <w:rsid w:val="00E76D53"/>
    <w:rsid w:val="00E878A0"/>
    <w:rsid w:val="00EA4214"/>
    <w:rsid w:val="00EA5945"/>
    <w:rsid w:val="00EC4C04"/>
    <w:rsid w:val="00EC6ACC"/>
    <w:rsid w:val="00ED5789"/>
    <w:rsid w:val="00ED59D1"/>
    <w:rsid w:val="00EE035C"/>
    <w:rsid w:val="00EF1685"/>
    <w:rsid w:val="00EF26A7"/>
    <w:rsid w:val="00EF5C4B"/>
    <w:rsid w:val="00EF7DA7"/>
    <w:rsid w:val="00F3280E"/>
    <w:rsid w:val="00F40A1A"/>
    <w:rsid w:val="00F43439"/>
    <w:rsid w:val="00F5046D"/>
    <w:rsid w:val="00F50511"/>
    <w:rsid w:val="00F52CBE"/>
    <w:rsid w:val="00F55418"/>
    <w:rsid w:val="00F57063"/>
    <w:rsid w:val="00F805E9"/>
    <w:rsid w:val="00F905DF"/>
    <w:rsid w:val="00F94EB4"/>
    <w:rsid w:val="00FB5E88"/>
    <w:rsid w:val="00FB6017"/>
    <w:rsid w:val="00FC5995"/>
    <w:rsid w:val="00FD159F"/>
    <w:rsid w:val="00FE5A2A"/>
    <w:rsid w:val="00FF1B74"/>
    <w:rsid w:val="00FF6B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74E74A"/>
  <w15:docId w15:val="{EED83186-83DC-4503-9DAC-D52F1BFB6C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unhideWhenUsed/>
    <w:qFormat/>
    <w:rsid w:val="009D3D64"/>
    <w:pPr>
      <w:keepNext/>
      <w:numPr>
        <w:ilvl w:val="2"/>
        <w:numId w:val="1"/>
      </w:numPr>
      <w:spacing w:before="240" w:after="60"/>
      <w:jc w:val="center"/>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rsid w:val="009D3D64"/>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character" w:styleId="Hyperlink">
    <w:name w:val="Hyperlink"/>
    <w:basedOn w:val="DefaultParagraphFont"/>
    <w:uiPriority w:val="99"/>
    <w:unhideWhenUsed/>
    <w:rsid w:val="001233F4"/>
    <w:rPr>
      <w:color w:val="0000FF" w:themeColor="hyperlink"/>
      <w:u w:val="single"/>
    </w:rPr>
  </w:style>
  <w:style w:type="paragraph" w:styleId="TOCHeading">
    <w:name w:val="TOC Heading"/>
    <w:basedOn w:val="Heading1"/>
    <w:next w:val="Normal"/>
    <w:uiPriority w:val="39"/>
    <w:unhideWhenUsed/>
    <w:qFormat/>
    <w:rsid w:val="001E0C11"/>
    <w:pPr>
      <w:keepLines/>
      <w:numPr>
        <w:numId w:val="0"/>
      </w:numPr>
      <w:spacing w:after="0" w:line="259" w:lineRule="auto"/>
      <w:outlineLvl w:val="9"/>
    </w:pPr>
    <w:rPr>
      <w:b w:val="0"/>
      <w:bCs w:val="0"/>
      <w:color w:val="365F91" w:themeColor="accent1" w:themeShade="BF"/>
      <w:kern w:val="0"/>
    </w:rPr>
  </w:style>
  <w:style w:type="paragraph" w:styleId="TOC2">
    <w:name w:val="toc 2"/>
    <w:basedOn w:val="Normal"/>
    <w:next w:val="Normal"/>
    <w:autoRedefine/>
    <w:uiPriority w:val="39"/>
    <w:unhideWhenUsed/>
    <w:rsid w:val="001E0C11"/>
    <w:pPr>
      <w:ind w:left="200"/>
    </w:pPr>
    <w:rPr>
      <w:rFonts w:asciiTheme="minorHAnsi" w:hAnsiTheme="minorHAnsi"/>
      <w:smallCaps/>
    </w:rPr>
  </w:style>
  <w:style w:type="paragraph" w:styleId="TOC1">
    <w:name w:val="toc 1"/>
    <w:basedOn w:val="Normal"/>
    <w:next w:val="Normal"/>
    <w:autoRedefine/>
    <w:uiPriority w:val="39"/>
    <w:unhideWhenUsed/>
    <w:rsid w:val="001E0C11"/>
    <w:pPr>
      <w:spacing w:before="120" w:after="120"/>
    </w:pPr>
    <w:rPr>
      <w:rFonts w:asciiTheme="minorHAnsi" w:hAnsiTheme="minorHAnsi"/>
      <w:b/>
      <w:bCs/>
      <w:caps/>
    </w:rPr>
  </w:style>
  <w:style w:type="paragraph" w:styleId="TOC3">
    <w:name w:val="toc 3"/>
    <w:basedOn w:val="Normal"/>
    <w:next w:val="Normal"/>
    <w:autoRedefine/>
    <w:uiPriority w:val="39"/>
    <w:unhideWhenUsed/>
    <w:rsid w:val="001E0C11"/>
    <w:pPr>
      <w:ind w:left="400"/>
    </w:pPr>
    <w:rPr>
      <w:rFonts w:asciiTheme="minorHAnsi" w:hAnsiTheme="minorHAnsi"/>
      <w:i/>
      <w:iCs/>
    </w:rPr>
  </w:style>
  <w:style w:type="paragraph" w:styleId="TOC4">
    <w:name w:val="toc 4"/>
    <w:basedOn w:val="Normal"/>
    <w:next w:val="Normal"/>
    <w:autoRedefine/>
    <w:uiPriority w:val="39"/>
    <w:unhideWhenUsed/>
    <w:rsid w:val="001E0C11"/>
    <w:pPr>
      <w:ind w:left="600"/>
    </w:pPr>
    <w:rPr>
      <w:rFonts w:asciiTheme="minorHAnsi" w:hAnsiTheme="minorHAnsi"/>
      <w:sz w:val="18"/>
      <w:szCs w:val="18"/>
    </w:rPr>
  </w:style>
  <w:style w:type="paragraph" w:styleId="TOC5">
    <w:name w:val="toc 5"/>
    <w:basedOn w:val="Normal"/>
    <w:next w:val="Normal"/>
    <w:autoRedefine/>
    <w:uiPriority w:val="39"/>
    <w:unhideWhenUsed/>
    <w:rsid w:val="001E0C11"/>
    <w:pPr>
      <w:ind w:left="800"/>
    </w:pPr>
    <w:rPr>
      <w:rFonts w:asciiTheme="minorHAnsi" w:hAnsiTheme="minorHAnsi"/>
      <w:sz w:val="18"/>
      <w:szCs w:val="18"/>
    </w:rPr>
  </w:style>
  <w:style w:type="paragraph" w:styleId="TOC6">
    <w:name w:val="toc 6"/>
    <w:basedOn w:val="Normal"/>
    <w:next w:val="Normal"/>
    <w:autoRedefine/>
    <w:uiPriority w:val="39"/>
    <w:unhideWhenUsed/>
    <w:rsid w:val="001E0C11"/>
    <w:pPr>
      <w:ind w:left="1000"/>
    </w:pPr>
    <w:rPr>
      <w:rFonts w:asciiTheme="minorHAnsi" w:hAnsiTheme="minorHAnsi"/>
      <w:sz w:val="18"/>
      <w:szCs w:val="18"/>
    </w:rPr>
  </w:style>
  <w:style w:type="paragraph" w:styleId="TOC7">
    <w:name w:val="toc 7"/>
    <w:basedOn w:val="Normal"/>
    <w:next w:val="Normal"/>
    <w:autoRedefine/>
    <w:uiPriority w:val="39"/>
    <w:unhideWhenUsed/>
    <w:rsid w:val="001E0C11"/>
    <w:pPr>
      <w:ind w:left="1200"/>
    </w:pPr>
    <w:rPr>
      <w:rFonts w:asciiTheme="minorHAnsi" w:hAnsiTheme="minorHAnsi"/>
      <w:sz w:val="18"/>
      <w:szCs w:val="18"/>
    </w:rPr>
  </w:style>
  <w:style w:type="paragraph" w:styleId="TOC8">
    <w:name w:val="toc 8"/>
    <w:basedOn w:val="Normal"/>
    <w:next w:val="Normal"/>
    <w:autoRedefine/>
    <w:uiPriority w:val="39"/>
    <w:unhideWhenUsed/>
    <w:rsid w:val="001E0C11"/>
    <w:pPr>
      <w:ind w:left="1400"/>
    </w:pPr>
    <w:rPr>
      <w:rFonts w:asciiTheme="minorHAnsi" w:hAnsiTheme="minorHAnsi"/>
      <w:sz w:val="18"/>
      <w:szCs w:val="18"/>
    </w:rPr>
  </w:style>
  <w:style w:type="paragraph" w:styleId="TOC9">
    <w:name w:val="toc 9"/>
    <w:basedOn w:val="Normal"/>
    <w:next w:val="Normal"/>
    <w:autoRedefine/>
    <w:uiPriority w:val="39"/>
    <w:unhideWhenUsed/>
    <w:rsid w:val="001E0C11"/>
    <w:pPr>
      <w:ind w:left="1600"/>
    </w:pPr>
    <w:rPr>
      <w:rFonts w:asciiTheme="minorHAnsi" w:hAnsiTheme="minorHAnsi"/>
      <w:sz w:val="18"/>
      <w:szCs w:val="18"/>
    </w:rPr>
  </w:style>
  <w:style w:type="table" w:styleId="TableGrid">
    <w:name w:val="Table Grid"/>
    <w:basedOn w:val="TableNormal"/>
    <w:uiPriority w:val="39"/>
    <w:rsid w:val="006535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051CE5"/>
  </w:style>
  <w:style w:type="paragraph" w:styleId="ListParagraph">
    <w:name w:val="List Paragraph"/>
    <w:basedOn w:val="Normal"/>
    <w:uiPriority w:val="34"/>
    <w:qFormat/>
    <w:rsid w:val="00635307"/>
    <w:pPr>
      <w:ind w:left="720"/>
      <w:contextualSpacing/>
    </w:pPr>
  </w:style>
  <w:style w:type="paragraph" w:styleId="Header">
    <w:name w:val="header"/>
    <w:basedOn w:val="Normal"/>
    <w:link w:val="HeaderChar"/>
    <w:uiPriority w:val="99"/>
    <w:unhideWhenUsed/>
    <w:rsid w:val="00DA3D03"/>
    <w:pPr>
      <w:tabs>
        <w:tab w:val="center" w:pos="4680"/>
        <w:tab w:val="right" w:pos="9360"/>
      </w:tabs>
    </w:pPr>
  </w:style>
  <w:style w:type="character" w:customStyle="1" w:styleId="HeaderChar">
    <w:name w:val="Header Char"/>
    <w:basedOn w:val="DefaultParagraphFont"/>
    <w:link w:val="Header"/>
    <w:uiPriority w:val="99"/>
    <w:rsid w:val="00DA3D03"/>
  </w:style>
  <w:style w:type="paragraph" w:styleId="Footer">
    <w:name w:val="footer"/>
    <w:basedOn w:val="Normal"/>
    <w:link w:val="FooterChar"/>
    <w:uiPriority w:val="99"/>
    <w:unhideWhenUsed/>
    <w:rsid w:val="00DA3D03"/>
    <w:pPr>
      <w:tabs>
        <w:tab w:val="center" w:pos="4680"/>
        <w:tab w:val="right" w:pos="9360"/>
      </w:tabs>
    </w:pPr>
  </w:style>
  <w:style w:type="character" w:customStyle="1" w:styleId="FooterChar">
    <w:name w:val="Footer Char"/>
    <w:basedOn w:val="DefaultParagraphFont"/>
    <w:link w:val="Footer"/>
    <w:uiPriority w:val="99"/>
    <w:rsid w:val="00DA3D03"/>
  </w:style>
  <w:style w:type="paragraph" w:styleId="BalloonText">
    <w:name w:val="Balloon Text"/>
    <w:basedOn w:val="Normal"/>
    <w:link w:val="BalloonTextChar"/>
    <w:uiPriority w:val="99"/>
    <w:semiHidden/>
    <w:unhideWhenUsed/>
    <w:rsid w:val="007C0571"/>
    <w:rPr>
      <w:rFonts w:ascii="Tahoma" w:hAnsi="Tahoma" w:cs="Tahoma"/>
      <w:sz w:val="16"/>
      <w:szCs w:val="16"/>
    </w:rPr>
  </w:style>
  <w:style w:type="character" w:customStyle="1" w:styleId="BalloonTextChar">
    <w:name w:val="Balloon Text Char"/>
    <w:basedOn w:val="DefaultParagraphFont"/>
    <w:link w:val="BalloonText"/>
    <w:uiPriority w:val="99"/>
    <w:semiHidden/>
    <w:rsid w:val="007C0571"/>
    <w:rPr>
      <w:rFonts w:ascii="Tahoma" w:hAnsi="Tahoma" w:cs="Tahoma"/>
      <w:sz w:val="16"/>
      <w:szCs w:val="16"/>
    </w:rPr>
  </w:style>
  <w:style w:type="character" w:styleId="FollowedHyperlink">
    <w:name w:val="FollowedHyperlink"/>
    <w:basedOn w:val="DefaultParagraphFont"/>
    <w:uiPriority w:val="99"/>
    <w:semiHidden/>
    <w:unhideWhenUsed/>
    <w:rsid w:val="00FE5A2A"/>
    <w:rPr>
      <w:color w:val="800080" w:themeColor="followedHyperlink"/>
      <w:u w:val="single"/>
    </w:rPr>
  </w:style>
  <w:style w:type="character" w:styleId="Strong">
    <w:name w:val="Strong"/>
    <w:uiPriority w:val="22"/>
    <w:qFormat/>
    <w:rsid w:val="000C03C4"/>
    <w:rPr>
      <w:b/>
      <w:bCs/>
    </w:rPr>
  </w:style>
  <w:style w:type="character" w:customStyle="1" w:styleId="QuickFormat1">
    <w:name w:val="QuickFormat1"/>
    <w:rsid w:val="00D5280B"/>
    <w:rPr>
      <w:rFonts w:ascii="Times New Roman" w:hAnsi="Times New Roman" w:cs="Times New Roman"/>
      <w:color w:val="000000"/>
      <w:sz w:val="18"/>
      <w:szCs w:val="18"/>
    </w:rPr>
  </w:style>
  <w:style w:type="paragraph" w:styleId="Title">
    <w:name w:val="Title"/>
    <w:basedOn w:val="Normal"/>
    <w:link w:val="TitleChar"/>
    <w:qFormat/>
    <w:rsid w:val="00D5280B"/>
    <w:pPr>
      <w:widowControl w:val="0"/>
      <w:tabs>
        <w:tab w:val="center" w:pos="4680"/>
      </w:tabs>
      <w:autoSpaceDE w:val="0"/>
      <w:autoSpaceDN w:val="0"/>
      <w:adjustRightInd w:val="0"/>
      <w:jc w:val="center"/>
    </w:pPr>
    <w:rPr>
      <w:b/>
      <w:bCs/>
      <w:sz w:val="24"/>
      <w:szCs w:val="24"/>
    </w:rPr>
  </w:style>
  <w:style w:type="character" w:customStyle="1" w:styleId="TitleChar">
    <w:name w:val="Title Char"/>
    <w:basedOn w:val="DefaultParagraphFont"/>
    <w:link w:val="Title"/>
    <w:rsid w:val="00D5280B"/>
    <w:rPr>
      <w:b/>
      <w:bCs/>
      <w:sz w:val="24"/>
      <w:szCs w:val="24"/>
    </w:rPr>
  </w:style>
  <w:style w:type="paragraph" w:styleId="Subtitle">
    <w:name w:val="Subtitle"/>
    <w:basedOn w:val="Normal"/>
    <w:link w:val="SubtitleChar"/>
    <w:qFormat/>
    <w:rsid w:val="00D5280B"/>
    <w:pPr>
      <w:widowControl w:val="0"/>
      <w:tabs>
        <w:tab w:val="right" w:pos="9360"/>
      </w:tabs>
      <w:autoSpaceDE w:val="0"/>
      <w:autoSpaceDN w:val="0"/>
      <w:adjustRightInd w:val="0"/>
    </w:pPr>
    <w:rPr>
      <w:b/>
      <w:bCs/>
      <w:sz w:val="16"/>
      <w:szCs w:val="24"/>
    </w:rPr>
  </w:style>
  <w:style w:type="character" w:customStyle="1" w:styleId="SubtitleChar">
    <w:name w:val="Subtitle Char"/>
    <w:basedOn w:val="DefaultParagraphFont"/>
    <w:link w:val="Subtitle"/>
    <w:rsid w:val="00D5280B"/>
    <w:rPr>
      <w:b/>
      <w:bCs/>
      <w:sz w:val="16"/>
      <w:szCs w:val="24"/>
    </w:rPr>
  </w:style>
  <w:style w:type="character" w:styleId="UnresolvedMention">
    <w:name w:val="Unresolved Mention"/>
    <w:basedOn w:val="DefaultParagraphFont"/>
    <w:uiPriority w:val="99"/>
    <w:semiHidden/>
    <w:unhideWhenUsed/>
    <w:rsid w:val="008050B2"/>
    <w:rPr>
      <w:color w:val="605E5C"/>
      <w:shd w:val="clear" w:color="auto" w:fill="E1DFDD"/>
    </w:rPr>
  </w:style>
  <w:style w:type="paragraph" w:styleId="NormalWeb">
    <w:name w:val="Normal (Web)"/>
    <w:basedOn w:val="Normal"/>
    <w:uiPriority w:val="99"/>
    <w:semiHidden/>
    <w:unhideWhenUsed/>
    <w:rsid w:val="006E3AAE"/>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8599902">
      <w:bodyDiv w:val="1"/>
      <w:marLeft w:val="0"/>
      <w:marRight w:val="0"/>
      <w:marTop w:val="0"/>
      <w:marBottom w:val="0"/>
      <w:divBdr>
        <w:top w:val="none" w:sz="0" w:space="0" w:color="auto"/>
        <w:left w:val="none" w:sz="0" w:space="0" w:color="auto"/>
        <w:bottom w:val="none" w:sz="0" w:space="0" w:color="auto"/>
        <w:right w:val="none" w:sz="0" w:space="0" w:color="auto"/>
      </w:divBdr>
    </w:div>
    <w:div w:id="720790542">
      <w:bodyDiv w:val="1"/>
      <w:marLeft w:val="0"/>
      <w:marRight w:val="0"/>
      <w:marTop w:val="0"/>
      <w:marBottom w:val="0"/>
      <w:divBdr>
        <w:top w:val="none" w:sz="0" w:space="0" w:color="auto"/>
        <w:left w:val="none" w:sz="0" w:space="0" w:color="auto"/>
        <w:bottom w:val="none" w:sz="0" w:space="0" w:color="auto"/>
        <w:right w:val="none" w:sz="0" w:space="0" w:color="auto"/>
      </w:divBdr>
    </w:div>
    <w:div w:id="929966006">
      <w:bodyDiv w:val="1"/>
      <w:marLeft w:val="0"/>
      <w:marRight w:val="0"/>
      <w:marTop w:val="0"/>
      <w:marBottom w:val="0"/>
      <w:divBdr>
        <w:top w:val="none" w:sz="0" w:space="0" w:color="auto"/>
        <w:left w:val="none" w:sz="0" w:space="0" w:color="auto"/>
        <w:bottom w:val="none" w:sz="0" w:space="0" w:color="auto"/>
        <w:right w:val="none" w:sz="0" w:space="0" w:color="auto"/>
      </w:divBdr>
    </w:div>
    <w:div w:id="18631267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adamsc@faytechcc.edu" TargetMode="External"/><Relationship Id="rId18" Type="http://schemas.openxmlformats.org/officeDocument/2006/relationships/hyperlink" Target="http://www.faytechcc.edu/"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healthproadmissions@faytechcc.edu" TargetMode="External"/><Relationship Id="rId17" Type="http://schemas.openxmlformats.org/officeDocument/2006/relationships/hyperlink" Target="mailto:gaineyc@faytechcc.edu" TargetMode="External"/><Relationship Id="rId2" Type="http://schemas.openxmlformats.org/officeDocument/2006/relationships/numbering" Target="numbering.xml"/><Relationship Id="rId16" Type="http://schemas.openxmlformats.org/officeDocument/2006/relationships/hyperlink" Target="mailto:healthproadmissions@faytechcc.ed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waldenm@faytechcc.edu" TargetMode="External"/><Relationship Id="rId5" Type="http://schemas.openxmlformats.org/officeDocument/2006/relationships/webSettings" Target="webSettings.xml"/><Relationship Id="rId15" Type="http://schemas.openxmlformats.org/officeDocument/2006/relationships/hyperlink" Target="http://www.faytechcc.edu/campus-life/academic-resources/academic-assessment-and-placement/testing-schedule/" TargetMode="External"/><Relationship Id="rId10" Type="http://schemas.openxmlformats.org/officeDocument/2006/relationships/hyperlink" Target="mailto:holmesm@faytechcc.edu" TargetMode="External"/><Relationship Id="rId19" Type="http://schemas.openxmlformats.org/officeDocument/2006/relationships/hyperlink" Target="https://www.faytechcc.edu/academics/healthcare-programs/healthcare-program-enrollment/"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faytechcc.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2B6B7C-335B-401A-8C22-FE419CD054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19</Pages>
  <Words>4539</Words>
  <Characters>25874</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FTCC</Company>
  <LinksUpToDate>false</LinksUpToDate>
  <CharactersWithSpaces>30353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Charisse Gainey</dc:creator>
  <cp:lastModifiedBy>Charisse Gainey</cp:lastModifiedBy>
  <cp:revision>5</cp:revision>
  <cp:lastPrinted>2020-08-14T22:30:00Z</cp:lastPrinted>
  <dcterms:created xsi:type="dcterms:W3CDTF">2024-10-30T19:58:00Z</dcterms:created>
  <dcterms:modified xsi:type="dcterms:W3CDTF">2024-10-30T20:07:00Z</dcterms:modified>
</cp:coreProperties>
</file>